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FF" w:rsidRDefault="004645FF" w:rsidP="004645FF">
      <w:pPr>
        <w:autoSpaceDE w:val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Муниципальное бюджетное общеобразовательное учреждение</w:t>
      </w:r>
    </w:p>
    <w:p w:rsidR="004645FF" w:rsidRDefault="004645FF" w:rsidP="004645FF">
      <w:pPr>
        <w:autoSpaceDE w:val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средняя общеобразовательная школа №3</w:t>
      </w:r>
    </w:p>
    <w:p w:rsidR="004645FF" w:rsidRDefault="004645FF" w:rsidP="004645FF">
      <w:pPr>
        <w:autoSpaceDE w:val="0"/>
        <w:jc w:val="right"/>
        <w:rPr>
          <w:sz w:val="28"/>
          <w:szCs w:val="28"/>
        </w:rPr>
      </w:pPr>
    </w:p>
    <w:p w:rsidR="004645FF" w:rsidRDefault="004645FF" w:rsidP="004645FF">
      <w:pPr>
        <w:autoSpaceDE w:val="0"/>
        <w:rPr>
          <w:sz w:val="28"/>
          <w:szCs w:val="28"/>
        </w:rPr>
      </w:pPr>
    </w:p>
    <w:tbl>
      <w:tblPr>
        <w:tblW w:w="0" w:type="auto"/>
        <w:tblInd w:w="18" w:type="dxa"/>
        <w:tblLayout w:type="fixed"/>
        <w:tblLook w:val="0000"/>
      </w:tblPr>
      <w:tblGrid>
        <w:gridCol w:w="3225"/>
        <w:gridCol w:w="3630"/>
        <w:gridCol w:w="3467"/>
      </w:tblGrid>
      <w:tr w:rsidR="004645FF" w:rsidTr="004645FF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FF" w:rsidRDefault="004645FF" w:rsidP="004645FF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4645FF" w:rsidRDefault="004645FF" w:rsidP="004645FF">
            <w:pPr>
              <w:tabs>
                <w:tab w:val="left" w:pos="9288"/>
              </w:tabs>
              <w:jc w:val="both"/>
            </w:pPr>
            <w:r>
              <w:t>Руководитель ШМО</w:t>
            </w:r>
          </w:p>
          <w:p w:rsidR="004645FF" w:rsidRDefault="004645FF" w:rsidP="004645FF">
            <w:pPr>
              <w:tabs>
                <w:tab w:val="left" w:pos="9288"/>
              </w:tabs>
              <w:jc w:val="both"/>
            </w:pPr>
            <w:r>
              <w:t>__________Плотникова О.В.</w:t>
            </w:r>
          </w:p>
          <w:p w:rsidR="004645FF" w:rsidRDefault="004645FF" w:rsidP="004645FF">
            <w:pPr>
              <w:tabs>
                <w:tab w:val="left" w:pos="9288"/>
              </w:tabs>
              <w:jc w:val="both"/>
            </w:pPr>
            <w:r>
              <w:t xml:space="preserve">Протокол № ___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4645FF" w:rsidRDefault="004645FF" w:rsidP="004645FF">
            <w:pPr>
              <w:tabs>
                <w:tab w:val="left" w:pos="9288"/>
              </w:tabs>
              <w:jc w:val="both"/>
            </w:pPr>
            <w:r>
              <w:t>«____»____________2014г.</w:t>
            </w:r>
          </w:p>
          <w:p w:rsidR="004645FF" w:rsidRDefault="004645FF" w:rsidP="004645FF">
            <w:pPr>
              <w:tabs>
                <w:tab w:val="left" w:pos="9288"/>
              </w:tabs>
              <w:jc w:val="center"/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FF" w:rsidRDefault="004645FF" w:rsidP="004645FF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4645FF" w:rsidRDefault="004645FF" w:rsidP="004645FF">
            <w:r>
              <w:t xml:space="preserve">Зам. директора школы по УВР </w:t>
            </w:r>
          </w:p>
          <w:p w:rsidR="004645FF" w:rsidRDefault="004645FF" w:rsidP="004645FF">
            <w:pPr>
              <w:tabs>
                <w:tab w:val="left" w:pos="9288"/>
              </w:tabs>
              <w:jc w:val="both"/>
            </w:pPr>
            <w:r>
              <w:t xml:space="preserve">    ___________</w:t>
            </w:r>
            <w:proofErr w:type="spellStart"/>
            <w:r>
              <w:t>Нещерет</w:t>
            </w:r>
            <w:proofErr w:type="spellEnd"/>
            <w:r>
              <w:t xml:space="preserve"> Т.Л.</w:t>
            </w:r>
          </w:p>
          <w:p w:rsidR="004645FF" w:rsidRDefault="004645FF" w:rsidP="004645FF">
            <w:r>
              <w:t xml:space="preserve"> </w:t>
            </w:r>
          </w:p>
          <w:p w:rsidR="004645FF" w:rsidRDefault="004645FF" w:rsidP="004645FF">
            <w:r>
              <w:t>«____»____________2014 г.</w:t>
            </w:r>
          </w:p>
          <w:p w:rsidR="004645FF" w:rsidRDefault="004645FF" w:rsidP="004645FF">
            <w:pPr>
              <w:tabs>
                <w:tab w:val="left" w:pos="9288"/>
              </w:tabs>
              <w:jc w:val="center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FF" w:rsidRDefault="004645FF" w:rsidP="004645FF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4645FF" w:rsidRDefault="004645FF" w:rsidP="004645FF">
            <w:pPr>
              <w:tabs>
                <w:tab w:val="left" w:pos="9288"/>
              </w:tabs>
              <w:jc w:val="both"/>
            </w:pPr>
            <w:r>
              <w:t>Директор МБОУ СОШ №3</w:t>
            </w:r>
          </w:p>
          <w:p w:rsidR="004645FF" w:rsidRDefault="004645FF" w:rsidP="004645FF">
            <w:pPr>
              <w:tabs>
                <w:tab w:val="left" w:pos="9288"/>
              </w:tabs>
              <w:jc w:val="both"/>
            </w:pPr>
            <w:r>
              <w:t>__________Литвинова И.Н.</w:t>
            </w:r>
          </w:p>
          <w:p w:rsidR="004645FF" w:rsidRDefault="004645FF" w:rsidP="004645FF">
            <w:pPr>
              <w:tabs>
                <w:tab w:val="left" w:pos="9288"/>
              </w:tabs>
              <w:jc w:val="both"/>
            </w:pPr>
            <w:r>
              <w:t>Приказ № ___</w:t>
            </w:r>
          </w:p>
          <w:p w:rsidR="004645FF" w:rsidRDefault="004645FF" w:rsidP="004645FF">
            <w:pPr>
              <w:tabs>
                <w:tab w:val="left" w:pos="9288"/>
              </w:tabs>
              <w:jc w:val="both"/>
            </w:pPr>
            <w:r>
              <w:t>от «___»____2014 г.</w:t>
            </w:r>
          </w:p>
          <w:p w:rsidR="004645FF" w:rsidRDefault="004645FF" w:rsidP="004645FF">
            <w:pPr>
              <w:tabs>
                <w:tab w:val="left" w:pos="9288"/>
              </w:tabs>
              <w:jc w:val="center"/>
            </w:pPr>
          </w:p>
        </w:tc>
      </w:tr>
    </w:tbl>
    <w:p w:rsidR="004645FF" w:rsidRDefault="004645FF" w:rsidP="004645FF">
      <w:pPr>
        <w:autoSpaceDE w:val="0"/>
        <w:jc w:val="right"/>
      </w:pPr>
    </w:p>
    <w:p w:rsidR="004645FF" w:rsidRDefault="004645FF" w:rsidP="004645FF">
      <w:pPr>
        <w:autoSpaceDE w:val="0"/>
        <w:jc w:val="right"/>
        <w:rPr>
          <w:sz w:val="28"/>
          <w:szCs w:val="28"/>
        </w:rPr>
      </w:pPr>
    </w:p>
    <w:p w:rsidR="004645FF" w:rsidRDefault="004645FF" w:rsidP="004645FF">
      <w:pPr>
        <w:autoSpaceDE w:val="0"/>
        <w:jc w:val="center"/>
        <w:rPr>
          <w:b/>
          <w:bCs/>
          <w:sz w:val="28"/>
          <w:szCs w:val="28"/>
        </w:rPr>
      </w:pPr>
    </w:p>
    <w:p w:rsidR="004645FF" w:rsidRDefault="004645FF" w:rsidP="004645FF">
      <w:pPr>
        <w:autoSpaceDE w:val="0"/>
        <w:jc w:val="center"/>
        <w:rPr>
          <w:b/>
          <w:bCs/>
          <w:sz w:val="28"/>
          <w:szCs w:val="28"/>
        </w:rPr>
      </w:pPr>
    </w:p>
    <w:p w:rsidR="004645FF" w:rsidRDefault="004645FF" w:rsidP="004645FF">
      <w:pPr>
        <w:autoSpaceDE w:val="0"/>
        <w:jc w:val="center"/>
        <w:rPr>
          <w:b/>
          <w:bCs/>
          <w:sz w:val="28"/>
          <w:szCs w:val="28"/>
        </w:rPr>
      </w:pPr>
    </w:p>
    <w:p w:rsidR="004645FF" w:rsidRDefault="004645FF" w:rsidP="004645FF">
      <w:pPr>
        <w:autoSpaceDE w:val="0"/>
        <w:jc w:val="center"/>
        <w:rPr>
          <w:b/>
          <w:bCs/>
          <w:sz w:val="28"/>
          <w:szCs w:val="28"/>
        </w:rPr>
      </w:pPr>
    </w:p>
    <w:p w:rsidR="004645FF" w:rsidRDefault="004645FF" w:rsidP="004645FF">
      <w:pPr>
        <w:autoSpaceDE w:val="0"/>
        <w:jc w:val="center"/>
        <w:rPr>
          <w:b/>
          <w:bCs/>
          <w:sz w:val="28"/>
          <w:szCs w:val="28"/>
        </w:rPr>
      </w:pPr>
    </w:p>
    <w:p w:rsidR="004645FF" w:rsidRDefault="004645FF" w:rsidP="004645FF">
      <w:pPr>
        <w:autoSpaceDE w:val="0"/>
        <w:jc w:val="center"/>
        <w:rPr>
          <w:b/>
          <w:bCs/>
          <w:sz w:val="40"/>
          <w:szCs w:val="40"/>
        </w:rPr>
      </w:pPr>
    </w:p>
    <w:p w:rsidR="004645FF" w:rsidRDefault="004645FF" w:rsidP="004645FF">
      <w:pPr>
        <w:autoSpaceDE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РАБОЧАЯ ПРОГРАММА</w:t>
      </w:r>
    </w:p>
    <w:p w:rsidR="004645FF" w:rsidRDefault="004645FF" w:rsidP="004645FF">
      <w:pPr>
        <w:autoSpaceDE w:val="0"/>
        <w:jc w:val="center"/>
        <w:rPr>
          <w:b/>
          <w:bCs/>
          <w:sz w:val="40"/>
          <w:szCs w:val="40"/>
        </w:rPr>
      </w:pPr>
    </w:p>
    <w:p w:rsidR="004645FF" w:rsidRDefault="004645FF" w:rsidP="004645FF">
      <w:pPr>
        <w:autoSpaceDE w:val="0"/>
        <w:rPr>
          <w:b/>
          <w:bCs/>
          <w:sz w:val="40"/>
          <w:szCs w:val="40"/>
        </w:rPr>
      </w:pPr>
    </w:p>
    <w:p w:rsidR="004645FF" w:rsidRDefault="004645FF" w:rsidP="004645FF">
      <w:pPr>
        <w:autoSpaceDE w:val="0"/>
        <w:ind w:left="2127"/>
        <w:rPr>
          <w:b/>
          <w:bCs/>
          <w:sz w:val="36"/>
          <w:szCs w:val="36"/>
        </w:rPr>
      </w:pPr>
      <w:r w:rsidRPr="00995301">
        <w:rPr>
          <w:b/>
          <w:bCs/>
          <w:sz w:val="36"/>
          <w:szCs w:val="36"/>
        </w:rPr>
        <w:t xml:space="preserve">Предмет:              </w:t>
      </w:r>
      <w:r w:rsidRPr="002D6E92">
        <w:rPr>
          <w:bCs/>
          <w:sz w:val="36"/>
          <w:szCs w:val="36"/>
        </w:rPr>
        <w:t>изобразительное искусство</w:t>
      </w:r>
    </w:p>
    <w:p w:rsidR="004645FF" w:rsidRPr="00995301" w:rsidRDefault="004645FF" w:rsidP="004645FF">
      <w:pPr>
        <w:autoSpaceDE w:val="0"/>
        <w:ind w:left="2127"/>
        <w:rPr>
          <w:b/>
          <w:bCs/>
          <w:sz w:val="36"/>
          <w:szCs w:val="36"/>
        </w:rPr>
      </w:pPr>
      <w:r w:rsidRPr="00995301">
        <w:rPr>
          <w:b/>
          <w:bCs/>
          <w:sz w:val="36"/>
          <w:szCs w:val="36"/>
        </w:rPr>
        <w:t>Класс</w:t>
      </w:r>
      <w:proofErr w:type="gramStart"/>
      <w:r w:rsidRPr="00995301">
        <w:rPr>
          <w:b/>
          <w:bCs/>
          <w:sz w:val="36"/>
          <w:szCs w:val="36"/>
        </w:rPr>
        <w:t xml:space="preserve"> :</w:t>
      </w:r>
      <w:proofErr w:type="gramEnd"/>
      <w:r w:rsidRPr="00995301">
        <w:rPr>
          <w:b/>
          <w:bCs/>
          <w:sz w:val="36"/>
          <w:szCs w:val="36"/>
        </w:rPr>
        <w:t xml:space="preserve">                  </w:t>
      </w:r>
      <w:r w:rsidRPr="00995301">
        <w:rPr>
          <w:bCs/>
          <w:sz w:val="36"/>
          <w:szCs w:val="36"/>
        </w:rPr>
        <w:t>3</w:t>
      </w:r>
    </w:p>
    <w:p w:rsidR="004645FF" w:rsidRPr="00995301" w:rsidRDefault="004645FF" w:rsidP="004645FF">
      <w:pPr>
        <w:autoSpaceDE w:val="0"/>
        <w:ind w:left="2127"/>
        <w:rPr>
          <w:b/>
          <w:bCs/>
          <w:sz w:val="36"/>
          <w:szCs w:val="36"/>
        </w:rPr>
      </w:pPr>
      <w:r w:rsidRPr="00995301">
        <w:rPr>
          <w:b/>
          <w:bCs/>
          <w:sz w:val="36"/>
          <w:szCs w:val="36"/>
        </w:rPr>
        <w:t>Уровень:</w:t>
      </w:r>
      <w:r w:rsidRPr="00995301">
        <w:rPr>
          <w:bCs/>
          <w:sz w:val="36"/>
          <w:szCs w:val="36"/>
        </w:rPr>
        <w:t xml:space="preserve">              базовый (ФГОС НОО)</w:t>
      </w:r>
    </w:p>
    <w:p w:rsidR="004645FF" w:rsidRPr="00995301" w:rsidRDefault="004645FF" w:rsidP="004645FF">
      <w:pPr>
        <w:autoSpaceDE w:val="0"/>
        <w:ind w:left="2127"/>
        <w:rPr>
          <w:bCs/>
          <w:sz w:val="36"/>
          <w:szCs w:val="36"/>
        </w:rPr>
      </w:pPr>
      <w:r w:rsidRPr="00995301">
        <w:rPr>
          <w:b/>
          <w:bCs/>
          <w:sz w:val="36"/>
          <w:szCs w:val="36"/>
        </w:rPr>
        <w:t xml:space="preserve">УМК:                   </w:t>
      </w:r>
      <w:r w:rsidRPr="00995301">
        <w:rPr>
          <w:bCs/>
          <w:sz w:val="36"/>
          <w:szCs w:val="36"/>
        </w:rPr>
        <w:t>«Начальная школа 21 века»</w:t>
      </w:r>
    </w:p>
    <w:p w:rsidR="004645FF" w:rsidRDefault="004645FF" w:rsidP="004645FF">
      <w:pPr>
        <w:autoSpaceDE w:val="0"/>
        <w:ind w:left="2127"/>
        <w:rPr>
          <w:sz w:val="36"/>
          <w:szCs w:val="36"/>
        </w:rPr>
      </w:pPr>
      <w:r w:rsidRPr="00995301">
        <w:rPr>
          <w:b/>
          <w:bCs/>
          <w:sz w:val="36"/>
          <w:szCs w:val="36"/>
        </w:rPr>
        <w:t xml:space="preserve">                              </w:t>
      </w:r>
      <w:r w:rsidRPr="00995301">
        <w:rPr>
          <w:sz w:val="36"/>
          <w:szCs w:val="36"/>
        </w:rPr>
        <w:t xml:space="preserve"> под</w:t>
      </w:r>
      <w:r w:rsidRPr="00995301">
        <w:rPr>
          <w:i/>
          <w:sz w:val="36"/>
          <w:szCs w:val="36"/>
        </w:rPr>
        <w:t xml:space="preserve">  </w:t>
      </w:r>
      <w:r w:rsidRPr="00995301">
        <w:rPr>
          <w:sz w:val="36"/>
          <w:szCs w:val="36"/>
        </w:rPr>
        <w:t>редакцией Н.Ф.Виноградовой</w:t>
      </w:r>
    </w:p>
    <w:p w:rsidR="004645FF" w:rsidRPr="00A624D2" w:rsidRDefault="004645FF" w:rsidP="004645FF">
      <w:pPr>
        <w:autoSpaceDE w:val="0"/>
        <w:ind w:left="2124"/>
        <w:contextualSpacing/>
        <w:rPr>
          <w:b/>
          <w:bCs/>
          <w:sz w:val="36"/>
          <w:szCs w:val="36"/>
        </w:rPr>
      </w:pPr>
      <w:r w:rsidRPr="00A624D2">
        <w:rPr>
          <w:b/>
          <w:sz w:val="36"/>
          <w:szCs w:val="36"/>
        </w:rPr>
        <w:t>Количество часов:</w:t>
      </w:r>
      <w:r>
        <w:rPr>
          <w:b/>
          <w:sz w:val="36"/>
          <w:szCs w:val="36"/>
        </w:rPr>
        <w:t xml:space="preserve">  </w:t>
      </w:r>
      <w:r>
        <w:rPr>
          <w:sz w:val="36"/>
          <w:szCs w:val="36"/>
        </w:rPr>
        <w:t>34</w:t>
      </w:r>
      <w:r w:rsidRPr="00A624D2">
        <w:rPr>
          <w:sz w:val="36"/>
          <w:szCs w:val="36"/>
        </w:rPr>
        <w:t xml:space="preserve"> ч в год</w:t>
      </w:r>
      <w:r>
        <w:rPr>
          <w:sz w:val="36"/>
          <w:szCs w:val="36"/>
        </w:rPr>
        <w:t>, 1</w:t>
      </w:r>
      <w:r w:rsidRPr="00A624D2">
        <w:rPr>
          <w:sz w:val="36"/>
          <w:szCs w:val="36"/>
        </w:rPr>
        <w:t xml:space="preserve"> ч. в неделю</w:t>
      </w:r>
    </w:p>
    <w:p w:rsidR="004645FF" w:rsidRPr="00995301" w:rsidRDefault="004645FF" w:rsidP="004645FF">
      <w:pPr>
        <w:autoSpaceDE w:val="0"/>
        <w:ind w:left="2127"/>
        <w:rPr>
          <w:bCs/>
          <w:sz w:val="36"/>
          <w:szCs w:val="36"/>
        </w:rPr>
      </w:pPr>
      <w:r w:rsidRPr="00995301">
        <w:rPr>
          <w:b/>
          <w:bCs/>
          <w:sz w:val="36"/>
          <w:szCs w:val="36"/>
        </w:rPr>
        <w:t xml:space="preserve">Учебный год:      </w:t>
      </w:r>
      <w:r w:rsidRPr="00995301">
        <w:rPr>
          <w:bCs/>
          <w:sz w:val="36"/>
          <w:szCs w:val="36"/>
        </w:rPr>
        <w:t>201</w:t>
      </w:r>
      <w:r>
        <w:rPr>
          <w:bCs/>
          <w:sz w:val="36"/>
          <w:szCs w:val="36"/>
        </w:rPr>
        <w:t>4</w:t>
      </w:r>
      <w:r w:rsidRPr="00995301">
        <w:rPr>
          <w:bCs/>
          <w:sz w:val="36"/>
          <w:szCs w:val="36"/>
        </w:rPr>
        <w:t>-201</w:t>
      </w:r>
      <w:r>
        <w:rPr>
          <w:bCs/>
          <w:sz w:val="36"/>
          <w:szCs w:val="36"/>
        </w:rPr>
        <w:t>5</w:t>
      </w:r>
    </w:p>
    <w:p w:rsidR="004645FF" w:rsidRPr="00995301" w:rsidRDefault="004645FF" w:rsidP="004645FF">
      <w:pPr>
        <w:autoSpaceDE w:val="0"/>
        <w:ind w:left="2127"/>
        <w:rPr>
          <w:bCs/>
          <w:sz w:val="36"/>
          <w:szCs w:val="36"/>
        </w:rPr>
      </w:pPr>
      <w:r w:rsidRPr="00995301">
        <w:rPr>
          <w:b/>
          <w:bCs/>
          <w:sz w:val="36"/>
          <w:szCs w:val="36"/>
        </w:rPr>
        <w:t xml:space="preserve">Составитель:      </w:t>
      </w:r>
      <w:r>
        <w:rPr>
          <w:b/>
          <w:bCs/>
          <w:sz w:val="36"/>
          <w:szCs w:val="36"/>
        </w:rPr>
        <w:t>Спирина Н.А.</w:t>
      </w:r>
    </w:p>
    <w:p w:rsidR="004645FF" w:rsidRDefault="004645FF" w:rsidP="004645FF">
      <w:pPr>
        <w:autoSpaceDE w:val="0"/>
        <w:jc w:val="center"/>
        <w:rPr>
          <w:i/>
        </w:rPr>
      </w:pPr>
    </w:p>
    <w:p w:rsidR="004645FF" w:rsidRDefault="004645FF" w:rsidP="004645FF">
      <w:pPr>
        <w:autoSpaceDE w:val="0"/>
        <w:jc w:val="center"/>
        <w:rPr>
          <w:i/>
        </w:rPr>
      </w:pPr>
    </w:p>
    <w:p w:rsidR="004645FF" w:rsidRDefault="004645FF" w:rsidP="004645FF">
      <w:pPr>
        <w:autoSpaceDE w:val="0"/>
        <w:jc w:val="center"/>
        <w:rPr>
          <w:i/>
        </w:rPr>
      </w:pPr>
    </w:p>
    <w:p w:rsidR="004645FF" w:rsidRDefault="004645FF" w:rsidP="004645FF">
      <w:pPr>
        <w:autoSpaceDE w:val="0"/>
        <w:jc w:val="center"/>
        <w:rPr>
          <w:i/>
        </w:rPr>
      </w:pPr>
    </w:p>
    <w:p w:rsidR="004645FF" w:rsidRDefault="004645FF" w:rsidP="004645FF">
      <w:pPr>
        <w:autoSpaceDE w:val="0"/>
        <w:jc w:val="center"/>
        <w:rPr>
          <w:i/>
        </w:rPr>
      </w:pPr>
    </w:p>
    <w:p w:rsidR="004645FF" w:rsidRDefault="004645FF" w:rsidP="004645FF">
      <w:pPr>
        <w:autoSpaceDE w:val="0"/>
        <w:jc w:val="center"/>
        <w:rPr>
          <w:i/>
        </w:rPr>
      </w:pPr>
    </w:p>
    <w:p w:rsidR="004645FF" w:rsidRDefault="004645FF" w:rsidP="004645FF">
      <w:pPr>
        <w:autoSpaceDE w:val="0"/>
        <w:jc w:val="center"/>
        <w:rPr>
          <w:i/>
        </w:rPr>
      </w:pPr>
    </w:p>
    <w:p w:rsidR="004645FF" w:rsidRDefault="004645FF" w:rsidP="004645FF">
      <w:pPr>
        <w:autoSpaceDE w:val="0"/>
        <w:jc w:val="center"/>
        <w:rPr>
          <w:i/>
        </w:rPr>
      </w:pPr>
    </w:p>
    <w:p w:rsidR="004645FF" w:rsidRDefault="004645FF" w:rsidP="004645FF">
      <w:pPr>
        <w:autoSpaceDE w:val="0"/>
        <w:jc w:val="center"/>
        <w:rPr>
          <w:i/>
        </w:rPr>
      </w:pPr>
    </w:p>
    <w:p w:rsidR="004645FF" w:rsidRDefault="004645FF" w:rsidP="004645FF">
      <w:pPr>
        <w:autoSpaceDE w:val="0"/>
        <w:jc w:val="center"/>
        <w:rPr>
          <w:i/>
        </w:rPr>
      </w:pPr>
    </w:p>
    <w:p w:rsidR="004645FF" w:rsidRPr="00995301" w:rsidRDefault="004645FF" w:rsidP="004645FF">
      <w:pPr>
        <w:jc w:val="center"/>
        <w:rPr>
          <w:bCs/>
          <w:sz w:val="26"/>
          <w:szCs w:val="26"/>
        </w:rPr>
      </w:pPr>
    </w:p>
    <w:p w:rsidR="004645FF" w:rsidRPr="00995301" w:rsidRDefault="004645FF" w:rsidP="004645FF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proofErr w:type="gramStart"/>
      <w:r w:rsidRPr="00995301">
        <w:rPr>
          <w:bCs/>
          <w:sz w:val="26"/>
          <w:szCs w:val="26"/>
        </w:rPr>
        <w:t>.Д</w:t>
      </w:r>
      <w:proofErr w:type="gramEnd"/>
      <w:r w:rsidRPr="00995301">
        <w:rPr>
          <w:bCs/>
          <w:sz w:val="26"/>
          <w:szCs w:val="26"/>
        </w:rPr>
        <w:t>онецк</w:t>
      </w:r>
    </w:p>
    <w:p w:rsidR="004645FF" w:rsidRPr="00995301" w:rsidRDefault="004645FF" w:rsidP="004645FF">
      <w:pPr>
        <w:jc w:val="center"/>
        <w:rPr>
          <w:bCs/>
          <w:sz w:val="26"/>
          <w:szCs w:val="26"/>
        </w:rPr>
      </w:pPr>
      <w:r w:rsidRPr="00995301">
        <w:rPr>
          <w:bCs/>
          <w:sz w:val="26"/>
          <w:szCs w:val="26"/>
        </w:rPr>
        <w:t>Ростовская область</w:t>
      </w:r>
    </w:p>
    <w:p w:rsidR="004645FF" w:rsidRDefault="004645FF">
      <w:pPr>
        <w:sectPr w:rsidR="004645FF" w:rsidSect="004645FF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4645FF" w:rsidRPr="003C43FB" w:rsidRDefault="004645FF" w:rsidP="004645FF">
      <w:pPr>
        <w:jc w:val="center"/>
        <w:rPr>
          <w:sz w:val="28"/>
          <w:szCs w:val="28"/>
        </w:rPr>
      </w:pPr>
      <w:r w:rsidRPr="003C43FB">
        <w:rPr>
          <w:b/>
          <w:bCs/>
          <w:sz w:val="28"/>
          <w:szCs w:val="28"/>
        </w:rPr>
        <w:lastRenderedPageBreak/>
        <w:t>Пояснительная записка</w:t>
      </w:r>
      <w:r w:rsidRPr="003C43FB">
        <w:rPr>
          <w:sz w:val="28"/>
          <w:szCs w:val="28"/>
        </w:rPr>
        <w:t>.</w:t>
      </w:r>
    </w:p>
    <w:p w:rsidR="004645FF" w:rsidRDefault="004645FF" w:rsidP="004645FF">
      <w:pPr>
        <w:jc w:val="both"/>
      </w:pPr>
    </w:p>
    <w:p w:rsidR="004645FF" w:rsidRDefault="004645FF" w:rsidP="004645FF">
      <w:pPr>
        <w:jc w:val="both"/>
      </w:pPr>
      <w:proofErr w:type="gramStart"/>
      <w:r>
        <w:t xml:space="preserve">Рабочая программа по изобразительному искусству составлена на основе Федерального государственного образовательного стандарта начального общего образования» (2009) и  авторской  программы «Изобразительное искусство» авторов Савенковой Л. Г., </w:t>
      </w:r>
      <w:proofErr w:type="spellStart"/>
      <w:r>
        <w:t>Ермолинской</w:t>
      </w:r>
      <w:proofErr w:type="spellEnd"/>
      <w:r>
        <w:t xml:space="preserve"> Е.А., </w:t>
      </w:r>
      <w:proofErr w:type="spellStart"/>
      <w:r>
        <w:t>Протопопова</w:t>
      </w:r>
      <w:proofErr w:type="spellEnd"/>
      <w:r>
        <w:t xml:space="preserve"> Ю. Н. (</w:t>
      </w:r>
      <w:r w:rsidRPr="00561725">
        <w:t>Изобразительное искусство:</w:t>
      </w:r>
      <w:proofErr w:type="gramEnd"/>
      <w:r w:rsidRPr="00561725">
        <w:t xml:space="preserve"> Интегрированная программа: 1-4</w:t>
      </w:r>
      <w:r>
        <w:t xml:space="preserve"> классы.- </w:t>
      </w:r>
      <w:proofErr w:type="gramStart"/>
      <w:r>
        <w:t xml:space="preserve">М.: </w:t>
      </w:r>
      <w:proofErr w:type="spellStart"/>
      <w:r>
        <w:t>Вентана-Граф</w:t>
      </w:r>
      <w:proofErr w:type="spellEnd"/>
      <w:r>
        <w:t xml:space="preserve">, 2010.,),  </w:t>
      </w:r>
      <w:r w:rsidRPr="002B74B3">
        <w:t>подготовлена для обеспечения образовательных запросов обучающихся и направлена на их общее раз</w:t>
      </w:r>
      <w:r>
        <w:t xml:space="preserve">витие в рамках УМК «Начальная  школа XXI века»  под  редакцией  Н.Ф.  Виноградовой.  </w:t>
      </w:r>
      <w:proofErr w:type="gramEnd"/>
    </w:p>
    <w:p w:rsidR="004645FF" w:rsidRDefault="004645FF" w:rsidP="004645FF">
      <w:pPr>
        <w:jc w:val="both"/>
      </w:pPr>
    </w:p>
    <w:p w:rsidR="004645FF" w:rsidRDefault="004645FF" w:rsidP="004645FF">
      <w:pPr>
        <w:shd w:val="clear" w:color="auto" w:fill="FFFFFF"/>
        <w:spacing w:line="100" w:lineRule="atLeast"/>
        <w:ind w:left="-709" w:firstLine="701"/>
        <w:jc w:val="both"/>
        <w:rPr>
          <w:b/>
          <w:color w:val="000000"/>
          <w:spacing w:val="9"/>
        </w:rPr>
      </w:pPr>
      <w:r>
        <w:rPr>
          <w:b/>
          <w:color w:val="000000"/>
          <w:spacing w:val="9"/>
        </w:rPr>
        <w:t>Программа обеспечена следующим методическим комплектом:</w:t>
      </w:r>
    </w:p>
    <w:p w:rsidR="004645FF" w:rsidRPr="002D5A13" w:rsidRDefault="004645FF" w:rsidP="004645FF">
      <w:pPr>
        <w:pStyle w:val="a4"/>
        <w:numPr>
          <w:ilvl w:val="0"/>
          <w:numId w:val="1"/>
        </w:numPr>
        <w:jc w:val="both"/>
        <w:rPr>
          <w:rFonts w:cs="Times New Roman"/>
        </w:rPr>
      </w:pPr>
      <w:r w:rsidRPr="002D5A13">
        <w:rPr>
          <w:rFonts w:cs="Times New Roman"/>
        </w:rPr>
        <w:t xml:space="preserve">Л.Г.Савенкова, </w:t>
      </w:r>
      <w:proofErr w:type="spellStart"/>
      <w:r w:rsidRPr="002D5A13">
        <w:rPr>
          <w:rFonts w:cs="Times New Roman"/>
        </w:rPr>
        <w:t>Е.А.Ермолинская</w:t>
      </w:r>
      <w:proofErr w:type="spellEnd"/>
      <w:r w:rsidRPr="002D5A13">
        <w:rPr>
          <w:rFonts w:cs="Times New Roman"/>
        </w:rPr>
        <w:t>. Изобразительное искусство. 3 класс: учебник. – М.: Вентана-Граф,2011г.</w:t>
      </w:r>
    </w:p>
    <w:p w:rsidR="004645FF" w:rsidRPr="002D5A13" w:rsidRDefault="004645FF" w:rsidP="004645FF">
      <w:pPr>
        <w:pStyle w:val="a4"/>
        <w:numPr>
          <w:ilvl w:val="0"/>
          <w:numId w:val="1"/>
        </w:numPr>
        <w:jc w:val="both"/>
        <w:rPr>
          <w:rFonts w:cs="Times New Roman"/>
        </w:rPr>
      </w:pPr>
      <w:r w:rsidRPr="002D5A13">
        <w:rPr>
          <w:rFonts w:cs="Times New Roman"/>
        </w:rPr>
        <w:t xml:space="preserve">Л.Г.Савенкова, </w:t>
      </w:r>
      <w:proofErr w:type="spellStart"/>
      <w:r w:rsidRPr="002D5A13">
        <w:rPr>
          <w:rFonts w:cs="Times New Roman"/>
        </w:rPr>
        <w:t>Е.А.Ермолинская</w:t>
      </w:r>
      <w:proofErr w:type="spellEnd"/>
      <w:r w:rsidRPr="002D5A13">
        <w:rPr>
          <w:rFonts w:cs="Times New Roman"/>
        </w:rPr>
        <w:t xml:space="preserve">, Н.В. Богданова. Рабочая тетрадь. 3 класс. – М.: </w:t>
      </w:r>
      <w:proofErr w:type="spellStart"/>
      <w:r w:rsidRPr="002D5A13">
        <w:rPr>
          <w:rFonts w:cs="Times New Roman"/>
        </w:rPr>
        <w:t>Вентана-Граф</w:t>
      </w:r>
      <w:proofErr w:type="spellEnd"/>
      <w:r w:rsidRPr="002D5A13">
        <w:rPr>
          <w:rFonts w:cs="Times New Roman"/>
        </w:rPr>
        <w:t>, 2011г.</w:t>
      </w:r>
    </w:p>
    <w:p w:rsidR="004645FF" w:rsidRDefault="004645FF" w:rsidP="004645FF">
      <w:pPr>
        <w:pStyle w:val="a4"/>
        <w:numPr>
          <w:ilvl w:val="0"/>
          <w:numId w:val="1"/>
        </w:numPr>
        <w:jc w:val="both"/>
        <w:rPr>
          <w:rFonts w:cs="Times New Roman"/>
        </w:rPr>
      </w:pPr>
      <w:r w:rsidRPr="002D5A13">
        <w:rPr>
          <w:rFonts w:cs="Times New Roman"/>
        </w:rPr>
        <w:t xml:space="preserve">Изобразительное искусство. Интегрированная программа. 1 - 4 классы. Савенкова Л.Г., </w:t>
      </w:r>
      <w:proofErr w:type="spellStart"/>
      <w:r w:rsidRPr="002D5A13">
        <w:rPr>
          <w:rFonts w:cs="Times New Roman"/>
        </w:rPr>
        <w:t>Ермолинская</w:t>
      </w:r>
      <w:proofErr w:type="spellEnd"/>
      <w:r w:rsidRPr="002D5A13">
        <w:rPr>
          <w:rFonts w:cs="Times New Roman"/>
        </w:rPr>
        <w:t xml:space="preserve"> Е.А., Протоп</w:t>
      </w:r>
      <w:r>
        <w:rPr>
          <w:rFonts w:cs="Times New Roman"/>
        </w:rPr>
        <w:t xml:space="preserve">опов Ю.Н. М.: </w:t>
      </w:r>
      <w:proofErr w:type="spellStart"/>
      <w:r>
        <w:rPr>
          <w:rFonts w:cs="Times New Roman"/>
        </w:rPr>
        <w:t>Вентана-Граф</w:t>
      </w:r>
      <w:proofErr w:type="spellEnd"/>
      <w:r>
        <w:rPr>
          <w:rFonts w:cs="Times New Roman"/>
        </w:rPr>
        <w:t>, 2013</w:t>
      </w:r>
      <w:r w:rsidRPr="002D5A13">
        <w:rPr>
          <w:rFonts w:cs="Times New Roman"/>
        </w:rPr>
        <w:t xml:space="preserve"> год</w:t>
      </w:r>
    </w:p>
    <w:p w:rsidR="004645FF" w:rsidRPr="002D5A13" w:rsidRDefault="004645FF" w:rsidP="004645FF">
      <w:pPr>
        <w:pStyle w:val="a4"/>
        <w:jc w:val="both"/>
        <w:rPr>
          <w:rFonts w:cs="Times New Roman"/>
        </w:rPr>
      </w:pPr>
    </w:p>
    <w:p w:rsidR="004645FF" w:rsidRPr="002D5A13" w:rsidRDefault="004645FF" w:rsidP="004645FF">
      <w:pPr>
        <w:autoSpaceDE w:val="0"/>
        <w:autoSpaceDN w:val="0"/>
        <w:adjustRightInd w:val="0"/>
        <w:rPr>
          <w:rFonts w:eastAsia="TimesNewRomanPSMT" w:cs="Times New Roman"/>
          <w:b/>
        </w:rPr>
      </w:pPr>
      <w:r w:rsidRPr="002D5A13">
        <w:rPr>
          <w:rFonts w:cs="Times New Roman"/>
          <w:b/>
        </w:rPr>
        <w:t>Общая  характеристика учебного предмета, курса.</w:t>
      </w:r>
    </w:p>
    <w:p w:rsidR="004645FF" w:rsidRDefault="004645FF" w:rsidP="004645F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D5A13">
        <w:rPr>
          <w:rFonts w:cs="Times New Roman"/>
        </w:rPr>
        <w:t xml:space="preserve">Определяющими характеристиками данной программы являются интеграция искусств и </w:t>
      </w:r>
      <w:proofErr w:type="spellStart"/>
      <w:r w:rsidRPr="002D5A13">
        <w:rPr>
          <w:rFonts w:cs="Times New Roman"/>
        </w:rPr>
        <w:t>полихудожественное</w:t>
      </w:r>
      <w:proofErr w:type="spellEnd"/>
      <w:r w:rsidRPr="002D5A13">
        <w:rPr>
          <w:rFonts w:cs="Times New Roman"/>
        </w:rPr>
        <w:t xml:space="preserve"> развитие школьника.</w:t>
      </w:r>
    </w:p>
    <w:p w:rsidR="004645FF" w:rsidRPr="002D5A13" w:rsidRDefault="004645FF" w:rsidP="004645F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:rsidR="004645FF" w:rsidRDefault="004645FF" w:rsidP="004645FF">
      <w:pPr>
        <w:autoSpaceDE w:val="0"/>
        <w:autoSpaceDN w:val="0"/>
        <w:adjustRightInd w:val="0"/>
        <w:jc w:val="both"/>
      </w:pPr>
      <w:r w:rsidRPr="00B03C38">
        <w:rPr>
          <w:b/>
        </w:rPr>
        <w:t>Цель  уроков</w:t>
      </w:r>
      <w:r>
        <w:t xml:space="preserve">  изобразительного  искусства  в  начальной  школе  —  разностороннее </w:t>
      </w:r>
    </w:p>
    <w:p w:rsidR="004645FF" w:rsidRDefault="004645FF" w:rsidP="004645FF">
      <w:pPr>
        <w:autoSpaceDE w:val="0"/>
        <w:autoSpaceDN w:val="0"/>
        <w:adjustRightInd w:val="0"/>
        <w:jc w:val="both"/>
      </w:pPr>
      <w:r>
        <w:t xml:space="preserve">художественно-творческое развитие учащихся: </w:t>
      </w:r>
    </w:p>
    <w:p w:rsidR="004645FF" w:rsidRDefault="004645FF" w:rsidP="004645FF">
      <w:pPr>
        <w:autoSpaceDE w:val="0"/>
        <w:autoSpaceDN w:val="0"/>
        <w:adjustRightInd w:val="0"/>
        <w:ind w:left="708"/>
        <w:jc w:val="both"/>
      </w:pPr>
      <w:r>
        <w:t xml:space="preserve">•  формирование у детей целостного, гармоничного восприятия мира; </w:t>
      </w:r>
    </w:p>
    <w:p w:rsidR="004645FF" w:rsidRDefault="004645FF" w:rsidP="004645FF">
      <w:pPr>
        <w:autoSpaceDE w:val="0"/>
        <w:autoSpaceDN w:val="0"/>
        <w:adjustRightInd w:val="0"/>
        <w:ind w:left="708"/>
        <w:jc w:val="both"/>
      </w:pPr>
      <w:r>
        <w:t xml:space="preserve">•  активизацию самостоятельной творческой деятельности; </w:t>
      </w:r>
    </w:p>
    <w:p w:rsidR="004645FF" w:rsidRDefault="004645FF" w:rsidP="004645FF">
      <w:pPr>
        <w:autoSpaceDE w:val="0"/>
        <w:autoSpaceDN w:val="0"/>
        <w:adjustRightInd w:val="0"/>
        <w:ind w:left="708"/>
        <w:jc w:val="both"/>
      </w:pPr>
      <w:proofErr w:type="gramStart"/>
      <w:r>
        <w:t xml:space="preserve">•  развитие  интереса  к  природе  и  потребности  общения  с  искусством  (восприятие  и </w:t>
      </w:r>
      <w:proofErr w:type="gramEnd"/>
    </w:p>
    <w:p w:rsidR="004645FF" w:rsidRDefault="004645FF" w:rsidP="004645FF">
      <w:pPr>
        <w:autoSpaceDE w:val="0"/>
        <w:autoSpaceDN w:val="0"/>
        <w:adjustRightInd w:val="0"/>
        <w:ind w:left="708"/>
        <w:jc w:val="both"/>
      </w:pPr>
      <w:r>
        <w:t xml:space="preserve">практическая деятельность); </w:t>
      </w:r>
    </w:p>
    <w:p w:rsidR="004645FF" w:rsidRDefault="004645FF" w:rsidP="004645FF">
      <w:pPr>
        <w:autoSpaceDE w:val="0"/>
        <w:autoSpaceDN w:val="0"/>
        <w:adjustRightInd w:val="0"/>
        <w:ind w:left="708"/>
        <w:jc w:val="both"/>
      </w:pPr>
      <w:r>
        <w:t xml:space="preserve">•  формирование духовных начал личности, воспитание  эмоциональной отзывчивости и </w:t>
      </w:r>
    </w:p>
    <w:p w:rsidR="004645FF" w:rsidRDefault="004645FF" w:rsidP="004645FF">
      <w:pPr>
        <w:autoSpaceDE w:val="0"/>
        <w:autoSpaceDN w:val="0"/>
        <w:adjustRightInd w:val="0"/>
        <w:ind w:left="708"/>
        <w:jc w:val="both"/>
      </w:pPr>
      <w:r>
        <w:t xml:space="preserve">культуры восприятия произведений профессионального и народного искусства; </w:t>
      </w:r>
    </w:p>
    <w:p w:rsidR="004645FF" w:rsidRDefault="004645FF" w:rsidP="004645FF">
      <w:pPr>
        <w:autoSpaceDE w:val="0"/>
        <w:autoSpaceDN w:val="0"/>
        <w:adjustRightInd w:val="0"/>
        <w:ind w:left="708"/>
        <w:jc w:val="both"/>
      </w:pPr>
      <w:r>
        <w:t xml:space="preserve">•  воспитание  нравственных  и  эстетических  чувств,  любви  к  родной  природе,  своему </w:t>
      </w:r>
    </w:p>
    <w:p w:rsidR="004645FF" w:rsidRDefault="004645FF" w:rsidP="004645FF">
      <w:pPr>
        <w:autoSpaceDE w:val="0"/>
        <w:autoSpaceDN w:val="0"/>
        <w:adjustRightInd w:val="0"/>
        <w:ind w:left="708"/>
        <w:jc w:val="both"/>
      </w:pPr>
      <w:r>
        <w:t xml:space="preserve">народу, к многонациональной культуре своей страны. </w:t>
      </w:r>
    </w:p>
    <w:p w:rsidR="004645FF" w:rsidRDefault="004645FF" w:rsidP="004645FF">
      <w:pPr>
        <w:autoSpaceDE w:val="0"/>
        <w:autoSpaceDN w:val="0"/>
        <w:adjustRightInd w:val="0"/>
        <w:ind w:left="708"/>
        <w:jc w:val="both"/>
      </w:pPr>
    </w:p>
    <w:p w:rsidR="004645FF" w:rsidRPr="00B03C38" w:rsidRDefault="004645FF" w:rsidP="004645FF">
      <w:pPr>
        <w:autoSpaceDE w:val="0"/>
        <w:autoSpaceDN w:val="0"/>
        <w:adjustRightInd w:val="0"/>
        <w:jc w:val="both"/>
        <w:rPr>
          <w:b/>
        </w:rPr>
      </w:pPr>
      <w:r w:rsidRPr="00B03C38">
        <w:rPr>
          <w:b/>
        </w:rPr>
        <w:t xml:space="preserve">Задачи изучения предмета «Изобразительное искусство»: </w:t>
      </w:r>
    </w:p>
    <w:p w:rsidR="004645FF" w:rsidRDefault="004645FF" w:rsidP="004645F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 w:rsidRPr="00B03C38">
        <w:rPr>
          <w:rFonts w:cs="Times New Roman"/>
        </w:rPr>
        <w:t xml:space="preserve">  воспитывать  устойчивый  интерес  к  изобразительному  творчеству,  уважение  к </w:t>
      </w:r>
      <w:r>
        <w:t xml:space="preserve">культуре и искусству разных народов; обогащать нравственные качества детей;  </w:t>
      </w:r>
    </w:p>
    <w:p w:rsidR="004645FF" w:rsidRDefault="004645FF" w:rsidP="004645F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 w:rsidRPr="00B03C38">
        <w:rPr>
          <w:rFonts w:cs="Times New Roman"/>
        </w:rPr>
        <w:t xml:space="preserve">  формировать способность проявлять себя в искусстве, эстетические предпочтения; </w:t>
      </w:r>
    </w:p>
    <w:p w:rsidR="004645FF" w:rsidRDefault="004645FF" w:rsidP="004645F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 w:rsidRPr="00B03C38">
        <w:rPr>
          <w:rFonts w:cs="Times New Roman"/>
        </w:rPr>
        <w:t xml:space="preserve">  развивать  творческий  потенциал  ребёнка  путем  активизации  </w:t>
      </w:r>
      <w:proofErr w:type="spellStart"/>
      <w:r w:rsidRPr="00B03C38">
        <w:rPr>
          <w:rFonts w:cs="Times New Roman"/>
        </w:rPr>
        <w:t>v</w:t>
      </w:r>
      <w:proofErr w:type="spellEnd"/>
      <w:r w:rsidRPr="00B03C38">
        <w:rPr>
          <w:rFonts w:cs="Times New Roman"/>
        </w:rPr>
        <w:t xml:space="preserve">  нею  воображения  и </w:t>
      </w:r>
      <w:r>
        <w:t xml:space="preserve">фантазии; формировать  способность  воспринимать  окружающий мир  и  произведения  разных видов  искусства  на  эмоционально-чувственном  уровне:  развивать  желание  привносить  в окружающую действительность красоту;  </w:t>
      </w:r>
    </w:p>
    <w:p w:rsidR="004645FF" w:rsidRDefault="004645FF" w:rsidP="004645F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 w:rsidRPr="00B03C38">
        <w:rPr>
          <w:rFonts w:cs="Times New Roman"/>
        </w:rPr>
        <w:t xml:space="preserve"> формировать навыки сотрудничества и сотворчества в художественной деятельности; </w:t>
      </w:r>
    </w:p>
    <w:p w:rsidR="004645FF" w:rsidRDefault="004645FF" w:rsidP="004645F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 w:rsidRPr="00B03C38">
        <w:rPr>
          <w:rFonts w:cs="Times New Roman"/>
        </w:rPr>
        <w:lastRenderedPageBreak/>
        <w:t xml:space="preserve"> формировать  навыки  работы  в  разных  видах  пластических  искусств:  живописи, </w:t>
      </w:r>
      <w:r>
        <w:t xml:space="preserve">графике, декоративно-прикладном искусстве, архитектуре и дизайне; </w:t>
      </w:r>
    </w:p>
    <w:p w:rsidR="004645FF" w:rsidRDefault="004645FF" w:rsidP="004645F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 w:rsidRPr="00B03C38">
        <w:rPr>
          <w:rFonts w:cs="Times New Roman"/>
        </w:rPr>
        <w:t xml:space="preserve"> формировать  умение  пользоваться  выразительными  средствами  изобразительного </w:t>
      </w:r>
      <w:r>
        <w:t xml:space="preserve">искусства,  языком  графической  грамоты,  навыки  работы  разными  художественными материалами,  учитывая  возрастные  интересы  и  предпочтения  детей,  их  желание  выразить  в творчестве свои представления об окружающем мире; </w:t>
      </w:r>
    </w:p>
    <w:p w:rsidR="004645FF" w:rsidRDefault="004645FF" w:rsidP="004645F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развивать опыт художественного восприятия произведений искусства. </w:t>
      </w:r>
    </w:p>
    <w:p w:rsidR="004645FF" w:rsidRDefault="004645FF" w:rsidP="004645FF">
      <w:pPr>
        <w:autoSpaceDE w:val="0"/>
        <w:autoSpaceDN w:val="0"/>
        <w:adjustRightInd w:val="0"/>
        <w:ind w:left="360"/>
        <w:jc w:val="both"/>
      </w:pPr>
      <w:r>
        <w:t xml:space="preserve">Проблема всестороннего художественного развития учащихся реализуется в программе путём </w:t>
      </w:r>
    </w:p>
    <w:p w:rsidR="004645FF" w:rsidRDefault="004645FF" w:rsidP="004645FF">
      <w:pPr>
        <w:autoSpaceDE w:val="0"/>
        <w:autoSpaceDN w:val="0"/>
        <w:adjustRightInd w:val="0"/>
        <w:ind w:left="360"/>
        <w:jc w:val="both"/>
      </w:pPr>
      <w:r>
        <w:t xml:space="preserve">развития дифференцированного зрения, освоения художественно-образного языка изобразительного искусства.  Особое  внимание  в  программе  уделяется  самостоятельной  художественно-творческой деятельности школьников, восприятию ими произведений разных видов искусства. </w:t>
      </w:r>
    </w:p>
    <w:p w:rsidR="004645FF" w:rsidRDefault="004645FF" w:rsidP="004645FF">
      <w:pPr>
        <w:autoSpaceDE w:val="0"/>
        <w:autoSpaceDN w:val="0"/>
        <w:adjustRightInd w:val="0"/>
        <w:jc w:val="both"/>
      </w:pPr>
      <w:r>
        <w:t xml:space="preserve">В  основе  преподавания  предмета  «Изобразительное  искусство»  лежит  единство  обучения  и </w:t>
      </w:r>
    </w:p>
    <w:p w:rsidR="004645FF" w:rsidRPr="002D5A13" w:rsidRDefault="004645FF" w:rsidP="004645F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t xml:space="preserve">воспитания, взаимодействие с образовательными дисциплинами. </w:t>
      </w:r>
    </w:p>
    <w:p w:rsidR="004645FF" w:rsidRDefault="004645FF" w:rsidP="004645F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D5A13">
        <w:rPr>
          <w:rFonts w:cs="Times New Roman"/>
          <w:b/>
        </w:rPr>
        <w:t>Содержание программы</w:t>
      </w:r>
      <w:r w:rsidRPr="002D5A13">
        <w:rPr>
          <w:rFonts w:cs="Times New Roman"/>
        </w:rPr>
        <w:t xml:space="preserve"> и заложенные в ней педагогические возможности требуют переноса акцента с </w:t>
      </w:r>
      <w:proofErr w:type="spellStart"/>
      <w:r w:rsidRPr="002D5A13">
        <w:rPr>
          <w:rFonts w:cs="Times New Roman"/>
        </w:rPr>
        <w:t>научения</w:t>
      </w:r>
      <w:proofErr w:type="spellEnd"/>
      <w:r w:rsidRPr="002D5A13">
        <w:rPr>
          <w:rFonts w:cs="Times New Roman"/>
        </w:rPr>
        <w:t xml:space="preserve"> изобразительным навыкам на творческое проявление каждого ребенка в искусстве. Задача всемерного развития детских творческих способностей решается при живом участии в творчестве самих школьников. На этом основаны предлагаемые в программе задания, требующие разнообразия художественных действий с формой, пространством, цветом, звуком, словом.  Искусство в школе выступает в качестве условия и механизма познания мира, которые предполагается реализовать на основе учета возрастных характеристик учащихся, оптимально созвучных каждому возрасту мыслительных процессов — художественно-образное, художественно-действенное и логические формы мышления. В основу содержания программы положен принцип целостности: систематическое развитие у школьников способности восприятия и порождения художественного образа и его посильного отражения в собственных художественных работах. Программа опирается на художественную специфику реалистического искусства, выраженную в понятии художественного образа. </w:t>
      </w:r>
    </w:p>
    <w:p w:rsidR="004645FF" w:rsidRPr="002D5A13" w:rsidRDefault="004645FF" w:rsidP="004645F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:rsidR="004645FF" w:rsidRPr="002D5A13" w:rsidRDefault="004645FF" w:rsidP="004645FF">
      <w:pPr>
        <w:autoSpaceDE w:val="0"/>
        <w:autoSpaceDN w:val="0"/>
        <w:adjustRightInd w:val="0"/>
        <w:ind w:firstLine="709"/>
        <w:rPr>
          <w:rFonts w:cs="Times New Roman"/>
          <w:b/>
        </w:rPr>
      </w:pPr>
      <w:r w:rsidRPr="002D5A13">
        <w:rPr>
          <w:rFonts w:cs="Times New Roman"/>
          <w:b/>
        </w:rPr>
        <w:t>Описание ценностных ориентиров содержания учебного предмета.</w:t>
      </w:r>
    </w:p>
    <w:p w:rsidR="004645FF" w:rsidRPr="002D5A13" w:rsidRDefault="004645FF" w:rsidP="004645F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D5A13">
        <w:rPr>
          <w:rFonts w:cs="Times New Roman"/>
          <w:bCs/>
        </w:rPr>
        <w:t xml:space="preserve">3 класс. </w:t>
      </w:r>
      <w:r w:rsidRPr="002D5A13">
        <w:rPr>
          <w:rFonts w:cs="Times New Roman"/>
        </w:rPr>
        <w:t xml:space="preserve">Человек, природа, социальная среда. Мир природы и мир человека. Материал вводит ученика в разнообразие природных объектов, являющихся основой творчества любого художника: воздушное пространство, водный мир, земная поверхность и подземные недра. </w:t>
      </w:r>
    </w:p>
    <w:p w:rsidR="004645FF" w:rsidRDefault="004645FF" w:rsidP="004645F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D5A13">
        <w:rPr>
          <w:rFonts w:cs="Times New Roman"/>
        </w:rPr>
        <w:t>Раскрывается идея влияния природного окружения на творчество художника. Формирование представлений об особенностях родной культуры: город и село; труд и профессии; социальная основа жизни и национальный колорит. Основным направлением работы с детьми в этом возрасте является развитие подвижности (продуктивности) воображения и фантазии, композиционного мышления, активизация форм и способов порождения замысла.</w:t>
      </w:r>
    </w:p>
    <w:p w:rsidR="004645FF" w:rsidRDefault="004645FF" w:rsidP="004645F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:rsidR="004645FF" w:rsidRDefault="004645FF" w:rsidP="004645FF">
      <w:pPr>
        <w:jc w:val="both"/>
        <w:rPr>
          <w:b/>
          <w:bCs/>
          <w:color w:val="000000"/>
          <w:spacing w:val="9"/>
        </w:rPr>
      </w:pPr>
      <w:r>
        <w:rPr>
          <w:b/>
          <w:bCs/>
          <w:color w:val="000000"/>
          <w:spacing w:val="9"/>
        </w:rPr>
        <w:t>Объем программы:</w:t>
      </w:r>
    </w:p>
    <w:p w:rsidR="004645FF" w:rsidRDefault="004645FF" w:rsidP="004645F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D5A13">
        <w:rPr>
          <w:rFonts w:cs="Times New Roman"/>
        </w:rPr>
        <w:t xml:space="preserve">Программа рассчитана на проведение одного урока в неделю. Общее число </w:t>
      </w:r>
      <w:r>
        <w:rPr>
          <w:rFonts w:cs="Times New Roman"/>
        </w:rPr>
        <w:t>часов году</w:t>
      </w:r>
      <w:r w:rsidRPr="002D5A13">
        <w:rPr>
          <w:rFonts w:cs="Times New Roman"/>
        </w:rPr>
        <w:t xml:space="preserve">— 34 часа. </w:t>
      </w:r>
    </w:p>
    <w:p w:rsidR="004645FF" w:rsidRPr="00453821" w:rsidRDefault="004645FF" w:rsidP="004645FF">
      <w:pPr>
        <w:pStyle w:val="a3"/>
        <w:rPr>
          <w:b/>
        </w:rPr>
      </w:pPr>
      <w:r w:rsidRPr="00453821">
        <w:rPr>
          <w:b/>
        </w:rPr>
        <w:t>Характеристика класса</w:t>
      </w:r>
    </w:p>
    <w:p w:rsidR="004645FF" w:rsidRPr="007A5A87" w:rsidRDefault="004645FF" w:rsidP="004645FF">
      <w:pPr>
        <w:contextualSpacing/>
        <w:jc w:val="both"/>
      </w:pPr>
      <w:r w:rsidRPr="007A5A87">
        <w:rPr>
          <w:iCs/>
          <w:color w:val="000000"/>
        </w:rPr>
        <w:lastRenderedPageBreak/>
        <w:t>Рабочая программа составлена с учётом индивидуа</w:t>
      </w:r>
      <w:r>
        <w:rPr>
          <w:iCs/>
          <w:color w:val="000000"/>
        </w:rPr>
        <w:t xml:space="preserve">льных особенностей обучающихся </w:t>
      </w:r>
      <w:r w:rsidRPr="007A5A87">
        <w:rPr>
          <w:iCs/>
          <w:color w:val="000000"/>
        </w:rPr>
        <w:t>и специфики классного коллектива.   Основная масса обучающихся  со средним уровнем способностей и мотивацией учения, которые в состоянии освоить программу по предмету  на базовом уровне. Небольшая группа учеников  проявляет желание и возможность изучать предмет  на продвинутом уровне. С учётом этого в работе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использованы нетрадиционные формы организации их деятельности, частые смены видов</w:t>
      </w:r>
      <w:r>
        <w:rPr>
          <w:iCs/>
          <w:color w:val="000000"/>
        </w:rPr>
        <w:t xml:space="preserve"> деятельности.</w:t>
      </w:r>
    </w:p>
    <w:p w:rsidR="004645FF" w:rsidRDefault="004645FF" w:rsidP="004645FF">
      <w:pPr>
        <w:ind w:left="360"/>
        <w:jc w:val="center"/>
        <w:rPr>
          <w:b/>
          <w:bCs/>
          <w:sz w:val="28"/>
          <w:szCs w:val="28"/>
        </w:rPr>
      </w:pPr>
    </w:p>
    <w:p w:rsidR="004645FF" w:rsidRPr="00603412" w:rsidRDefault="004645FF" w:rsidP="004645FF">
      <w:pPr>
        <w:ind w:left="360"/>
        <w:rPr>
          <w:b/>
          <w:bCs/>
        </w:rPr>
      </w:pPr>
      <w:r w:rsidRPr="00603412">
        <w:rPr>
          <w:b/>
          <w:bCs/>
        </w:rPr>
        <w:t>Содержание курса в 3 классе.</w:t>
      </w:r>
    </w:p>
    <w:p w:rsidR="004645FF" w:rsidRPr="00EF1953" w:rsidRDefault="004645FF" w:rsidP="004645FF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</w:rPr>
      </w:pPr>
      <w:r w:rsidRPr="00EF1953">
        <w:rPr>
          <w:rFonts w:cs="Times New Roman"/>
          <w:b/>
          <w:bCs/>
        </w:rPr>
        <w:t>3 класс</w:t>
      </w:r>
    </w:p>
    <w:p w:rsidR="004645FF" w:rsidRPr="00603412" w:rsidRDefault="004645FF" w:rsidP="004645FF">
      <w:pPr>
        <w:autoSpaceDE w:val="0"/>
        <w:autoSpaceDN w:val="0"/>
        <w:adjustRightInd w:val="0"/>
        <w:ind w:firstLine="709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Главная  тема  этого  года — мир  природы  и мир  человека  (взаимосвязь  «человек — природа — среда»). Дети учатся наблюдать за объектами разных природных пространств (воздух, воды,  земной  поверхности,  подземного  мира),  составляющими  основу  творчества  многих художников,  и  передавать  свои  впечатления  в  самостоятельных  творческих  работах;  знакомятся  с новыми художественными понятиями и техниками, узнают об особенностях использования формы, цвета, объёма, ритма в разных видах и жанрах изобразительного искусства. Ведущая практическая задача  в  3  классе  —  развитие  и  активизация  продуктивного  воображения  и  фантазии, композиционного мышления. </w:t>
      </w:r>
    </w:p>
    <w:p w:rsidR="004645FF" w:rsidRPr="00603412" w:rsidRDefault="004645FF" w:rsidP="004645FF">
      <w:pPr>
        <w:autoSpaceDE w:val="0"/>
        <w:autoSpaceDN w:val="0"/>
        <w:adjustRightInd w:val="0"/>
        <w:ind w:firstLine="709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Развитие  пространственного  мышления  и  представлений  о  пространстве  в искусстве.  Изучение  исторического  и  национального  аспектов  освоения  пространства  Земли человеком  (на основе истории развития искусства разных народов). Движение, ритм в природе и в жизни человека рассматривается через категорию пространства (цикличность жизни в природе). </w:t>
      </w:r>
    </w:p>
    <w:p w:rsidR="004645FF" w:rsidRPr="00603412" w:rsidRDefault="004645FF" w:rsidP="004645FF">
      <w:pPr>
        <w:autoSpaceDE w:val="0"/>
        <w:autoSpaceDN w:val="0"/>
        <w:adjustRightInd w:val="0"/>
        <w:ind w:firstLine="709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Обогащение  представлений  о  форме  в  искусстве  и  окружающей действительности.  Развитие  представлений  о  форме  в  искусстве.  Символ  и  его  значение  в истории разных народов. Красота и целесообразность внешней и внутренней формы в природе. </w:t>
      </w:r>
    </w:p>
    <w:p w:rsidR="004645FF" w:rsidRPr="00603412" w:rsidRDefault="004645FF" w:rsidP="004645FF">
      <w:pPr>
        <w:autoSpaceDE w:val="0"/>
        <w:autoSpaceDN w:val="0"/>
        <w:adjustRightInd w:val="0"/>
        <w:ind w:firstLine="709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Развитие  представлений  о  цвете  в  искусстве,  окружающем  предметном  мире  и искусстве.  Цвет  в  изобразительном  искусстве.  Наблюдения  за  природой:  цветовое  разнообразие природных ландшафтов разных народов и разнообразие их творчества. </w:t>
      </w:r>
    </w:p>
    <w:p w:rsidR="004645FF" w:rsidRPr="00603412" w:rsidRDefault="004645FF" w:rsidP="004645FF">
      <w:pPr>
        <w:autoSpaceDE w:val="0"/>
        <w:autoSpaceDN w:val="0"/>
        <w:adjustRightInd w:val="0"/>
        <w:ind w:firstLine="709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Освоение  композиционных  задач  в  искусстве.  Смысловая  взаимосвязь  элементов  в композиции: ритм пятен, линий; орнамент, его роль в жизни человека, природа его зарождения, его специфика и особенности национального колорита. </w:t>
      </w:r>
    </w:p>
    <w:p w:rsidR="004645FF" w:rsidRPr="00603412" w:rsidRDefault="004645FF" w:rsidP="004645FF">
      <w:pPr>
        <w:autoSpaceDE w:val="0"/>
        <w:autoSpaceDN w:val="0"/>
        <w:adjustRightInd w:val="0"/>
        <w:ind w:firstLine="709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Задания  по  ИКТ  на  третьем  году  обучения  направлены  на  развитие  наблюдательности  и любознательности, формирование интереса к природным объектам (флоре и фауне). Использование разнообразных видов компьютерной графики позволяет развивать у детей навыки самостоятельной творческой  деятельности;  даёт  возможность  включать  в  процесс  обучения  </w:t>
      </w:r>
      <w:r>
        <w:rPr>
          <w:rFonts w:cs="Times New Roman"/>
          <w:bCs/>
        </w:rPr>
        <w:t>и</w:t>
      </w:r>
      <w:r w:rsidRPr="00603412">
        <w:rPr>
          <w:rFonts w:cs="Times New Roman"/>
          <w:bCs/>
        </w:rPr>
        <w:t xml:space="preserve">сследовательские задания и проектные формы работы, что развивает способность </w:t>
      </w:r>
      <w:proofErr w:type="spellStart"/>
      <w:r w:rsidRPr="00603412">
        <w:rPr>
          <w:rFonts w:cs="Times New Roman"/>
          <w:bCs/>
        </w:rPr>
        <w:t>аргументированно</w:t>
      </w:r>
      <w:proofErr w:type="spellEnd"/>
      <w:r w:rsidRPr="00603412">
        <w:rPr>
          <w:rFonts w:cs="Times New Roman"/>
          <w:bCs/>
        </w:rPr>
        <w:t xml:space="preserve">  защищать свою точку  зрения, формирует  умение  слушать  собеседника. Овладеть новыми  знаниями, понятиями из различных областей пауки помогает работа с Интернетом — поиск информац</w:t>
      </w:r>
      <w:proofErr w:type="gramStart"/>
      <w:r w:rsidRPr="00603412">
        <w:rPr>
          <w:rFonts w:cs="Times New Roman"/>
          <w:bCs/>
        </w:rPr>
        <w:t>ии и её</w:t>
      </w:r>
      <w:proofErr w:type="gramEnd"/>
      <w:r w:rsidRPr="00603412">
        <w:rPr>
          <w:rFonts w:cs="Times New Roman"/>
          <w:bCs/>
        </w:rPr>
        <w:t xml:space="preserve"> анализ. </w:t>
      </w:r>
    </w:p>
    <w:p w:rsidR="004645FF" w:rsidRPr="00603412" w:rsidRDefault="004645FF" w:rsidP="004645FF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i/>
        </w:rPr>
      </w:pPr>
    </w:p>
    <w:p w:rsidR="004645FF" w:rsidRPr="00603412" w:rsidRDefault="004645FF" w:rsidP="004645FF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i/>
        </w:rPr>
      </w:pPr>
      <w:r w:rsidRPr="00603412">
        <w:rPr>
          <w:rFonts w:cs="Times New Roman"/>
          <w:b/>
          <w:bCs/>
          <w:i/>
        </w:rPr>
        <w:t xml:space="preserve">3 класс (34 часа)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/>
          <w:bCs/>
          <w:i/>
        </w:rPr>
      </w:pPr>
      <w:r w:rsidRPr="00603412">
        <w:rPr>
          <w:rFonts w:cs="Times New Roman"/>
          <w:b/>
          <w:bCs/>
          <w:i/>
        </w:rPr>
        <w:t xml:space="preserve">Развитие  дифференцированного  зрения:  перенос  наблюдаемого  в  художественную форму (изобразительное искусство и окружающий мир) (17часов).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Овладение основами языка живописи и  графики. Передача разнообразия и красоты природы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средствами живописи, графики. Изображение природного пейзажа в жанровых сценах, натюрморте,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proofErr w:type="gramStart"/>
      <w:r w:rsidRPr="00603412">
        <w:rPr>
          <w:rFonts w:cs="Times New Roman"/>
          <w:bCs/>
        </w:rPr>
        <w:lastRenderedPageBreak/>
        <w:t>иллюстрациях</w:t>
      </w:r>
      <w:proofErr w:type="gramEnd"/>
      <w:r w:rsidRPr="00603412">
        <w:rPr>
          <w:rFonts w:cs="Times New Roman"/>
          <w:bCs/>
        </w:rPr>
        <w:t xml:space="preserve">.  Передача  ритмического  своеобразия  природного  ландшафта  с  помощью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выразительных средств изобразительного искусства. Создание цветовых графических композиций </w:t>
      </w:r>
      <w:proofErr w:type="gramStart"/>
      <w:r w:rsidRPr="00603412">
        <w:rPr>
          <w:rFonts w:cs="Times New Roman"/>
          <w:bCs/>
        </w:rPr>
        <w:t>в</w:t>
      </w:r>
      <w:proofErr w:type="gramEnd"/>
      <w:r w:rsidRPr="00603412">
        <w:rPr>
          <w:rFonts w:cs="Times New Roman"/>
          <w:bCs/>
        </w:rPr>
        <w:t xml:space="preserve">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технике  компьютерной  графики.  Запечатление  объектов  природы  с  помощью  фотоаппарата.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Понимание и изображение природного ритма. Отделение главного </w:t>
      </w:r>
      <w:proofErr w:type="gramStart"/>
      <w:r w:rsidRPr="00603412">
        <w:rPr>
          <w:rFonts w:cs="Times New Roman"/>
          <w:bCs/>
        </w:rPr>
        <w:t>от</w:t>
      </w:r>
      <w:proofErr w:type="gramEnd"/>
      <w:r w:rsidRPr="00603412">
        <w:rPr>
          <w:rFonts w:cs="Times New Roman"/>
          <w:bCs/>
        </w:rPr>
        <w:t xml:space="preserve"> второстепенного. Выделение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композиционного центра. Создание композиции на плоскости на заданную тему. Выбор формата </w:t>
      </w:r>
      <w:proofErr w:type="gramStart"/>
      <w:r w:rsidRPr="00603412">
        <w:rPr>
          <w:rFonts w:cs="Times New Roman"/>
          <w:bCs/>
        </w:rPr>
        <w:t>в</w:t>
      </w:r>
      <w:proofErr w:type="gramEnd"/>
      <w:r w:rsidRPr="00603412">
        <w:rPr>
          <w:rFonts w:cs="Times New Roman"/>
          <w:bCs/>
        </w:rPr>
        <w:t xml:space="preserve">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зависимости от темы и содержания. Выбор художественных материалов. </w:t>
      </w:r>
      <w:proofErr w:type="gramStart"/>
      <w:r w:rsidRPr="00603412">
        <w:rPr>
          <w:rFonts w:cs="Times New Roman"/>
          <w:bCs/>
        </w:rPr>
        <w:t xml:space="preserve">Создание эскизов будущей </w:t>
      </w:r>
      <w:proofErr w:type="gramEnd"/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работы  с  помощью  компьютерной  графики.  Передача  воздушной  перспективы  </w:t>
      </w:r>
      <w:proofErr w:type="gramStart"/>
      <w:r w:rsidRPr="00603412">
        <w:rPr>
          <w:rFonts w:cs="Times New Roman"/>
          <w:bCs/>
        </w:rPr>
        <w:t>графическими</w:t>
      </w:r>
      <w:proofErr w:type="gramEnd"/>
      <w:r w:rsidRPr="00603412">
        <w:rPr>
          <w:rFonts w:cs="Times New Roman"/>
          <w:bCs/>
        </w:rPr>
        <w:t xml:space="preserve">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средствами.  Выбор  и  освоение  картинной  плоскости  в  зависимости  от  творческого  замысла.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Использование  в  работе  средств  компьютерной  графики.  Эксперименты  с  цветом:  выполнение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растяжек,  получение  новых  неожиданных  цветов. Создание  плавных  переходов  цвета. Овладение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приёмами  самостоятельного  составления  натюрморта.  Изображение  с  натуры  предметов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конструктивной формы. Сознательный выбор формата, преодоление </w:t>
      </w:r>
      <w:proofErr w:type="spellStart"/>
      <w:r w:rsidRPr="00603412">
        <w:rPr>
          <w:rFonts w:cs="Times New Roman"/>
          <w:bCs/>
        </w:rPr>
        <w:t>измельчённости</w:t>
      </w:r>
      <w:proofErr w:type="spellEnd"/>
      <w:r w:rsidRPr="00603412">
        <w:rPr>
          <w:rFonts w:cs="Times New Roman"/>
          <w:bCs/>
        </w:rPr>
        <w:t xml:space="preserve"> изображения.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Передача  смысловой  связи  предметов  в  натюрморте.  Передача  движения.  Работа  с  натуры  и  </w:t>
      </w:r>
      <w:proofErr w:type="gramStart"/>
      <w:r w:rsidRPr="00603412">
        <w:rPr>
          <w:rFonts w:cs="Times New Roman"/>
          <w:bCs/>
        </w:rPr>
        <w:t>по</w:t>
      </w:r>
      <w:proofErr w:type="gramEnd"/>
      <w:r w:rsidRPr="00603412">
        <w:rPr>
          <w:rFonts w:cs="Times New Roman"/>
          <w:bCs/>
        </w:rPr>
        <w:t xml:space="preserve">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>наблюдению. Выполнение кратких зарисовок (набросков) фигуры человека с натуры и по представ-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proofErr w:type="spellStart"/>
      <w:r w:rsidRPr="00603412">
        <w:rPr>
          <w:rFonts w:cs="Times New Roman"/>
          <w:bCs/>
        </w:rPr>
        <w:t>лению</w:t>
      </w:r>
      <w:proofErr w:type="spellEnd"/>
      <w:r w:rsidRPr="00603412">
        <w:rPr>
          <w:rFonts w:cs="Times New Roman"/>
          <w:bCs/>
        </w:rPr>
        <w:t xml:space="preserve"> в разных положениях. Работа в одной цветовой гамме.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Передача  объёма  графическими  средствами. Передача  формы  предмета  с  помощью штриха.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Передача  контраста  и  нюанса  в  объёме  (лепка  из  глины  или  пластилина).  Освоение  </w:t>
      </w:r>
      <w:proofErr w:type="spellStart"/>
      <w:r w:rsidRPr="00603412">
        <w:rPr>
          <w:rFonts w:cs="Times New Roman"/>
          <w:bCs/>
        </w:rPr>
        <w:t>профес</w:t>
      </w:r>
      <w:proofErr w:type="spellEnd"/>
      <w:r w:rsidRPr="00603412">
        <w:rPr>
          <w:rFonts w:cs="Times New Roman"/>
          <w:bCs/>
        </w:rPr>
        <w:t>-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proofErr w:type="spellStart"/>
      <w:r w:rsidRPr="00603412">
        <w:rPr>
          <w:rFonts w:cs="Times New Roman"/>
          <w:bCs/>
        </w:rPr>
        <w:t>сиональной</w:t>
      </w:r>
      <w:proofErr w:type="spellEnd"/>
      <w:r w:rsidRPr="00603412">
        <w:rPr>
          <w:rFonts w:cs="Times New Roman"/>
          <w:bCs/>
        </w:rPr>
        <w:t xml:space="preserve">  лепки. Создание  объёмно-пространственной  композиции. Передача  ритма и  динамики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при  создании  художественного  образа.  Создание  эскизов  архитектурных  сооружений  на  основе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природных  форм  (по  описанию  в  сказках).  Выражение  замысла  в  рельефных  эскизах.  Работа  </w:t>
      </w:r>
      <w:proofErr w:type="gramStart"/>
      <w:r w:rsidRPr="00603412">
        <w:rPr>
          <w:rFonts w:cs="Times New Roman"/>
          <w:bCs/>
        </w:rPr>
        <w:t>в</w:t>
      </w:r>
      <w:proofErr w:type="gramEnd"/>
      <w:r w:rsidRPr="00603412">
        <w:rPr>
          <w:rFonts w:cs="Times New Roman"/>
          <w:bCs/>
        </w:rPr>
        <w:t xml:space="preserve">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proofErr w:type="gramStart"/>
      <w:r w:rsidRPr="00603412">
        <w:rPr>
          <w:rFonts w:cs="Times New Roman"/>
          <w:bCs/>
        </w:rPr>
        <w:t>группах</w:t>
      </w:r>
      <w:proofErr w:type="gramEnd"/>
      <w:r w:rsidRPr="00603412">
        <w:rPr>
          <w:rFonts w:cs="Times New Roman"/>
          <w:bCs/>
        </w:rPr>
        <w:t xml:space="preserve">  по  три  —  пять  человек.  Поиск  в  Интернете  музейных  экспозиций.  Освоение  техники</w:t>
      </w:r>
      <w:r w:rsidRPr="00603412">
        <w:t xml:space="preserve"> </w:t>
      </w:r>
      <w:r w:rsidRPr="00603412">
        <w:rPr>
          <w:rFonts w:cs="Times New Roman"/>
          <w:bCs/>
        </w:rPr>
        <w:t xml:space="preserve">бумажной пластики. Создание эскизов одежды по мотивам растительных форм.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/>
          <w:bCs/>
          <w:i/>
        </w:rPr>
      </w:pPr>
      <w:r w:rsidRPr="00603412">
        <w:rPr>
          <w:rFonts w:cs="Times New Roman"/>
          <w:b/>
          <w:bCs/>
          <w:i/>
        </w:rPr>
        <w:t xml:space="preserve">Развитие фантазии и воображения (11 часов).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Передача  настроения  и  ритма  музыкального  и  поэтического  произведения  </w:t>
      </w:r>
      <w:proofErr w:type="gramStart"/>
      <w:r w:rsidRPr="00603412">
        <w:rPr>
          <w:rFonts w:cs="Times New Roman"/>
          <w:bCs/>
        </w:rPr>
        <w:t>графическими</w:t>
      </w:r>
      <w:proofErr w:type="gramEnd"/>
      <w:r w:rsidRPr="00603412">
        <w:rPr>
          <w:rFonts w:cs="Times New Roman"/>
          <w:bCs/>
        </w:rPr>
        <w:t xml:space="preserve">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средствами.  Использование  цветового  разнообразия  оттенков.  Композиционный  центр  и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ритмическое  изображение  пятен  и  линий.  Передача  индивидуальной  манеры  письма.  Передача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контрастных отношений в разных пространствах  с помощью цвета, линии, штриха, в  том числе </w:t>
      </w:r>
      <w:proofErr w:type="gramStart"/>
      <w:r w:rsidRPr="00603412">
        <w:rPr>
          <w:rFonts w:cs="Times New Roman"/>
          <w:bCs/>
        </w:rPr>
        <w:t>в</w:t>
      </w:r>
      <w:proofErr w:type="gramEnd"/>
      <w:r w:rsidRPr="00603412">
        <w:rPr>
          <w:rFonts w:cs="Times New Roman"/>
          <w:bCs/>
        </w:rPr>
        <w:t xml:space="preserve">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технике компьютерной графики. Передача смысловой зависимости между элементами изображения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путём  выбора  формата,  материала  изображения.  Передача  содержания  художественного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произведения  в  графической  иллюстрации.  Соотнесение  содержания  книги  с  иллюстрациями  и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художественным  оформлением  шрифта  текста.  Создание  своих  буквиц  </w:t>
      </w:r>
      <w:proofErr w:type="gramStart"/>
      <w:r w:rsidRPr="00603412">
        <w:rPr>
          <w:rFonts w:cs="Times New Roman"/>
          <w:bCs/>
        </w:rPr>
        <w:t>для</w:t>
      </w:r>
      <w:proofErr w:type="gramEnd"/>
      <w:r w:rsidRPr="00603412">
        <w:rPr>
          <w:rFonts w:cs="Times New Roman"/>
          <w:bCs/>
        </w:rPr>
        <w:t xml:space="preserve">  сказочных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произведений, оригинальных вариантов  заглавной буквы  своего имени, отражение в образе буквы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своего характера и интересов. Оформление сцены к спектаклю (игровому или кукольному). Работа </w:t>
      </w:r>
      <w:proofErr w:type="gramStart"/>
      <w:r w:rsidRPr="00603412">
        <w:rPr>
          <w:rFonts w:cs="Times New Roman"/>
          <w:bCs/>
        </w:rPr>
        <w:t>в</w:t>
      </w:r>
      <w:proofErr w:type="gramEnd"/>
      <w:r w:rsidRPr="00603412">
        <w:rPr>
          <w:rFonts w:cs="Times New Roman"/>
          <w:bCs/>
        </w:rPr>
        <w:t xml:space="preserve">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proofErr w:type="gramStart"/>
      <w:r w:rsidRPr="00603412">
        <w:rPr>
          <w:rFonts w:cs="Times New Roman"/>
          <w:bCs/>
        </w:rPr>
        <w:t>коллективе</w:t>
      </w:r>
      <w:proofErr w:type="gramEnd"/>
      <w:r w:rsidRPr="00603412">
        <w:rPr>
          <w:rFonts w:cs="Times New Roman"/>
          <w:bCs/>
        </w:rPr>
        <w:t xml:space="preserve">,  распределение  обязанностей.  Использование  музыкального  материала  для  передачи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настроения  и  эстетического  образа  пространства.  Создание  игрушки  по  мотивам  </w:t>
      </w:r>
      <w:proofErr w:type="gramStart"/>
      <w:r w:rsidRPr="00603412">
        <w:rPr>
          <w:rFonts w:cs="Times New Roman"/>
          <w:bCs/>
        </w:rPr>
        <w:t>народных</w:t>
      </w:r>
      <w:proofErr w:type="gramEnd"/>
      <w:r w:rsidRPr="00603412">
        <w:rPr>
          <w:rFonts w:cs="Times New Roman"/>
          <w:bCs/>
        </w:rPr>
        <w:t xml:space="preserve">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художественных  промыслов.  Использование  в  украшении  игрушек  мотивов  </w:t>
      </w:r>
      <w:proofErr w:type="gramStart"/>
      <w:r w:rsidRPr="00603412">
        <w:rPr>
          <w:rFonts w:cs="Times New Roman"/>
          <w:bCs/>
        </w:rPr>
        <w:t>растительного</w:t>
      </w:r>
      <w:proofErr w:type="gramEnd"/>
      <w:r w:rsidRPr="00603412">
        <w:rPr>
          <w:rFonts w:cs="Times New Roman"/>
          <w:bCs/>
        </w:rPr>
        <w:t xml:space="preserve">  и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lastRenderedPageBreak/>
        <w:t xml:space="preserve">животного мира. Соотнесение характера украшения, орнамента и его расположения в  зависимости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от  декоративной  формы.  Раскрытие  символики  цвета  и  изображений  в  народном  искусстве.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Коллективное  исследование  на  тему  «Знаки  и  символы  русского  народа». Передача  равновесия  в изображении, выразительность формы в декоративной композиции: обобщённость, силуэт.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/>
          <w:bCs/>
          <w:i/>
        </w:rPr>
      </w:pPr>
      <w:r w:rsidRPr="00603412">
        <w:rPr>
          <w:rFonts w:cs="Times New Roman"/>
          <w:b/>
          <w:bCs/>
          <w:i/>
        </w:rPr>
        <w:t xml:space="preserve">Художественно-образное  восприятие  произведений  изобразительного  искусства (музейная педагогика) (6 часов).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Выражение  в  словесной  форме  своих  представлений  о  видах  изобразительного  искусства.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>Участие  в  обсуждении  содержания  и  выразительных  сре</w:t>
      </w:r>
      <w:proofErr w:type="gramStart"/>
      <w:r w:rsidRPr="00603412">
        <w:rPr>
          <w:rFonts w:cs="Times New Roman"/>
          <w:bCs/>
        </w:rPr>
        <w:t>дств  пр</w:t>
      </w:r>
      <w:proofErr w:type="gramEnd"/>
      <w:r w:rsidRPr="00603412">
        <w:rPr>
          <w:rFonts w:cs="Times New Roman"/>
          <w:bCs/>
        </w:rPr>
        <w:t xml:space="preserve">оизведений  изобразительного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искусства. Коллективное исследование по данной теме. Поиск и объяснение общего и различного </w:t>
      </w:r>
      <w:proofErr w:type="gramStart"/>
      <w:r w:rsidRPr="00603412">
        <w:rPr>
          <w:rFonts w:cs="Times New Roman"/>
          <w:bCs/>
        </w:rPr>
        <w:t>в</w:t>
      </w:r>
      <w:proofErr w:type="gramEnd"/>
      <w:r w:rsidRPr="00603412">
        <w:rPr>
          <w:rFonts w:cs="Times New Roman"/>
          <w:bCs/>
        </w:rPr>
        <w:t xml:space="preserve">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proofErr w:type="gramStart"/>
      <w:r w:rsidRPr="00603412">
        <w:rPr>
          <w:rFonts w:cs="Times New Roman"/>
          <w:bCs/>
        </w:rPr>
        <w:t>языке</w:t>
      </w:r>
      <w:proofErr w:type="gramEnd"/>
      <w:r w:rsidRPr="00603412">
        <w:rPr>
          <w:rFonts w:cs="Times New Roman"/>
          <w:bCs/>
        </w:rPr>
        <w:t xml:space="preserve">  разных  видов  искусства.  Выражение  в  беседе  своего  отношения  к  произведениям  </w:t>
      </w:r>
      <w:proofErr w:type="gramStart"/>
      <w:r w:rsidRPr="00603412">
        <w:rPr>
          <w:rFonts w:cs="Times New Roman"/>
          <w:bCs/>
        </w:rPr>
        <w:t>разных</w:t>
      </w:r>
      <w:proofErr w:type="gramEnd"/>
      <w:r w:rsidRPr="00603412">
        <w:rPr>
          <w:rFonts w:cs="Times New Roman"/>
          <w:bCs/>
        </w:rPr>
        <w:t xml:space="preserve">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видов  искусства  (изобразительного,  музыкального;  хореографии,  литературы),  понимание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специфики художественного языка каждого из них. Классификация произведений </w:t>
      </w:r>
      <w:proofErr w:type="gramStart"/>
      <w:r w:rsidRPr="00603412">
        <w:rPr>
          <w:rFonts w:cs="Times New Roman"/>
          <w:bCs/>
        </w:rPr>
        <w:t>изобразительного</w:t>
      </w:r>
      <w:proofErr w:type="gramEnd"/>
      <w:r w:rsidRPr="00603412">
        <w:rPr>
          <w:rFonts w:cs="Times New Roman"/>
          <w:bCs/>
        </w:rPr>
        <w:t xml:space="preserve">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искусства по видам и жанрам. Ведущие художественные музеи России и своего региона. </w:t>
      </w:r>
      <w:proofErr w:type="spellStart"/>
      <w:r w:rsidRPr="00603412">
        <w:rPr>
          <w:rFonts w:cs="Times New Roman"/>
          <w:bCs/>
        </w:rPr>
        <w:t>Объясне</w:t>
      </w:r>
      <w:proofErr w:type="spellEnd"/>
      <w:r w:rsidRPr="00603412">
        <w:rPr>
          <w:rFonts w:cs="Times New Roman"/>
          <w:bCs/>
        </w:rPr>
        <w:t>-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proofErr w:type="spellStart"/>
      <w:r w:rsidRPr="00603412">
        <w:rPr>
          <w:rFonts w:cs="Times New Roman"/>
          <w:bCs/>
        </w:rPr>
        <w:t>ние</w:t>
      </w:r>
      <w:proofErr w:type="spellEnd"/>
      <w:r w:rsidRPr="00603412">
        <w:rPr>
          <w:rFonts w:cs="Times New Roman"/>
          <w:bCs/>
        </w:rPr>
        <w:t xml:space="preserve"> символики в народном и декоративно-прикладном искусстве, функциональности, практической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значимости произведений декоративно-прикладного искусства. Представление о связи архитектуры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03412">
        <w:rPr>
          <w:rFonts w:cs="Times New Roman"/>
          <w:bCs/>
        </w:rPr>
        <w:t xml:space="preserve">с природой. Архитектурные памятники региона, их история. </w:t>
      </w:r>
    </w:p>
    <w:p w:rsidR="004645FF" w:rsidRPr="00603412" w:rsidRDefault="004645FF" w:rsidP="004645FF">
      <w:pPr>
        <w:autoSpaceDE w:val="0"/>
        <w:autoSpaceDN w:val="0"/>
        <w:adjustRightInd w:val="0"/>
        <w:jc w:val="both"/>
        <w:rPr>
          <w:rFonts w:cs="Times New Roman"/>
          <w:bCs/>
        </w:rPr>
      </w:pPr>
    </w:p>
    <w:p w:rsidR="004645FF" w:rsidRDefault="004645FF" w:rsidP="004645FF">
      <w:pPr>
        <w:jc w:val="both"/>
        <w:rPr>
          <w:b/>
          <w:bCs/>
          <w:iCs/>
        </w:rPr>
      </w:pPr>
      <w:r w:rsidRPr="00C01FCD">
        <w:rPr>
          <w:b/>
          <w:bCs/>
          <w:iCs/>
        </w:rPr>
        <w:t xml:space="preserve">Планируемые результаты подготовки </w:t>
      </w:r>
      <w:proofErr w:type="gramStart"/>
      <w:r w:rsidRPr="00C01FCD">
        <w:rPr>
          <w:b/>
          <w:bCs/>
          <w:iCs/>
        </w:rPr>
        <w:t>обучающихся</w:t>
      </w:r>
      <w:proofErr w:type="gramEnd"/>
    </w:p>
    <w:p w:rsidR="004645FF" w:rsidRDefault="004645FF" w:rsidP="004645FF">
      <w:pPr>
        <w:autoSpaceDE w:val="0"/>
        <w:autoSpaceDN w:val="0"/>
        <w:adjustRightInd w:val="0"/>
        <w:ind w:firstLine="709"/>
        <w:rPr>
          <w:rFonts w:cs="Times New Roman"/>
          <w:b/>
        </w:rPr>
      </w:pP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>Личностные,  метапредметные  и  предметные  результаты  освоения  курса  «</w:t>
      </w:r>
      <w:proofErr w:type="gramStart"/>
      <w:r w:rsidRPr="00603412">
        <w:rPr>
          <w:bCs/>
        </w:rPr>
        <w:t>Изобразительное</w:t>
      </w:r>
      <w:proofErr w:type="gramEnd"/>
      <w:r w:rsidRPr="00603412">
        <w:rPr>
          <w:bCs/>
        </w:rPr>
        <w:t xml:space="preserve">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искусство» </w:t>
      </w:r>
    </w:p>
    <w:p w:rsidR="004645FF" w:rsidRPr="00603412" w:rsidRDefault="004645FF" w:rsidP="004645FF">
      <w:pPr>
        <w:ind w:left="360"/>
        <w:rPr>
          <w:b/>
          <w:bCs/>
          <w:i/>
        </w:rPr>
      </w:pPr>
      <w:r w:rsidRPr="00603412">
        <w:rPr>
          <w:b/>
          <w:bCs/>
          <w:i/>
        </w:rPr>
        <w:t xml:space="preserve">Личностные результаты: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целостное, гармоничное восприятие мира;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>•  интерес, к окружающей природе, к наблюдениям за при</w:t>
      </w:r>
      <w:r>
        <w:rPr>
          <w:bCs/>
        </w:rPr>
        <w:t>ро</w:t>
      </w:r>
      <w:r w:rsidRPr="00603412">
        <w:rPr>
          <w:bCs/>
        </w:rPr>
        <w:t xml:space="preserve">дными явлениями;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умение  формулировать,  осознавать,  передавать  своё  настроение,  впечатление  от </w:t>
      </w:r>
      <w:proofErr w:type="gramStart"/>
      <w:r w:rsidRPr="00603412">
        <w:rPr>
          <w:bCs/>
        </w:rPr>
        <w:t>увиденного</w:t>
      </w:r>
      <w:proofErr w:type="gramEnd"/>
      <w:r w:rsidRPr="00603412">
        <w:rPr>
          <w:bCs/>
        </w:rPr>
        <w:t xml:space="preserve"> в природе, в окружающей действительности;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способность выражать свои чувства, вызванные состоянием природы; </w:t>
      </w:r>
    </w:p>
    <w:p w:rsidR="004645FF" w:rsidRPr="00603412" w:rsidRDefault="004645FF" w:rsidP="004645FF">
      <w:pPr>
        <w:ind w:left="360"/>
        <w:rPr>
          <w:bCs/>
        </w:rPr>
      </w:pPr>
      <w:proofErr w:type="gramStart"/>
      <w:r w:rsidRPr="00603412">
        <w:rPr>
          <w:bCs/>
        </w:rPr>
        <w:t xml:space="preserve">•  способность различать  звуки окружающего мира  (пение птиц, шум  ветра и  деревьев, стук дождя, жужжание насекомых, уличный гул, различные звуки машин,  голоса людей в доме, в </w:t>
      </w:r>
      <w:proofErr w:type="gramEnd"/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школе, в лесу);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представление о том, что у каждого живого существа своё жизненное пространство;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самостоятельная мотивация своей деятельности, определение цели работы (задания) и выделение её этапов;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умение доводить работу до конца; </w:t>
      </w:r>
    </w:p>
    <w:p w:rsidR="004645FF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способность предвидеть результат своей деятельности;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адекватная оценка результатов своей деятельности;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способность работать в коллективе;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умение работать индивидуально и в малых группах;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lastRenderedPageBreak/>
        <w:t xml:space="preserve">•  готовность  слушать  собеседника,  вести  диалог,  </w:t>
      </w:r>
      <w:proofErr w:type="spellStart"/>
      <w:r w:rsidRPr="00603412">
        <w:rPr>
          <w:bCs/>
        </w:rPr>
        <w:t>аргументированно</w:t>
      </w:r>
      <w:proofErr w:type="spellEnd"/>
      <w:r w:rsidRPr="00603412">
        <w:rPr>
          <w:bCs/>
        </w:rPr>
        <w:t xml:space="preserve">  отстаивать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собственное мнение. </w:t>
      </w:r>
    </w:p>
    <w:p w:rsidR="004645FF" w:rsidRPr="00603412" w:rsidRDefault="004645FF" w:rsidP="004645FF">
      <w:pPr>
        <w:ind w:left="360"/>
        <w:rPr>
          <w:b/>
          <w:bCs/>
          <w:i/>
        </w:rPr>
      </w:pPr>
      <w:r w:rsidRPr="00603412">
        <w:rPr>
          <w:b/>
          <w:bCs/>
          <w:i/>
        </w:rPr>
        <w:t xml:space="preserve">Метапредметные результаты: </w:t>
      </w:r>
    </w:p>
    <w:p w:rsidR="004645FF" w:rsidRPr="00603412" w:rsidRDefault="004645FF" w:rsidP="004645FF">
      <w:pPr>
        <w:ind w:left="360"/>
        <w:rPr>
          <w:bCs/>
        </w:rPr>
      </w:pPr>
      <w:proofErr w:type="gramStart"/>
      <w:r w:rsidRPr="00603412">
        <w:rPr>
          <w:bCs/>
        </w:rPr>
        <w:t xml:space="preserve">•  постановка  учебной  задачи  и  контроль  её  выполнения  (умение  доводить  дело  до </w:t>
      </w:r>
      <w:proofErr w:type="gramEnd"/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конца);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принятие и удержание цели задания в процессе его выполнения;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самостоятельная мотивация учебно-познавательного процесса;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самостоятельная мотивация своей деятельности, определение цели работы (задания) и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выделение её этапов;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умение проектировать  (планировать)  самостоятельную деятельность в  соответствии  </w:t>
      </w:r>
      <w:proofErr w:type="gramStart"/>
      <w:r w:rsidRPr="00603412">
        <w:rPr>
          <w:bCs/>
        </w:rPr>
        <w:t>с</w:t>
      </w:r>
      <w:proofErr w:type="gramEnd"/>
      <w:r w:rsidRPr="00603412">
        <w:rPr>
          <w:bCs/>
        </w:rPr>
        <w:t xml:space="preserve">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предлагаемой учебной задачей;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умение  критически  оценивать  результат  своей  работы  и  работы  одноклассников  </w:t>
      </w:r>
      <w:proofErr w:type="gramStart"/>
      <w:r w:rsidRPr="00603412">
        <w:rPr>
          <w:bCs/>
        </w:rPr>
        <w:t>на</w:t>
      </w:r>
      <w:proofErr w:type="gramEnd"/>
      <w:r w:rsidRPr="00603412">
        <w:rPr>
          <w:bCs/>
        </w:rPr>
        <w:t xml:space="preserve">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основе приобретённых знаний;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умение  применять  приобретённые  знания  по  одному  предмет)'  при  изучении  других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общеобразовательных дисциплин;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умение  выполнять  по  образцу  и  самостоятельно  действия  при  решении  </w:t>
      </w:r>
      <w:proofErr w:type="gramStart"/>
      <w:r w:rsidRPr="00603412">
        <w:rPr>
          <w:bCs/>
        </w:rPr>
        <w:t>отдельных</w:t>
      </w:r>
      <w:proofErr w:type="gramEnd"/>
      <w:r w:rsidRPr="00603412">
        <w:rPr>
          <w:bCs/>
        </w:rPr>
        <w:t xml:space="preserve">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учебно-творческих задач;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умение проводить самостоятельные исследования;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умение проектировать  (планировать)  самостоятельную деятельность в  соответствии  </w:t>
      </w:r>
      <w:proofErr w:type="gramStart"/>
      <w:r w:rsidRPr="00603412">
        <w:rPr>
          <w:bCs/>
        </w:rPr>
        <w:t>с</w:t>
      </w:r>
      <w:proofErr w:type="gramEnd"/>
      <w:r w:rsidRPr="00603412">
        <w:rPr>
          <w:bCs/>
        </w:rPr>
        <w:t xml:space="preserve">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предлагаемой учебной задачей;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умение  критически  оценивать  результат  своей  работы  </w:t>
      </w:r>
      <w:proofErr w:type="spellStart"/>
      <w:r w:rsidRPr="00603412">
        <w:rPr>
          <w:bCs/>
        </w:rPr>
        <w:t>н</w:t>
      </w:r>
      <w:proofErr w:type="spellEnd"/>
      <w:r w:rsidRPr="00603412">
        <w:rPr>
          <w:bCs/>
        </w:rPr>
        <w:t xml:space="preserve">  работы  одноклассников  па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основе приобретённых знаний;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умение находить нужную информацию в Интернете;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участие в тематических обсуждениях и выражение своих предложений;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умение  формулировать  ответ  на  вопрос  в  соответствии  </w:t>
      </w:r>
      <w:proofErr w:type="gramStart"/>
      <w:r w:rsidRPr="00603412">
        <w:rPr>
          <w:bCs/>
        </w:rPr>
        <w:t>с</w:t>
      </w:r>
      <w:proofErr w:type="gramEnd"/>
      <w:r w:rsidRPr="00603412">
        <w:rPr>
          <w:bCs/>
        </w:rPr>
        <w:t xml:space="preserve">  заданным  смысловым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(логическим) содержанием;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обогащение  словарного  запаса,  развитие  умения  описывать  словами  характер  звуков,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которые  «живут»  в  различных  уголках  природы,  понимать  связь  между  звуками  в  музыкальном произведении, словами в поэзии и прозе;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умение  пересказывать  небольшие  тексты  (сказки,  рассказы),  вычленять  сюжет,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сочинять собственный сюжет, создавать мини-рассказы по своему сюжету;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понимание и передача своих впечатлений от </w:t>
      </w:r>
      <w:proofErr w:type="gramStart"/>
      <w:r w:rsidRPr="00603412">
        <w:rPr>
          <w:bCs/>
        </w:rPr>
        <w:t>услышанного</w:t>
      </w:r>
      <w:proofErr w:type="gramEnd"/>
      <w:r w:rsidRPr="00603412">
        <w:rPr>
          <w:bCs/>
        </w:rPr>
        <w:t xml:space="preserve">, увиденного, прочитанного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(в музыке, литературе, народной речи, разных видах и жанрах искусства);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умение  сопоставить  события,  о  которых  идёт  речь  в  произведении,  </w:t>
      </w:r>
      <w:proofErr w:type="gramStart"/>
      <w:r w:rsidRPr="00603412">
        <w:rPr>
          <w:bCs/>
        </w:rPr>
        <w:t>с</w:t>
      </w:r>
      <w:proofErr w:type="gramEnd"/>
      <w:r w:rsidRPr="00603412">
        <w:rPr>
          <w:bCs/>
        </w:rPr>
        <w:t xml:space="preserve">  собственным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жизненным опытом, выделение общего и различного между ними;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умение объяснить, чем похожи и чем различаются традиции разных народов в сказках, </w:t>
      </w:r>
    </w:p>
    <w:p w:rsidR="004645FF" w:rsidRPr="00603412" w:rsidRDefault="004645FF" w:rsidP="004645FF">
      <w:pPr>
        <w:ind w:left="360"/>
        <w:rPr>
          <w:bCs/>
        </w:rPr>
      </w:pPr>
      <w:proofErr w:type="gramStart"/>
      <w:r w:rsidRPr="00603412">
        <w:rPr>
          <w:bCs/>
        </w:rPr>
        <w:lastRenderedPageBreak/>
        <w:t>орнаменте</w:t>
      </w:r>
      <w:proofErr w:type="gramEnd"/>
      <w:r w:rsidRPr="00603412">
        <w:rPr>
          <w:bCs/>
        </w:rPr>
        <w:t xml:space="preserve">, оформлении жилища, в обустройстве дома в целом. </w:t>
      </w:r>
    </w:p>
    <w:p w:rsidR="004645FF" w:rsidRPr="00603412" w:rsidRDefault="004645FF" w:rsidP="004645FF">
      <w:pPr>
        <w:ind w:left="360"/>
        <w:rPr>
          <w:b/>
          <w:bCs/>
          <w:i/>
        </w:rPr>
      </w:pPr>
      <w:r w:rsidRPr="00603412">
        <w:rPr>
          <w:b/>
          <w:bCs/>
          <w:i/>
        </w:rPr>
        <w:t xml:space="preserve">Предметные результаты: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</w:t>
      </w:r>
      <w:proofErr w:type="spellStart"/>
      <w:r w:rsidRPr="00603412">
        <w:rPr>
          <w:bCs/>
        </w:rPr>
        <w:t>сформированность</w:t>
      </w:r>
      <w:proofErr w:type="spellEnd"/>
      <w:r w:rsidRPr="00603412">
        <w:rPr>
          <w:bCs/>
        </w:rPr>
        <w:t xml:space="preserve">  представлений  об  искусстве,  о  связи  искусства  с действительностью и умение объяснить это на доступном возрасту уровне;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умение  анализировать  и  сравнивать  произведения  искусства  по  настроению,  которое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они вызывают, элементарно оценивать их с точки зрения эмоционального содержания;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умение сравнивать описания, произведения искусства на одну тему;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способность обосновывать своё суждение, подбирать слова для характеристики своего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эмоционального состояния и героя произведения искусства; </w:t>
      </w:r>
    </w:p>
    <w:p w:rsidR="004645FF" w:rsidRPr="00603412" w:rsidRDefault="004645FF" w:rsidP="004645FF">
      <w:pPr>
        <w:ind w:left="360"/>
        <w:rPr>
          <w:bCs/>
        </w:rPr>
      </w:pPr>
      <w:proofErr w:type="gramStart"/>
      <w:r w:rsidRPr="00603412">
        <w:rPr>
          <w:bCs/>
        </w:rPr>
        <w:t xml:space="preserve">•  умение  высказывать  предположения  о  сюжете  по  иллюстрации  (самостоятельное </w:t>
      </w:r>
      <w:proofErr w:type="gramEnd"/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развитие сюжета), рассказывать </w:t>
      </w:r>
      <w:r>
        <w:rPr>
          <w:bCs/>
        </w:rPr>
        <w:t xml:space="preserve">о </w:t>
      </w:r>
      <w:r w:rsidRPr="00603412">
        <w:rPr>
          <w:bCs/>
        </w:rPr>
        <w:t xml:space="preserve">спектакле, книге;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умение фиксировать  своё  эмоциональное  состояние,  возникшее  во  время  восприятия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произведения искусства;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</w:t>
      </w:r>
      <w:proofErr w:type="spellStart"/>
      <w:r w:rsidRPr="00603412">
        <w:rPr>
          <w:bCs/>
        </w:rPr>
        <w:t>сформированность</w:t>
      </w:r>
      <w:proofErr w:type="spellEnd"/>
      <w:r w:rsidRPr="00603412">
        <w:rPr>
          <w:bCs/>
        </w:rPr>
        <w:t xml:space="preserve">  представлений  о  природном  пространстве  и  архитектуре  разных </w:t>
      </w:r>
    </w:p>
    <w:p w:rsidR="004645FF" w:rsidRDefault="004645FF" w:rsidP="004645FF">
      <w:pPr>
        <w:ind w:left="360"/>
        <w:rPr>
          <w:bCs/>
        </w:rPr>
      </w:pPr>
      <w:r w:rsidRPr="00603412">
        <w:rPr>
          <w:bCs/>
        </w:rPr>
        <w:t>пародов;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</w:t>
      </w:r>
      <w:proofErr w:type="spellStart"/>
      <w:r w:rsidRPr="00603412">
        <w:rPr>
          <w:bCs/>
        </w:rPr>
        <w:t>сформированность</w:t>
      </w:r>
      <w:proofErr w:type="spellEnd"/>
      <w:r w:rsidRPr="00603412">
        <w:rPr>
          <w:bCs/>
        </w:rPr>
        <w:t xml:space="preserve">  представлений  о  связи  архитектуры  с  природой,  знаний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архитектурных памятников своего региона, их истории;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активное участие в обсуждении роли искусства в жизни общества и человека;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понимание  влияния  природного  окружения  на  художественное  творчество  и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понимание природы как основы всей жизни человечества;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понимание  зависимости  народного  искусства  от  </w:t>
      </w:r>
      <w:proofErr w:type="gramStart"/>
      <w:r w:rsidRPr="00603412">
        <w:rPr>
          <w:bCs/>
        </w:rPr>
        <w:t>природных</w:t>
      </w:r>
      <w:proofErr w:type="gramEnd"/>
      <w:r w:rsidRPr="00603412">
        <w:rPr>
          <w:bCs/>
        </w:rPr>
        <w:t xml:space="preserve">  и  климатических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особенностей местности, его связи с культурными традициями, мировоззрением народа;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умение объяснить, чем похожи и чем различаются традиции разных народов в сказках, </w:t>
      </w:r>
    </w:p>
    <w:p w:rsidR="004645FF" w:rsidRPr="00603412" w:rsidRDefault="004645FF" w:rsidP="004645FF">
      <w:pPr>
        <w:ind w:left="360"/>
        <w:rPr>
          <w:bCs/>
        </w:rPr>
      </w:pPr>
      <w:proofErr w:type="gramStart"/>
      <w:r w:rsidRPr="00603412">
        <w:rPr>
          <w:bCs/>
        </w:rPr>
        <w:t>орнаменте</w:t>
      </w:r>
      <w:proofErr w:type="gramEnd"/>
      <w:r w:rsidRPr="00603412">
        <w:rPr>
          <w:bCs/>
        </w:rPr>
        <w:t xml:space="preserve">, оформлении жилища, в обустройстве дома в целом;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умение  создавать  образный  портрет  героя  в  разных  видах  и  жанрах  искусства  —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словесном, изобразительном, пластическом, музыкальном; </w:t>
      </w:r>
    </w:p>
    <w:p w:rsidR="004645FF" w:rsidRPr="00603412" w:rsidRDefault="004645FF" w:rsidP="004645FF">
      <w:pPr>
        <w:ind w:left="360"/>
        <w:rPr>
          <w:bCs/>
        </w:rPr>
      </w:pPr>
      <w:proofErr w:type="gramStart"/>
      <w:r w:rsidRPr="00603412">
        <w:rPr>
          <w:bCs/>
        </w:rPr>
        <w:t xml:space="preserve">•  умение развивать предложенную сюжетную линию (сочинение общей сказки, пьесы и </w:t>
      </w:r>
      <w:proofErr w:type="gramEnd"/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т. п.);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</w:t>
      </w:r>
      <w:proofErr w:type="spellStart"/>
      <w:r w:rsidRPr="00603412">
        <w:rPr>
          <w:bCs/>
        </w:rPr>
        <w:t>сформированность</w:t>
      </w:r>
      <w:proofErr w:type="spellEnd"/>
      <w:r w:rsidRPr="00603412">
        <w:rPr>
          <w:bCs/>
        </w:rPr>
        <w:t xml:space="preserve">  навыков  использования  средств  компьютерной  графики  </w:t>
      </w:r>
      <w:proofErr w:type="gramStart"/>
      <w:r w:rsidRPr="00603412">
        <w:rPr>
          <w:bCs/>
        </w:rPr>
        <w:t>в</w:t>
      </w:r>
      <w:proofErr w:type="gramEnd"/>
      <w:r w:rsidRPr="00603412">
        <w:rPr>
          <w:bCs/>
        </w:rPr>
        <w:t xml:space="preserve">  разных </w:t>
      </w:r>
    </w:p>
    <w:p w:rsidR="004645FF" w:rsidRPr="00603412" w:rsidRDefault="004645FF" w:rsidP="004645FF">
      <w:pPr>
        <w:ind w:left="360"/>
        <w:rPr>
          <w:bCs/>
        </w:rPr>
      </w:pPr>
      <w:proofErr w:type="gramStart"/>
      <w:r w:rsidRPr="00603412">
        <w:rPr>
          <w:bCs/>
        </w:rPr>
        <w:t>видах</w:t>
      </w:r>
      <w:proofErr w:type="gramEnd"/>
      <w:r w:rsidRPr="00603412">
        <w:rPr>
          <w:bCs/>
        </w:rPr>
        <w:t xml:space="preserve"> творческой деятельности;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умение  выражать  в  беседе  своё  отношение  к произведениям  разных  видов искусства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>(</w:t>
      </w:r>
      <w:proofErr w:type="gramStart"/>
      <w:r w:rsidRPr="00603412">
        <w:rPr>
          <w:bCs/>
        </w:rPr>
        <w:t>изобразительного</w:t>
      </w:r>
      <w:proofErr w:type="gramEnd"/>
      <w:r w:rsidRPr="00603412">
        <w:rPr>
          <w:bCs/>
        </w:rPr>
        <w:t xml:space="preserve">,  музыкального;  хореографии,  литературы),  понимать  специфику'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выразительного языка каждого из них; </w:t>
      </w:r>
    </w:p>
    <w:p w:rsidR="004645FF" w:rsidRPr="00603412" w:rsidRDefault="004645FF" w:rsidP="004645FF">
      <w:pPr>
        <w:ind w:left="360"/>
        <w:rPr>
          <w:bCs/>
        </w:rPr>
      </w:pPr>
      <w:r>
        <w:rPr>
          <w:bCs/>
        </w:rPr>
        <w:t>•</w:t>
      </w:r>
      <w:r w:rsidRPr="00603412">
        <w:rPr>
          <w:bCs/>
        </w:rPr>
        <w:t xml:space="preserve">умение выбирать выразительные средства для реализации творческого замысла;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•  умение сравнивать произведения на одну тему, относящиеся к разным видам и жанрам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искусства;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lastRenderedPageBreak/>
        <w:t xml:space="preserve">•  умение  распознавать  выразительные  средства, использованные  автором  для  создания </w:t>
      </w:r>
    </w:p>
    <w:p w:rsidR="004645FF" w:rsidRPr="00603412" w:rsidRDefault="004645FF" w:rsidP="004645FF">
      <w:pPr>
        <w:ind w:left="360"/>
        <w:rPr>
          <w:bCs/>
        </w:rPr>
      </w:pPr>
      <w:r w:rsidRPr="00603412">
        <w:rPr>
          <w:bCs/>
        </w:rPr>
        <w:t xml:space="preserve">художественного образа, выражения идеи произведения; </w:t>
      </w:r>
    </w:p>
    <w:p w:rsidR="004645FF" w:rsidRDefault="004645FF" w:rsidP="004645FF">
      <w:pPr>
        <w:ind w:left="360"/>
        <w:rPr>
          <w:bCs/>
        </w:rPr>
      </w:pPr>
      <w:r w:rsidRPr="00603412">
        <w:rPr>
          <w:bCs/>
        </w:rPr>
        <w:t>•  умение использовать элементы импровизации для решения творческих задач.</w:t>
      </w:r>
    </w:p>
    <w:p w:rsidR="004645FF" w:rsidRDefault="004645FF" w:rsidP="004645FF">
      <w:pPr>
        <w:ind w:left="360"/>
        <w:rPr>
          <w:bCs/>
        </w:rPr>
      </w:pPr>
    </w:p>
    <w:p w:rsidR="004645FF" w:rsidRPr="0002601D" w:rsidRDefault="004645FF" w:rsidP="004645FF">
      <w:pPr>
        <w:pStyle w:val="1"/>
        <w:ind w:left="0"/>
        <w:jc w:val="both"/>
        <w:rPr>
          <w:b/>
        </w:rPr>
      </w:pPr>
      <w:r w:rsidRPr="0002601D">
        <w:rPr>
          <w:b/>
        </w:rPr>
        <w:t>Система оценки индивидуальных достижений обучающихся</w:t>
      </w:r>
    </w:p>
    <w:p w:rsidR="004645FF" w:rsidRDefault="004645FF" w:rsidP="004645FF">
      <w:pPr>
        <w:pStyle w:val="a6"/>
        <w:ind w:left="360"/>
        <w:rPr>
          <w:rStyle w:val="a5"/>
        </w:rPr>
      </w:pPr>
      <w:r>
        <w:rPr>
          <w:rStyle w:val="a5"/>
        </w:rPr>
        <w:t>Критерии оценки устных индивидуальных и фронтальных ответов</w:t>
      </w:r>
    </w:p>
    <w:p w:rsidR="004645FF" w:rsidRDefault="004645FF" w:rsidP="004645FF">
      <w:pPr>
        <w:pStyle w:val="a6"/>
        <w:numPr>
          <w:ilvl w:val="0"/>
          <w:numId w:val="2"/>
        </w:numPr>
        <w:tabs>
          <w:tab w:val="left" w:pos="707"/>
        </w:tabs>
        <w:spacing w:after="0"/>
      </w:pPr>
      <w:r>
        <w:t xml:space="preserve">Активность участия. </w:t>
      </w:r>
    </w:p>
    <w:p w:rsidR="004645FF" w:rsidRDefault="004645FF" w:rsidP="004645FF">
      <w:pPr>
        <w:pStyle w:val="a6"/>
        <w:numPr>
          <w:ilvl w:val="0"/>
          <w:numId w:val="2"/>
        </w:numPr>
        <w:tabs>
          <w:tab w:val="left" w:pos="707"/>
        </w:tabs>
        <w:spacing w:after="0"/>
      </w:pPr>
      <w:r>
        <w:t xml:space="preserve">Умение собеседника прочувствовать суть вопроса. </w:t>
      </w:r>
    </w:p>
    <w:p w:rsidR="004645FF" w:rsidRDefault="004645FF" w:rsidP="004645FF">
      <w:pPr>
        <w:pStyle w:val="a6"/>
        <w:numPr>
          <w:ilvl w:val="0"/>
          <w:numId w:val="2"/>
        </w:numPr>
        <w:tabs>
          <w:tab w:val="left" w:pos="707"/>
        </w:tabs>
        <w:spacing w:after="0"/>
      </w:pPr>
      <w:r>
        <w:t xml:space="preserve">Искренность ответов, их развернутость, образность, аргументированность. </w:t>
      </w:r>
    </w:p>
    <w:p w:rsidR="004645FF" w:rsidRDefault="004645FF" w:rsidP="004645FF">
      <w:pPr>
        <w:pStyle w:val="a6"/>
        <w:numPr>
          <w:ilvl w:val="0"/>
          <w:numId w:val="2"/>
        </w:numPr>
        <w:tabs>
          <w:tab w:val="left" w:pos="707"/>
        </w:tabs>
        <w:spacing w:after="0"/>
      </w:pPr>
      <w:r>
        <w:t xml:space="preserve">Самостоятельность. </w:t>
      </w:r>
    </w:p>
    <w:p w:rsidR="004645FF" w:rsidRDefault="004645FF" w:rsidP="004645FF">
      <w:pPr>
        <w:pStyle w:val="a6"/>
        <w:numPr>
          <w:ilvl w:val="0"/>
          <w:numId w:val="2"/>
        </w:numPr>
        <w:tabs>
          <w:tab w:val="left" w:pos="707"/>
        </w:tabs>
      </w:pPr>
      <w:r>
        <w:t xml:space="preserve">Оригинальность суждений. </w:t>
      </w:r>
    </w:p>
    <w:p w:rsidR="004645FF" w:rsidRDefault="004645FF" w:rsidP="004645FF">
      <w:pPr>
        <w:pStyle w:val="a6"/>
        <w:rPr>
          <w:rStyle w:val="a5"/>
        </w:rPr>
      </w:pPr>
      <w:r>
        <w:rPr>
          <w:rStyle w:val="a5"/>
        </w:rPr>
        <w:t>Критерии и система оценки творческой работы</w:t>
      </w:r>
    </w:p>
    <w:p w:rsidR="004645FF" w:rsidRDefault="004645FF" w:rsidP="004645FF">
      <w:pPr>
        <w:pStyle w:val="a6"/>
        <w:numPr>
          <w:ilvl w:val="0"/>
          <w:numId w:val="3"/>
        </w:numPr>
        <w:tabs>
          <w:tab w:val="left" w:pos="707"/>
        </w:tabs>
        <w:spacing w:after="0"/>
      </w:pPr>
      <w:r>
        <w:t xml:space="preserve"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 </w:t>
      </w:r>
    </w:p>
    <w:p w:rsidR="004645FF" w:rsidRDefault="004645FF" w:rsidP="004645FF">
      <w:pPr>
        <w:pStyle w:val="a6"/>
        <w:numPr>
          <w:ilvl w:val="0"/>
          <w:numId w:val="3"/>
        </w:numPr>
        <w:tabs>
          <w:tab w:val="left" w:pos="707"/>
        </w:tabs>
        <w:spacing w:after="0"/>
      </w:pPr>
      <w:r>
        <w:t xml:space="preserve">Владение техникой: как ученик пользуется художественными материалами, как использует выразительные художественные средства в выполнении задания. </w:t>
      </w:r>
    </w:p>
    <w:p w:rsidR="004645FF" w:rsidRDefault="004645FF" w:rsidP="004645FF">
      <w:pPr>
        <w:pStyle w:val="a6"/>
        <w:numPr>
          <w:ilvl w:val="0"/>
          <w:numId w:val="3"/>
        </w:numPr>
        <w:tabs>
          <w:tab w:val="left" w:pos="707"/>
        </w:tabs>
      </w:pPr>
      <w:r>
        <w:t xml:space="preserve">Общее впечатление от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 </w:t>
      </w:r>
    </w:p>
    <w:p w:rsidR="004645FF" w:rsidRDefault="004645FF" w:rsidP="004645FF">
      <w:pPr>
        <w:pStyle w:val="a6"/>
      </w:pPr>
      <w:r>
        <w:t xml:space="preserve">Из всех этих компонентов складывается общая оценка работы </w:t>
      </w:r>
      <w:proofErr w:type="gramStart"/>
      <w:r>
        <w:t>обучающегося</w:t>
      </w:r>
      <w:proofErr w:type="gramEnd"/>
      <w:r>
        <w:t>.</w:t>
      </w:r>
    </w:p>
    <w:p w:rsidR="004645FF" w:rsidRDefault="004645FF" w:rsidP="004645FF">
      <w:pPr>
        <w:pStyle w:val="a6"/>
        <w:jc w:val="center"/>
        <w:rPr>
          <w:rStyle w:val="a5"/>
        </w:rPr>
      </w:pPr>
      <w:r>
        <w:rPr>
          <w:rStyle w:val="a5"/>
        </w:rPr>
        <w:t xml:space="preserve">Формы контроля уровня </w:t>
      </w:r>
      <w:proofErr w:type="spellStart"/>
      <w:r>
        <w:rPr>
          <w:rStyle w:val="a5"/>
        </w:rPr>
        <w:t>обученности</w:t>
      </w:r>
      <w:proofErr w:type="spellEnd"/>
    </w:p>
    <w:p w:rsidR="004645FF" w:rsidRDefault="004645FF" w:rsidP="004645FF">
      <w:pPr>
        <w:pStyle w:val="a6"/>
        <w:numPr>
          <w:ilvl w:val="0"/>
          <w:numId w:val="4"/>
        </w:numPr>
        <w:tabs>
          <w:tab w:val="left" w:pos="707"/>
        </w:tabs>
        <w:spacing w:after="0"/>
      </w:pPr>
      <w:r>
        <w:t xml:space="preserve">Викторины </w:t>
      </w:r>
    </w:p>
    <w:p w:rsidR="004645FF" w:rsidRDefault="004645FF" w:rsidP="004645FF">
      <w:pPr>
        <w:pStyle w:val="a6"/>
        <w:numPr>
          <w:ilvl w:val="0"/>
          <w:numId w:val="4"/>
        </w:numPr>
        <w:tabs>
          <w:tab w:val="left" w:pos="707"/>
        </w:tabs>
        <w:spacing w:after="0"/>
      </w:pPr>
      <w:r>
        <w:t xml:space="preserve">Кроссворды </w:t>
      </w:r>
    </w:p>
    <w:p w:rsidR="004645FF" w:rsidRDefault="004645FF" w:rsidP="004645FF">
      <w:pPr>
        <w:pStyle w:val="a6"/>
        <w:numPr>
          <w:ilvl w:val="0"/>
          <w:numId w:val="4"/>
        </w:numPr>
        <w:tabs>
          <w:tab w:val="left" w:pos="707"/>
        </w:tabs>
        <w:spacing w:after="0"/>
      </w:pPr>
      <w:r>
        <w:t xml:space="preserve">Отчетные выставки творческих (индивидуальных и коллективных) работ </w:t>
      </w:r>
    </w:p>
    <w:p w:rsidR="004645FF" w:rsidRDefault="004645FF" w:rsidP="004645FF">
      <w:pPr>
        <w:pStyle w:val="a6"/>
        <w:numPr>
          <w:ilvl w:val="0"/>
          <w:numId w:val="4"/>
        </w:numPr>
        <w:tabs>
          <w:tab w:val="left" w:pos="707"/>
        </w:tabs>
      </w:pPr>
      <w:r>
        <w:t xml:space="preserve">Тестирование </w:t>
      </w:r>
    </w:p>
    <w:p w:rsidR="004645FF" w:rsidRDefault="004645FF" w:rsidP="004645FF">
      <w:pPr>
        <w:shd w:val="clear" w:color="auto" w:fill="FFFFFF"/>
        <w:ind w:firstLine="709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Характеристика цифровой оценки (отметки)</w:t>
      </w:r>
    </w:p>
    <w:p w:rsidR="004645FF" w:rsidRDefault="004645FF" w:rsidP="004645FF">
      <w:pPr>
        <w:ind w:left="709"/>
      </w:pPr>
      <w:r>
        <w:t>• “5” 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 работа аккуратная);</w:t>
      </w:r>
    </w:p>
    <w:p w:rsidR="004645FF" w:rsidRDefault="004645FF" w:rsidP="004645FF">
      <w:pPr>
        <w:ind w:left="709"/>
      </w:pPr>
      <w:r>
        <w:t>• “4” ставится, если работа выполнена не совсем аккуратно, на рабочем месте нет должного порядка;</w:t>
      </w:r>
    </w:p>
    <w:p w:rsidR="004645FF" w:rsidRDefault="004645FF" w:rsidP="004645FF">
      <w:pPr>
        <w:ind w:left="709"/>
      </w:pPr>
      <w:r>
        <w:t>• “3” ставится, если работа выполнена небрежно,  ученике уложился в отведенное время.</w:t>
      </w:r>
    </w:p>
    <w:p w:rsidR="004645FF" w:rsidRDefault="004645FF" w:rsidP="004645FF">
      <w:pPr>
        <w:ind w:left="709"/>
      </w:pPr>
    </w:p>
    <w:p w:rsidR="00850979" w:rsidRDefault="00850979"/>
    <w:p w:rsidR="004645FF" w:rsidRDefault="004645FF"/>
    <w:p w:rsidR="004645FF" w:rsidRDefault="004645FF"/>
    <w:p w:rsidR="004645FF" w:rsidRDefault="004645FF" w:rsidP="004645FF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 по изобразительному искусству</w:t>
      </w:r>
    </w:p>
    <w:p w:rsidR="004645FF" w:rsidRDefault="004645FF" w:rsidP="004645FF">
      <w:pPr>
        <w:jc w:val="center"/>
        <w:rPr>
          <w:b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87"/>
        <w:gridCol w:w="695"/>
        <w:gridCol w:w="1980"/>
        <w:gridCol w:w="1499"/>
        <w:gridCol w:w="2101"/>
        <w:gridCol w:w="2412"/>
        <w:gridCol w:w="1800"/>
        <w:gridCol w:w="1980"/>
        <w:gridCol w:w="1152"/>
        <w:gridCol w:w="1045"/>
      </w:tblGrid>
      <w:tr w:rsidR="004645FF" w:rsidRPr="004645FF" w:rsidTr="004645FF">
        <w:tc>
          <w:tcPr>
            <w:tcW w:w="567" w:type="dxa"/>
          </w:tcPr>
          <w:p w:rsidR="004645FF" w:rsidRPr="004645FF" w:rsidRDefault="004645FF" w:rsidP="004645FF">
            <w:pPr>
              <w:jc w:val="center"/>
              <w:rPr>
                <w:b/>
                <w:sz w:val="20"/>
                <w:szCs w:val="20"/>
              </w:rPr>
            </w:pPr>
            <w:r w:rsidRPr="004645FF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787" w:type="dxa"/>
          </w:tcPr>
          <w:p w:rsidR="004645FF" w:rsidRDefault="004645FF" w:rsidP="004645FF">
            <w:pPr>
              <w:jc w:val="center"/>
              <w:rPr>
                <w:b/>
                <w:sz w:val="20"/>
                <w:szCs w:val="20"/>
              </w:rPr>
            </w:pPr>
            <w:r w:rsidRPr="004645FF">
              <w:rPr>
                <w:b/>
                <w:sz w:val="20"/>
                <w:szCs w:val="20"/>
              </w:rPr>
              <w:t>Дата</w:t>
            </w:r>
          </w:p>
          <w:p w:rsidR="004645FF" w:rsidRPr="004645FF" w:rsidRDefault="004645FF" w:rsidP="004645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jc w:val="center"/>
              <w:rPr>
                <w:b/>
                <w:sz w:val="20"/>
                <w:szCs w:val="20"/>
              </w:rPr>
            </w:pPr>
            <w:r w:rsidRPr="004645FF">
              <w:rPr>
                <w:b/>
                <w:sz w:val="20"/>
                <w:szCs w:val="20"/>
              </w:rPr>
              <w:t>Дата</w:t>
            </w:r>
          </w:p>
          <w:p w:rsidR="004645FF" w:rsidRPr="004645FF" w:rsidRDefault="004645FF" w:rsidP="004645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jc w:val="center"/>
              <w:rPr>
                <w:b/>
                <w:sz w:val="20"/>
                <w:szCs w:val="20"/>
              </w:rPr>
            </w:pPr>
            <w:r w:rsidRPr="004645FF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jc w:val="center"/>
              <w:rPr>
                <w:b/>
                <w:sz w:val="20"/>
                <w:szCs w:val="20"/>
              </w:rPr>
            </w:pPr>
            <w:r w:rsidRPr="004645FF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jc w:val="center"/>
              <w:rPr>
                <w:b/>
                <w:sz w:val="20"/>
                <w:szCs w:val="20"/>
              </w:rPr>
            </w:pPr>
            <w:r w:rsidRPr="004645FF">
              <w:rPr>
                <w:b/>
                <w:sz w:val="20"/>
                <w:szCs w:val="20"/>
              </w:rPr>
              <w:t>Характеристика деятельности детей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jc w:val="center"/>
              <w:rPr>
                <w:b/>
                <w:sz w:val="20"/>
                <w:szCs w:val="20"/>
              </w:rPr>
            </w:pPr>
            <w:r w:rsidRPr="004645FF">
              <w:rPr>
                <w:b/>
                <w:sz w:val="20"/>
                <w:szCs w:val="20"/>
              </w:rPr>
              <w:t>Планируемые предметные</w:t>
            </w:r>
          </w:p>
          <w:p w:rsidR="004645FF" w:rsidRPr="004645FF" w:rsidRDefault="004645FF" w:rsidP="004645FF">
            <w:pPr>
              <w:jc w:val="center"/>
              <w:rPr>
                <w:b/>
                <w:sz w:val="20"/>
                <w:szCs w:val="20"/>
              </w:rPr>
            </w:pPr>
            <w:r w:rsidRPr="004645FF">
              <w:rPr>
                <w:b/>
                <w:sz w:val="20"/>
                <w:szCs w:val="20"/>
              </w:rPr>
              <w:t>результаты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jc w:val="center"/>
              <w:rPr>
                <w:b/>
                <w:sz w:val="20"/>
                <w:szCs w:val="20"/>
              </w:rPr>
            </w:pPr>
            <w:r w:rsidRPr="004645FF">
              <w:rPr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jc w:val="center"/>
              <w:rPr>
                <w:b/>
                <w:sz w:val="20"/>
                <w:szCs w:val="20"/>
              </w:rPr>
            </w:pPr>
            <w:r w:rsidRPr="004645FF"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b/>
                <w:sz w:val="20"/>
                <w:szCs w:val="20"/>
              </w:rPr>
            </w:pPr>
            <w:r w:rsidRPr="004645FF">
              <w:rPr>
                <w:b/>
                <w:sz w:val="20"/>
                <w:szCs w:val="20"/>
              </w:rPr>
              <w:t>Контроль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jc w:val="center"/>
              <w:rPr>
                <w:b/>
                <w:sz w:val="20"/>
                <w:szCs w:val="20"/>
              </w:rPr>
            </w:pPr>
            <w:r w:rsidRPr="004645FF">
              <w:rPr>
                <w:b/>
                <w:sz w:val="20"/>
                <w:szCs w:val="20"/>
              </w:rPr>
              <w:t>Практическая часть</w:t>
            </w:r>
          </w:p>
        </w:tc>
      </w:tr>
      <w:tr w:rsidR="004645FF" w:rsidRPr="004645FF" w:rsidTr="004645FF">
        <w:tc>
          <w:tcPr>
            <w:tcW w:w="16018" w:type="dxa"/>
            <w:gridSpan w:val="11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b/>
                <w:sz w:val="20"/>
                <w:szCs w:val="20"/>
              </w:rPr>
              <w:t>Развитие дифференцированного зрения: перенос наблюдаемого в художественную форму (изобразительное искусство и окружающий мир)</w:t>
            </w:r>
          </w:p>
        </w:tc>
      </w:tr>
      <w:tr w:rsidR="000F2346" w:rsidRPr="004645FF" w:rsidTr="004645FF">
        <w:tc>
          <w:tcPr>
            <w:tcW w:w="16018" w:type="dxa"/>
            <w:gridSpan w:val="11"/>
          </w:tcPr>
          <w:p w:rsidR="000F2346" w:rsidRPr="000F2346" w:rsidRDefault="000F2346" w:rsidP="004645FF">
            <w:pPr>
              <w:jc w:val="center"/>
              <w:rPr>
                <w:b/>
                <w:sz w:val="28"/>
                <w:szCs w:val="28"/>
              </w:rPr>
            </w:pPr>
            <w:r w:rsidRPr="000F2346">
              <w:rPr>
                <w:b/>
                <w:sz w:val="28"/>
                <w:szCs w:val="28"/>
                <w:lang w:val="en-US"/>
              </w:rPr>
              <w:t>I</w:t>
            </w:r>
            <w:r w:rsidRPr="000F2346">
              <w:rPr>
                <w:b/>
                <w:sz w:val="28"/>
                <w:szCs w:val="28"/>
              </w:rPr>
              <w:t xml:space="preserve"> четверть (8 часов)</w:t>
            </w: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1</w:t>
            </w:r>
          </w:p>
        </w:tc>
        <w:tc>
          <w:tcPr>
            <w:tcW w:w="787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Освоение человеком природного пространства (среда и населяющие ее звери, птицы).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Овладевать основами языка живописи и графики. Передавать разнообразие и красоту природы (растения, насекомые, птицы, звери, человек в природе).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Объясняет разнооб</w:t>
            </w:r>
            <w:r w:rsidRPr="004645FF">
              <w:rPr>
                <w:sz w:val="20"/>
                <w:szCs w:val="20"/>
              </w:rPr>
              <w:softHyphen/>
              <w:t>разие и красоту при</w:t>
            </w:r>
            <w:r w:rsidRPr="004645FF">
              <w:rPr>
                <w:sz w:val="20"/>
                <w:szCs w:val="20"/>
              </w:rPr>
              <w:softHyphen/>
              <w:t>роды. Понимает при</w:t>
            </w:r>
            <w:r w:rsidRPr="004645FF">
              <w:rPr>
                <w:sz w:val="20"/>
                <w:szCs w:val="20"/>
              </w:rPr>
              <w:softHyphen/>
              <w:t>родное пространство в творчестве художни</w:t>
            </w:r>
            <w:r w:rsidRPr="004645FF">
              <w:rPr>
                <w:sz w:val="20"/>
                <w:szCs w:val="20"/>
              </w:rPr>
              <w:softHyphen/>
              <w:t>ка: пейзаж, натюр</w:t>
            </w:r>
            <w:r w:rsidRPr="004645FF">
              <w:rPr>
                <w:sz w:val="20"/>
                <w:szCs w:val="20"/>
              </w:rPr>
              <w:softHyphen/>
              <w:t>морт. Выполняет те</w:t>
            </w:r>
            <w:r w:rsidRPr="004645FF">
              <w:rPr>
                <w:sz w:val="20"/>
                <w:szCs w:val="20"/>
              </w:rPr>
              <w:softHyphen/>
              <w:t>матическую компози</w:t>
            </w:r>
            <w:r w:rsidRPr="004645FF">
              <w:rPr>
                <w:sz w:val="20"/>
                <w:szCs w:val="20"/>
              </w:rPr>
              <w:softHyphen/>
              <w:t>цию (примерные те</w:t>
            </w:r>
            <w:r w:rsidRPr="004645FF">
              <w:rPr>
                <w:sz w:val="20"/>
                <w:szCs w:val="20"/>
              </w:rPr>
              <w:softHyphen/>
              <w:t>мы): «Букет из осен</w:t>
            </w:r>
            <w:r w:rsidRPr="004645FF">
              <w:rPr>
                <w:sz w:val="20"/>
                <w:szCs w:val="20"/>
              </w:rPr>
              <w:softHyphen/>
              <w:t>них листьев», «Поля</w:t>
            </w:r>
            <w:r w:rsidRPr="004645FF">
              <w:rPr>
                <w:sz w:val="20"/>
                <w:szCs w:val="20"/>
              </w:rPr>
              <w:softHyphen/>
              <w:t>на с ландышами», «Дом на горе»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Осваивает способы решения проблем по</w:t>
            </w:r>
            <w:r w:rsidRPr="004645FF">
              <w:rPr>
                <w:sz w:val="20"/>
                <w:szCs w:val="20"/>
              </w:rPr>
              <w:softHyphen/>
              <w:t>искового характера. Представляет про</w:t>
            </w:r>
            <w:r w:rsidRPr="004645FF">
              <w:rPr>
                <w:sz w:val="20"/>
                <w:szCs w:val="20"/>
              </w:rPr>
              <w:softHyphen/>
              <w:t>странство как среду (все существует, жи</w:t>
            </w:r>
            <w:r w:rsidRPr="004645FF">
              <w:rPr>
                <w:sz w:val="20"/>
                <w:szCs w:val="20"/>
              </w:rPr>
              <w:softHyphen/>
              <w:t>вет и развивается в определенной среде). Понимает связь каж</w:t>
            </w:r>
            <w:r w:rsidRPr="004645FF">
              <w:rPr>
                <w:sz w:val="20"/>
                <w:szCs w:val="20"/>
              </w:rPr>
              <w:softHyphen/>
              <w:t>дого предмета (слова, звука) с тем окруже</w:t>
            </w:r>
            <w:r w:rsidRPr="004645FF">
              <w:rPr>
                <w:sz w:val="20"/>
                <w:szCs w:val="20"/>
              </w:rPr>
              <w:softHyphen/>
              <w:t>нием, в котором он находится.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Формирование инте</w:t>
            </w:r>
            <w:r w:rsidRPr="004645FF">
              <w:rPr>
                <w:sz w:val="20"/>
                <w:szCs w:val="20"/>
              </w:rPr>
              <w:softHyphen/>
              <w:t>реса и уважительного отношения к иному мнению, истории и культуре других на</w:t>
            </w:r>
            <w:r w:rsidRPr="004645FF">
              <w:rPr>
                <w:sz w:val="20"/>
                <w:szCs w:val="20"/>
              </w:rPr>
              <w:softHyphen/>
              <w:t>родов.</w:t>
            </w:r>
          </w:p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Развитие творческого потенциала ребенка, активизация вообра</w:t>
            </w:r>
            <w:r w:rsidRPr="004645FF">
              <w:rPr>
                <w:sz w:val="20"/>
                <w:szCs w:val="20"/>
              </w:rPr>
              <w:softHyphen/>
              <w:t>жения и фантазии.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pStyle w:val="a6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4645FF" w:rsidRPr="004645FF" w:rsidRDefault="004645FF" w:rsidP="004645FF">
            <w:pPr>
              <w:pStyle w:val="a6"/>
              <w:spacing w:line="226" w:lineRule="exact"/>
              <w:ind w:left="-108" w:right="-108"/>
              <w:rPr>
                <w:sz w:val="20"/>
                <w:szCs w:val="20"/>
              </w:rPr>
            </w:pP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Форма, ритм, цвет, композиция, динамика, пространство.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Изображать природ</w:t>
            </w:r>
            <w:r w:rsidRPr="004645FF">
              <w:rPr>
                <w:sz w:val="20"/>
                <w:szCs w:val="20"/>
              </w:rPr>
              <w:softHyphen/>
              <w:t>ный пейзаж в жанро</w:t>
            </w:r>
            <w:r w:rsidRPr="004645FF">
              <w:rPr>
                <w:sz w:val="20"/>
                <w:szCs w:val="20"/>
              </w:rPr>
              <w:softHyphen/>
              <w:t>вых сценах, натюр</w:t>
            </w:r>
            <w:r w:rsidRPr="004645FF">
              <w:rPr>
                <w:sz w:val="20"/>
                <w:szCs w:val="20"/>
              </w:rPr>
              <w:softHyphen/>
              <w:t>морте, иллюстрациях к литературным про</w:t>
            </w:r>
            <w:r w:rsidRPr="004645FF">
              <w:rPr>
                <w:sz w:val="20"/>
                <w:szCs w:val="20"/>
              </w:rPr>
              <w:softHyphen/>
              <w:t>изведениям, архитек</w:t>
            </w:r>
            <w:r w:rsidRPr="004645FF">
              <w:rPr>
                <w:sz w:val="20"/>
                <w:szCs w:val="20"/>
              </w:rPr>
              <w:softHyphen/>
              <w:t>турно-ландшафтных композициях. Исполь</w:t>
            </w:r>
            <w:r w:rsidRPr="004645FF">
              <w:rPr>
                <w:sz w:val="20"/>
                <w:szCs w:val="20"/>
              </w:rPr>
              <w:softHyphen/>
              <w:t>зовать в работе впе</w:t>
            </w:r>
            <w:r w:rsidRPr="004645FF">
              <w:rPr>
                <w:sz w:val="20"/>
                <w:szCs w:val="20"/>
              </w:rPr>
              <w:softHyphen/>
              <w:t>чатления, полученные от восприятия картин художников.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Осознает величие природы. Находит изображение природы в разных жанрах изо</w:t>
            </w:r>
            <w:r w:rsidRPr="004645FF">
              <w:rPr>
                <w:sz w:val="20"/>
                <w:szCs w:val="20"/>
              </w:rPr>
              <w:softHyphen/>
              <w:t>бразительного искус</w:t>
            </w:r>
            <w:r w:rsidRPr="004645FF">
              <w:rPr>
                <w:sz w:val="20"/>
                <w:szCs w:val="20"/>
              </w:rPr>
              <w:softHyphen/>
              <w:t>ства. Осваивает кар</w:t>
            </w:r>
            <w:r w:rsidRPr="004645FF">
              <w:rPr>
                <w:sz w:val="20"/>
                <w:szCs w:val="20"/>
              </w:rPr>
              <w:softHyphen/>
              <w:t>тинную плоскость. Отображает содержа</w:t>
            </w:r>
            <w:r w:rsidRPr="004645FF">
              <w:rPr>
                <w:sz w:val="20"/>
                <w:szCs w:val="20"/>
              </w:rPr>
              <w:softHyphen/>
              <w:t>ние художественного произведения в живо</w:t>
            </w:r>
            <w:r w:rsidRPr="004645FF">
              <w:rPr>
                <w:sz w:val="20"/>
                <w:szCs w:val="20"/>
              </w:rPr>
              <w:softHyphen/>
              <w:t>писи и графике сред</w:t>
            </w:r>
            <w:r w:rsidRPr="004645FF">
              <w:rPr>
                <w:sz w:val="20"/>
                <w:szCs w:val="20"/>
              </w:rPr>
              <w:softHyphen/>
              <w:t>ствами изобразитель</w:t>
            </w:r>
            <w:r w:rsidRPr="004645FF">
              <w:rPr>
                <w:sz w:val="20"/>
                <w:szCs w:val="20"/>
              </w:rPr>
              <w:softHyphen/>
              <w:t>ного искусства. Вы</w:t>
            </w:r>
            <w:r w:rsidRPr="004645FF">
              <w:rPr>
                <w:sz w:val="20"/>
                <w:szCs w:val="20"/>
              </w:rPr>
              <w:softHyphen/>
              <w:t>полняет работы на пленэре - этюды.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Продуктивно мыслит. Испытывает нравст</w:t>
            </w:r>
            <w:r w:rsidRPr="004645FF">
              <w:rPr>
                <w:sz w:val="20"/>
                <w:szCs w:val="20"/>
              </w:rPr>
              <w:softHyphen/>
              <w:t>венные и эстетиче</w:t>
            </w:r>
            <w:r w:rsidRPr="004645FF">
              <w:rPr>
                <w:sz w:val="20"/>
                <w:szCs w:val="20"/>
              </w:rPr>
              <w:softHyphen/>
              <w:t>ские чувства: любовь к народной природе, своему народу, к многонациональной культуре.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Развитие этических чувств и эстетических потребностей, эмо</w:t>
            </w:r>
            <w:r w:rsidRPr="004645FF">
              <w:rPr>
                <w:sz w:val="20"/>
                <w:szCs w:val="20"/>
              </w:rPr>
              <w:softHyphen/>
              <w:t>циональн</w:t>
            </w:r>
            <w:proofErr w:type="gramStart"/>
            <w:r w:rsidRPr="004645FF">
              <w:rPr>
                <w:sz w:val="20"/>
                <w:szCs w:val="20"/>
              </w:rPr>
              <w:t>о-</w:t>
            </w:r>
            <w:proofErr w:type="gramEnd"/>
            <w:r w:rsidRPr="004645FF">
              <w:rPr>
                <w:sz w:val="20"/>
                <w:szCs w:val="20"/>
              </w:rPr>
              <w:t xml:space="preserve"> чувственного воспри</w:t>
            </w:r>
            <w:r w:rsidRPr="004645FF">
              <w:rPr>
                <w:sz w:val="20"/>
                <w:szCs w:val="20"/>
              </w:rPr>
              <w:softHyphen/>
              <w:t>ятия окружающего мира природы и про</w:t>
            </w:r>
            <w:r w:rsidRPr="004645FF">
              <w:rPr>
                <w:sz w:val="20"/>
                <w:szCs w:val="20"/>
              </w:rPr>
              <w:softHyphen/>
              <w:t>изведений искусства. Пробуждение и обо</w:t>
            </w:r>
            <w:r w:rsidRPr="004645FF">
              <w:rPr>
                <w:sz w:val="20"/>
                <w:szCs w:val="20"/>
              </w:rPr>
              <w:softHyphen/>
              <w:t>гащение чувств ре</w:t>
            </w:r>
            <w:r w:rsidRPr="004645FF">
              <w:rPr>
                <w:sz w:val="20"/>
                <w:szCs w:val="20"/>
              </w:rPr>
              <w:softHyphen/>
              <w:t>бенка, сенсорных способностей детей.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pStyle w:val="a6"/>
              <w:ind w:left="-108" w:right="-108"/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pStyle w:val="a6"/>
              <w:ind w:left="-108" w:righ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Самостоятельная работа по образцу</w:t>
            </w: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Разнообразие природных объектов в творчестве художника.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Создавать выставки фотографий с уголками природы. Передавать ритмиче</w:t>
            </w:r>
            <w:r w:rsidRPr="004645FF">
              <w:rPr>
                <w:sz w:val="20"/>
                <w:szCs w:val="20"/>
              </w:rPr>
              <w:softHyphen/>
            </w:r>
            <w:r w:rsidRPr="004645FF">
              <w:rPr>
                <w:sz w:val="20"/>
                <w:szCs w:val="20"/>
              </w:rPr>
              <w:lastRenderedPageBreak/>
              <w:t>ское своеобразие природного ландшаф</w:t>
            </w:r>
            <w:r w:rsidRPr="004645FF">
              <w:rPr>
                <w:sz w:val="20"/>
                <w:szCs w:val="20"/>
              </w:rPr>
              <w:softHyphen/>
              <w:t>та с помощью средств изобразительного ис</w:t>
            </w:r>
            <w:r w:rsidRPr="004645FF">
              <w:rPr>
                <w:sz w:val="20"/>
                <w:szCs w:val="20"/>
              </w:rPr>
              <w:softHyphen/>
              <w:t>кусства. Создавать цветовые графиче</w:t>
            </w:r>
            <w:r w:rsidRPr="004645FF">
              <w:rPr>
                <w:sz w:val="20"/>
                <w:szCs w:val="20"/>
              </w:rPr>
              <w:softHyphen/>
              <w:t>ские композиции в технике компьютерной графики. Уметь фото</w:t>
            </w:r>
            <w:r w:rsidRPr="004645FF">
              <w:rPr>
                <w:sz w:val="20"/>
                <w:szCs w:val="20"/>
              </w:rPr>
              <w:softHyphen/>
              <w:t>графировать объекты природы (облака, птиц в небе, насекомых и др.). Находить в поис</w:t>
            </w:r>
            <w:r w:rsidRPr="004645FF">
              <w:rPr>
                <w:sz w:val="20"/>
                <w:szCs w:val="20"/>
              </w:rPr>
              <w:softHyphen/>
              <w:t>ковых системах Ин</w:t>
            </w:r>
            <w:r w:rsidRPr="004645FF">
              <w:rPr>
                <w:sz w:val="20"/>
                <w:szCs w:val="20"/>
              </w:rPr>
              <w:softHyphen/>
              <w:t>тернета необычные фотографии природ</w:t>
            </w:r>
            <w:r w:rsidRPr="004645FF">
              <w:rPr>
                <w:sz w:val="20"/>
                <w:szCs w:val="20"/>
              </w:rPr>
              <w:softHyphen/>
              <w:t>ной среды.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proofErr w:type="gramStart"/>
            <w:r w:rsidRPr="004645FF">
              <w:rPr>
                <w:sz w:val="20"/>
                <w:szCs w:val="20"/>
              </w:rPr>
              <w:lastRenderedPageBreak/>
              <w:t>Понимает, что воз</w:t>
            </w:r>
            <w:r w:rsidRPr="004645FF">
              <w:rPr>
                <w:sz w:val="20"/>
                <w:szCs w:val="20"/>
              </w:rPr>
              <w:softHyphen/>
              <w:t xml:space="preserve">душное пространство, водный мир, недра земли, подземный мир (горы, </w:t>
            </w:r>
            <w:r w:rsidRPr="004645FF">
              <w:rPr>
                <w:sz w:val="20"/>
                <w:szCs w:val="20"/>
              </w:rPr>
              <w:lastRenderedPageBreak/>
              <w:t>долины, русла рек, озёра, моря, поля, леса создают в при</w:t>
            </w:r>
            <w:r w:rsidRPr="004645FF">
              <w:rPr>
                <w:sz w:val="20"/>
                <w:szCs w:val="20"/>
              </w:rPr>
              <w:softHyphen/>
              <w:t>роде особый рисунок).</w:t>
            </w:r>
            <w:proofErr w:type="gramEnd"/>
            <w:r w:rsidRPr="004645FF">
              <w:rPr>
                <w:sz w:val="20"/>
                <w:szCs w:val="20"/>
              </w:rPr>
              <w:t xml:space="preserve"> Объясняет, что такое «открытое» и «закры</w:t>
            </w:r>
            <w:r w:rsidRPr="004645FF">
              <w:rPr>
                <w:sz w:val="20"/>
                <w:szCs w:val="20"/>
              </w:rPr>
              <w:softHyphen/>
              <w:t>тое» пространство. Выполняет компози</w:t>
            </w:r>
            <w:r w:rsidRPr="004645FF">
              <w:rPr>
                <w:sz w:val="20"/>
                <w:szCs w:val="20"/>
              </w:rPr>
              <w:softHyphen/>
              <w:t>цию на одну из тем: «Облака и птицы в небе», «Гроза в лесу», «Корабли в море», «Подводные обитате</w:t>
            </w:r>
            <w:r w:rsidRPr="004645FF">
              <w:rPr>
                <w:sz w:val="20"/>
                <w:szCs w:val="20"/>
              </w:rPr>
              <w:softHyphen/>
              <w:t>ли», «Волчица и вол</w:t>
            </w:r>
            <w:r w:rsidRPr="004645FF">
              <w:rPr>
                <w:sz w:val="20"/>
                <w:szCs w:val="20"/>
              </w:rPr>
              <w:softHyphen/>
              <w:t>чата», «Красные рыб</w:t>
            </w:r>
            <w:r w:rsidRPr="004645FF">
              <w:rPr>
                <w:sz w:val="20"/>
                <w:szCs w:val="20"/>
              </w:rPr>
              <w:softHyphen/>
              <w:t xml:space="preserve">ки в пруду», «Лягушки в болоте», «Горные вершины». Работает в технике акварели «по </w:t>
            </w:r>
            <w:proofErr w:type="gramStart"/>
            <w:r w:rsidRPr="004645FF">
              <w:rPr>
                <w:sz w:val="20"/>
                <w:szCs w:val="20"/>
              </w:rPr>
              <w:t>сырому</w:t>
            </w:r>
            <w:proofErr w:type="gramEnd"/>
            <w:r w:rsidRPr="004645FF">
              <w:rPr>
                <w:sz w:val="20"/>
                <w:szCs w:val="20"/>
              </w:rPr>
              <w:t>».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proofErr w:type="gramStart"/>
            <w:r w:rsidRPr="004645FF">
              <w:rPr>
                <w:sz w:val="20"/>
                <w:szCs w:val="20"/>
              </w:rPr>
              <w:lastRenderedPageBreak/>
              <w:t>Способен</w:t>
            </w:r>
            <w:proofErr w:type="gramEnd"/>
            <w:r w:rsidRPr="004645FF">
              <w:rPr>
                <w:sz w:val="20"/>
                <w:szCs w:val="20"/>
              </w:rPr>
              <w:t xml:space="preserve"> оригиналь</w:t>
            </w:r>
            <w:r w:rsidRPr="004645FF">
              <w:rPr>
                <w:sz w:val="20"/>
                <w:szCs w:val="20"/>
              </w:rPr>
              <w:softHyphen/>
              <w:t>но мыслить и само</w:t>
            </w:r>
            <w:r w:rsidRPr="004645FF">
              <w:rPr>
                <w:sz w:val="20"/>
                <w:szCs w:val="20"/>
              </w:rPr>
              <w:softHyphen/>
              <w:t xml:space="preserve">стоятельно решать </w:t>
            </w:r>
            <w:r w:rsidRPr="004645FF">
              <w:rPr>
                <w:sz w:val="20"/>
                <w:szCs w:val="20"/>
              </w:rPr>
              <w:lastRenderedPageBreak/>
              <w:t xml:space="preserve">творческие задачи. Воспринимает мир целостно, гармонично. Эмоционально </w:t>
            </w:r>
            <w:proofErr w:type="gramStart"/>
            <w:r w:rsidRPr="004645FF">
              <w:rPr>
                <w:sz w:val="20"/>
                <w:szCs w:val="20"/>
              </w:rPr>
              <w:t>отзыв</w:t>
            </w:r>
            <w:r w:rsidRPr="004645FF">
              <w:rPr>
                <w:sz w:val="20"/>
                <w:szCs w:val="20"/>
              </w:rPr>
              <w:softHyphen/>
              <w:t>чив</w:t>
            </w:r>
            <w:proofErr w:type="gramEnd"/>
            <w:r w:rsidRPr="004645FF">
              <w:rPr>
                <w:sz w:val="20"/>
                <w:szCs w:val="20"/>
              </w:rPr>
              <w:t xml:space="preserve"> к восприятию про</w:t>
            </w:r>
            <w:r w:rsidRPr="004645FF">
              <w:rPr>
                <w:sz w:val="20"/>
                <w:szCs w:val="20"/>
              </w:rPr>
              <w:softHyphen/>
              <w:t>изведений профес</w:t>
            </w:r>
            <w:r w:rsidRPr="004645FF">
              <w:rPr>
                <w:sz w:val="20"/>
                <w:szCs w:val="20"/>
              </w:rPr>
              <w:softHyphen/>
              <w:t>сионального и народ</w:t>
            </w:r>
            <w:r w:rsidRPr="004645FF">
              <w:rPr>
                <w:sz w:val="20"/>
                <w:szCs w:val="20"/>
              </w:rPr>
              <w:softHyphen/>
              <w:t>ного искусства.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Воспитание интереса детей к самостоя</w:t>
            </w:r>
            <w:r w:rsidRPr="004645FF">
              <w:rPr>
                <w:sz w:val="20"/>
                <w:szCs w:val="20"/>
              </w:rPr>
              <w:softHyphen/>
              <w:t>тельной творческой деятельности; разви</w:t>
            </w:r>
            <w:r w:rsidRPr="004645FF">
              <w:rPr>
                <w:sz w:val="20"/>
                <w:szCs w:val="20"/>
              </w:rPr>
              <w:softHyphen/>
            </w:r>
            <w:r w:rsidRPr="004645FF">
              <w:rPr>
                <w:sz w:val="20"/>
                <w:szCs w:val="20"/>
              </w:rPr>
              <w:lastRenderedPageBreak/>
              <w:t>тие желания привно</w:t>
            </w:r>
            <w:r w:rsidRPr="004645FF">
              <w:rPr>
                <w:sz w:val="20"/>
                <w:szCs w:val="20"/>
              </w:rPr>
              <w:softHyphen/>
              <w:t>сить в окружающую действительность красоту.</w:t>
            </w:r>
          </w:p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Развитие навыков сотрудничества в ху</w:t>
            </w:r>
            <w:r w:rsidRPr="004645FF">
              <w:rPr>
                <w:sz w:val="20"/>
                <w:szCs w:val="20"/>
              </w:rPr>
              <w:softHyphen/>
              <w:t>дожественной дея</w:t>
            </w:r>
            <w:r w:rsidRPr="004645FF">
              <w:rPr>
                <w:sz w:val="20"/>
                <w:szCs w:val="20"/>
              </w:rPr>
              <w:softHyphen/>
              <w:t>тельности. Формиро</w:t>
            </w:r>
            <w:r w:rsidRPr="004645FF">
              <w:rPr>
                <w:sz w:val="20"/>
                <w:szCs w:val="20"/>
              </w:rPr>
              <w:softHyphen/>
              <w:t>вание понятия и представления о на</w:t>
            </w:r>
            <w:r w:rsidRPr="004645FF">
              <w:rPr>
                <w:sz w:val="20"/>
                <w:szCs w:val="20"/>
              </w:rPr>
              <w:softHyphen/>
              <w:t>циональной культуре, о вкладе своего на</w:t>
            </w:r>
            <w:r w:rsidRPr="004645FF">
              <w:rPr>
                <w:sz w:val="20"/>
                <w:szCs w:val="20"/>
              </w:rPr>
              <w:softHyphen/>
              <w:t>рода в культурное и художественное на</w:t>
            </w:r>
            <w:r w:rsidRPr="004645FF">
              <w:rPr>
                <w:sz w:val="20"/>
                <w:szCs w:val="20"/>
              </w:rPr>
              <w:softHyphen/>
              <w:t>следие мира.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pStyle w:val="a6"/>
              <w:ind w:left="-108" w:right="-108"/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pStyle w:val="a6"/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Работа с компьютером (интернет)</w:t>
            </w: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Ритм и орнамент в природе и в искусстве.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 xml:space="preserve">Интернет – урок (с применением </w:t>
            </w:r>
            <w:proofErr w:type="spellStart"/>
            <w:r w:rsidRPr="004645FF">
              <w:rPr>
                <w:sz w:val="20"/>
                <w:szCs w:val="20"/>
              </w:rPr>
              <w:t>геоинформационных</w:t>
            </w:r>
            <w:proofErr w:type="spellEnd"/>
            <w:r w:rsidRPr="004645FF">
              <w:rPr>
                <w:sz w:val="20"/>
                <w:szCs w:val="20"/>
              </w:rPr>
              <w:t xml:space="preserve"> ресурсов)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proofErr w:type="gramStart"/>
            <w:r w:rsidRPr="004645FF">
              <w:rPr>
                <w:sz w:val="20"/>
                <w:szCs w:val="20"/>
              </w:rPr>
              <w:t>Понимать и изобра</w:t>
            </w:r>
            <w:r w:rsidRPr="004645FF">
              <w:rPr>
                <w:sz w:val="20"/>
                <w:szCs w:val="20"/>
              </w:rPr>
              <w:softHyphen/>
              <w:t>жать природный ритм (орнамент): горы, ле</w:t>
            </w:r>
            <w:r w:rsidRPr="004645FF">
              <w:rPr>
                <w:sz w:val="20"/>
                <w:szCs w:val="20"/>
              </w:rPr>
              <w:softHyphen/>
              <w:t>са, моря, реки, пусты</w:t>
            </w:r>
            <w:r w:rsidRPr="004645FF">
              <w:rPr>
                <w:sz w:val="20"/>
                <w:szCs w:val="20"/>
              </w:rPr>
              <w:softHyphen/>
              <w:t>ни, равнины.</w:t>
            </w:r>
            <w:proofErr w:type="gramEnd"/>
            <w:r w:rsidRPr="004645FF">
              <w:rPr>
                <w:sz w:val="20"/>
                <w:szCs w:val="20"/>
              </w:rPr>
              <w:t xml:space="preserve"> Отделять главное от </w:t>
            </w:r>
            <w:proofErr w:type="gramStart"/>
            <w:r w:rsidRPr="004645FF">
              <w:rPr>
                <w:sz w:val="20"/>
                <w:szCs w:val="20"/>
              </w:rPr>
              <w:t>второсте</w:t>
            </w:r>
            <w:r w:rsidRPr="004645FF">
              <w:rPr>
                <w:sz w:val="20"/>
                <w:szCs w:val="20"/>
              </w:rPr>
              <w:softHyphen/>
              <w:t>пенного</w:t>
            </w:r>
            <w:proofErr w:type="gramEnd"/>
            <w:r w:rsidRPr="004645FF">
              <w:rPr>
                <w:sz w:val="20"/>
                <w:szCs w:val="20"/>
              </w:rPr>
              <w:t>. Выделять композиционный центр. Создавать пло</w:t>
            </w:r>
            <w:r w:rsidRPr="004645FF">
              <w:rPr>
                <w:sz w:val="20"/>
                <w:szCs w:val="20"/>
              </w:rPr>
              <w:softHyphen/>
              <w:t>скостные композиции на заданную тему (живопись, рисунок, орнамент). Представ</w:t>
            </w:r>
            <w:r w:rsidRPr="004645FF">
              <w:rPr>
                <w:sz w:val="20"/>
                <w:szCs w:val="20"/>
              </w:rPr>
              <w:softHyphen/>
              <w:t>лять и передавать ус</w:t>
            </w:r>
            <w:r w:rsidRPr="004645FF">
              <w:rPr>
                <w:sz w:val="20"/>
                <w:szCs w:val="20"/>
              </w:rPr>
              <w:softHyphen/>
              <w:t>ловное изображение в географических кар</w:t>
            </w:r>
            <w:r w:rsidRPr="004645FF">
              <w:rPr>
                <w:sz w:val="20"/>
                <w:szCs w:val="20"/>
              </w:rPr>
              <w:softHyphen/>
              <w:t>тах. Находить в Интернете информацию о знаменитых путеше</w:t>
            </w:r>
            <w:r w:rsidRPr="004645FF">
              <w:rPr>
                <w:sz w:val="20"/>
                <w:szCs w:val="20"/>
              </w:rPr>
              <w:softHyphen/>
              <w:t>ственниках и готовить о них небольшие пре</w:t>
            </w:r>
            <w:r w:rsidRPr="004645FF">
              <w:rPr>
                <w:sz w:val="20"/>
                <w:szCs w:val="20"/>
              </w:rPr>
              <w:softHyphen/>
              <w:t>зентации (иллюстра</w:t>
            </w:r>
            <w:r w:rsidRPr="004645FF">
              <w:rPr>
                <w:sz w:val="20"/>
                <w:szCs w:val="20"/>
              </w:rPr>
              <w:softHyphen/>
              <w:t>ции, фото с объясне</w:t>
            </w:r>
            <w:r w:rsidRPr="004645FF">
              <w:rPr>
                <w:sz w:val="20"/>
                <w:szCs w:val="20"/>
              </w:rPr>
              <w:softHyphen/>
              <w:t>ниями).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Рассматривает дере</w:t>
            </w:r>
            <w:r w:rsidRPr="004645FF">
              <w:rPr>
                <w:sz w:val="20"/>
                <w:szCs w:val="20"/>
              </w:rPr>
              <w:softHyphen/>
              <w:t>вья. Понимает, что каждый предмет име</w:t>
            </w:r>
            <w:r w:rsidRPr="004645FF">
              <w:rPr>
                <w:sz w:val="20"/>
                <w:szCs w:val="20"/>
              </w:rPr>
              <w:softHyphen/>
              <w:t>ет своё строение (кон</w:t>
            </w:r>
            <w:r w:rsidRPr="004645FF">
              <w:rPr>
                <w:sz w:val="20"/>
                <w:szCs w:val="20"/>
              </w:rPr>
              <w:softHyphen/>
              <w:t>струкцию). Понимает значение ритма и ор</w:t>
            </w:r>
            <w:r w:rsidRPr="004645FF">
              <w:rPr>
                <w:sz w:val="20"/>
                <w:szCs w:val="20"/>
              </w:rPr>
              <w:softHyphen/>
              <w:t>намента в жизни и в искусстве: день и ночь, времена года, время суток; природ</w:t>
            </w:r>
            <w:r w:rsidRPr="004645FF">
              <w:rPr>
                <w:sz w:val="20"/>
                <w:szCs w:val="20"/>
              </w:rPr>
              <w:softHyphen/>
              <w:t>ный ландшафт: горы, реки, леса, поля, озё</w:t>
            </w:r>
            <w:r w:rsidRPr="004645FF">
              <w:rPr>
                <w:sz w:val="20"/>
                <w:szCs w:val="20"/>
              </w:rPr>
              <w:softHyphen/>
              <w:t>ра. Читает условное изображение карты рельефа, сравнивает с ним художественное отображение ландшафта на картине. Исследует ландшафт родной природы. Соз</w:t>
            </w:r>
            <w:r w:rsidRPr="004645FF">
              <w:rPr>
                <w:sz w:val="20"/>
                <w:szCs w:val="20"/>
              </w:rPr>
              <w:softHyphen/>
              <w:t>дает карты региона с указанием достопри</w:t>
            </w:r>
            <w:r w:rsidRPr="004645FF">
              <w:rPr>
                <w:sz w:val="20"/>
                <w:szCs w:val="20"/>
              </w:rPr>
              <w:softHyphen/>
              <w:t>мечательностей. Ис</w:t>
            </w:r>
            <w:r w:rsidRPr="004645FF">
              <w:rPr>
                <w:sz w:val="20"/>
                <w:szCs w:val="20"/>
              </w:rPr>
              <w:softHyphen/>
              <w:t>следует рельеф мест</w:t>
            </w:r>
            <w:r w:rsidRPr="004645FF">
              <w:rPr>
                <w:sz w:val="20"/>
                <w:szCs w:val="20"/>
              </w:rPr>
              <w:softHyphen/>
              <w:t>ности (</w:t>
            </w:r>
            <w:proofErr w:type="spellStart"/>
            <w:r w:rsidRPr="004645FF">
              <w:rPr>
                <w:sz w:val="20"/>
                <w:szCs w:val="20"/>
              </w:rPr>
              <w:t>источниковая</w:t>
            </w:r>
            <w:proofErr w:type="spellEnd"/>
            <w:r w:rsidRPr="004645FF">
              <w:rPr>
                <w:sz w:val="20"/>
                <w:szCs w:val="20"/>
              </w:rPr>
              <w:t xml:space="preserve"> база - по выбору, в том числе Интернет).</w:t>
            </w:r>
          </w:p>
          <w:p w:rsidR="004645FF" w:rsidRPr="004645FF" w:rsidRDefault="004645FF" w:rsidP="004645FF">
            <w:pPr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 xml:space="preserve">Осознает цикличность и ритм в жизни и в природе. </w:t>
            </w:r>
            <w:proofErr w:type="gramStart"/>
            <w:r w:rsidRPr="004645FF">
              <w:rPr>
                <w:sz w:val="20"/>
                <w:szCs w:val="20"/>
              </w:rPr>
              <w:t>Способен</w:t>
            </w:r>
            <w:proofErr w:type="gramEnd"/>
            <w:r w:rsidRPr="004645FF">
              <w:rPr>
                <w:sz w:val="20"/>
                <w:szCs w:val="20"/>
              </w:rPr>
              <w:t xml:space="preserve"> откликаться на проис</w:t>
            </w:r>
            <w:r w:rsidRPr="004645FF">
              <w:rPr>
                <w:sz w:val="20"/>
                <w:szCs w:val="20"/>
              </w:rPr>
              <w:softHyphen/>
              <w:t>ходящее в мире, в ближайшем окруже</w:t>
            </w:r>
            <w:r w:rsidRPr="004645FF">
              <w:rPr>
                <w:sz w:val="20"/>
                <w:szCs w:val="20"/>
              </w:rPr>
              <w:softHyphen/>
              <w:t>нии. Осваивает выра</w:t>
            </w:r>
            <w:r w:rsidRPr="004645FF">
              <w:rPr>
                <w:sz w:val="20"/>
                <w:szCs w:val="20"/>
              </w:rPr>
              <w:softHyphen/>
              <w:t>зительные особенно</w:t>
            </w:r>
            <w:r w:rsidRPr="004645FF">
              <w:rPr>
                <w:sz w:val="20"/>
                <w:szCs w:val="20"/>
              </w:rPr>
              <w:softHyphen/>
              <w:t>сти языка разных ис</w:t>
            </w:r>
            <w:r w:rsidRPr="004645FF">
              <w:rPr>
                <w:sz w:val="20"/>
                <w:szCs w:val="20"/>
              </w:rPr>
              <w:softHyphen/>
              <w:t>кусств. Проявляет ин</w:t>
            </w:r>
            <w:r w:rsidRPr="004645FF">
              <w:rPr>
                <w:sz w:val="20"/>
                <w:szCs w:val="20"/>
              </w:rPr>
              <w:softHyphen/>
              <w:t>терес к различным видам искусства.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Формирование поня</w:t>
            </w:r>
            <w:r w:rsidRPr="004645FF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4645FF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 Фор</w:t>
            </w:r>
            <w:r w:rsidRPr="004645FF">
              <w:rPr>
                <w:sz w:val="20"/>
                <w:szCs w:val="20"/>
              </w:rPr>
              <w:softHyphen/>
              <w:t>мирование интереса и уважительного от</w:t>
            </w:r>
            <w:r w:rsidRPr="004645FF">
              <w:rPr>
                <w:sz w:val="20"/>
                <w:szCs w:val="20"/>
              </w:rPr>
              <w:softHyphen/>
              <w:t>ношения к иному мнению, истории и культуре других на</w:t>
            </w:r>
            <w:r w:rsidRPr="004645FF">
              <w:rPr>
                <w:sz w:val="20"/>
                <w:szCs w:val="20"/>
              </w:rPr>
              <w:softHyphen/>
              <w:t>родов. Развитие творческого потен</w:t>
            </w:r>
            <w:r w:rsidRPr="004645FF">
              <w:rPr>
                <w:sz w:val="20"/>
                <w:szCs w:val="20"/>
              </w:rPr>
              <w:softHyphen/>
              <w:t>циала ребенка, акти</w:t>
            </w:r>
            <w:r w:rsidRPr="004645FF">
              <w:rPr>
                <w:sz w:val="20"/>
                <w:szCs w:val="20"/>
              </w:rPr>
              <w:softHyphen/>
              <w:t>визация воображения и фантазии.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Работа с компьютером (интернет)</w:t>
            </w: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 xml:space="preserve">Композиционное размещение </w:t>
            </w:r>
            <w:r w:rsidRPr="004645FF">
              <w:rPr>
                <w:sz w:val="20"/>
                <w:szCs w:val="20"/>
              </w:rPr>
              <w:lastRenderedPageBreak/>
              <w:t>предметов на листе при рисовании с натуры.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 xml:space="preserve">Выбирать формат в зависимости от темы и </w:t>
            </w:r>
            <w:r w:rsidRPr="004645FF">
              <w:rPr>
                <w:sz w:val="20"/>
                <w:szCs w:val="20"/>
              </w:rPr>
              <w:lastRenderedPageBreak/>
              <w:t>содержания. Гра</w:t>
            </w:r>
            <w:r w:rsidRPr="004645FF">
              <w:rPr>
                <w:sz w:val="20"/>
                <w:szCs w:val="20"/>
              </w:rPr>
              <w:softHyphen/>
              <w:t>мотно подходить к выбору изобразитель</w:t>
            </w:r>
            <w:r w:rsidRPr="004645FF">
              <w:rPr>
                <w:sz w:val="20"/>
                <w:szCs w:val="20"/>
              </w:rPr>
              <w:softHyphen/>
              <w:t>ных материалов. Использовать вырази</w:t>
            </w:r>
            <w:r w:rsidRPr="004645FF">
              <w:rPr>
                <w:sz w:val="20"/>
                <w:szCs w:val="20"/>
              </w:rPr>
              <w:softHyphen/>
              <w:t>тельные средства изобразительного ис</w:t>
            </w:r>
            <w:r w:rsidRPr="004645FF">
              <w:rPr>
                <w:sz w:val="20"/>
                <w:szCs w:val="20"/>
              </w:rPr>
              <w:softHyphen/>
              <w:t>кусства, созвучные содержанию. Созда</w:t>
            </w:r>
            <w:r w:rsidRPr="004645FF">
              <w:rPr>
                <w:sz w:val="20"/>
                <w:szCs w:val="20"/>
              </w:rPr>
              <w:softHyphen/>
              <w:t>вать эскизы будущей работы с помощью компьютерной графики.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Сознательно выбира</w:t>
            </w:r>
            <w:r w:rsidRPr="004645FF">
              <w:rPr>
                <w:sz w:val="20"/>
                <w:szCs w:val="20"/>
              </w:rPr>
              <w:softHyphen/>
              <w:t>ет формат листа. Ос</w:t>
            </w:r>
            <w:r w:rsidRPr="004645FF">
              <w:rPr>
                <w:sz w:val="20"/>
                <w:szCs w:val="20"/>
              </w:rPr>
              <w:softHyphen/>
              <w:t xml:space="preserve">ваивает и </w:t>
            </w:r>
            <w:r w:rsidRPr="004645FF">
              <w:rPr>
                <w:sz w:val="20"/>
                <w:szCs w:val="20"/>
              </w:rPr>
              <w:lastRenderedPageBreak/>
              <w:t>выбирает формат изобрази</w:t>
            </w:r>
            <w:r w:rsidRPr="004645FF">
              <w:rPr>
                <w:sz w:val="20"/>
                <w:szCs w:val="20"/>
              </w:rPr>
              <w:softHyphen/>
              <w:t>тельной плоскости при создании композиции: вертикальный, гори</w:t>
            </w:r>
            <w:r w:rsidRPr="004645FF">
              <w:rPr>
                <w:sz w:val="20"/>
                <w:szCs w:val="20"/>
              </w:rPr>
              <w:softHyphen/>
              <w:t>зонтальный, вытяну</w:t>
            </w:r>
            <w:r w:rsidRPr="004645FF">
              <w:rPr>
                <w:sz w:val="20"/>
                <w:szCs w:val="20"/>
              </w:rPr>
              <w:softHyphen/>
              <w:t>тый, квадратный, овальный и др. Вы</w:t>
            </w:r>
            <w:r w:rsidRPr="004645FF">
              <w:rPr>
                <w:sz w:val="20"/>
                <w:szCs w:val="20"/>
              </w:rPr>
              <w:softHyphen/>
              <w:t>полняет тематическую композицию. Пример</w:t>
            </w:r>
            <w:r w:rsidRPr="004645FF">
              <w:rPr>
                <w:sz w:val="20"/>
                <w:szCs w:val="20"/>
              </w:rPr>
              <w:softHyphen/>
              <w:t xml:space="preserve">ные темы композиций: </w:t>
            </w:r>
            <w:proofErr w:type="gramStart"/>
            <w:r w:rsidRPr="004645FF">
              <w:rPr>
                <w:sz w:val="20"/>
                <w:szCs w:val="20"/>
              </w:rPr>
              <w:t>«Гнездо аиста над де</w:t>
            </w:r>
            <w:r w:rsidRPr="004645FF">
              <w:rPr>
                <w:sz w:val="20"/>
                <w:szCs w:val="20"/>
              </w:rPr>
              <w:softHyphen/>
              <w:t>ревней», «Грозовые тучи», «Ночь, метель, улица», «Закат солнца, сумерки», «Весна».</w:t>
            </w:r>
            <w:proofErr w:type="gramEnd"/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Понимает связь на</w:t>
            </w:r>
            <w:r w:rsidRPr="004645FF">
              <w:rPr>
                <w:sz w:val="20"/>
                <w:szCs w:val="20"/>
              </w:rPr>
              <w:softHyphen/>
              <w:t xml:space="preserve">родного искусства </w:t>
            </w:r>
            <w:r w:rsidRPr="004645FF">
              <w:rPr>
                <w:sz w:val="20"/>
                <w:szCs w:val="20"/>
              </w:rPr>
              <w:lastRenderedPageBreak/>
              <w:t>с окружающей приро</w:t>
            </w:r>
            <w:r w:rsidRPr="004645FF">
              <w:rPr>
                <w:sz w:val="20"/>
                <w:szCs w:val="20"/>
              </w:rPr>
              <w:softHyphen/>
              <w:t>дой, климатом, ланд</w:t>
            </w:r>
            <w:r w:rsidRPr="004645FF">
              <w:rPr>
                <w:sz w:val="20"/>
                <w:szCs w:val="20"/>
              </w:rPr>
              <w:softHyphen/>
              <w:t>шафтом, традициями и особенностями ре</w:t>
            </w:r>
            <w:r w:rsidRPr="004645FF">
              <w:rPr>
                <w:sz w:val="20"/>
                <w:szCs w:val="20"/>
              </w:rPr>
              <w:softHyphen/>
              <w:t>гиона. Представляет освоенное человеком пространство Земли.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 xml:space="preserve">Развитие этических чувств и </w:t>
            </w:r>
            <w:r w:rsidRPr="004645FF">
              <w:rPr>
                <w:sz w:val="20"/>
                <w:szCs w:val="20"/>
              </w:rPr>
              <w:lastRenderedPageBreak/>
              <w:t>эстетических потребностей, эмо</w:t>
            </w:r>
            <w:r w:rsidRPr="004645FF">
              <w:rPr>
                <w:sz w:val="20"/>
                <w:szCs w:val="20"/>
              </w:rPr>
              <w:softHyphen/>
              <w:t>циональн</w:t>
            </w:r>
            <w:proofErr w:type="gramStart"/>
            <w:r w:rsidRPr="004645FF">
              <w:rPr>
                <w:sz w:val="20"/>
                <w:szCs w:val="20"/>
              </w:rPr>
              <w:t>о-</w:t>
            </w:r>
            <w:proofErr w:type="gramEnd"/>
            <w:r w:rsidRPr="004645FF">
              <w:rPr>
                <w:sz w:val="20"/>
                <w:szCs w:val="20"/>
              </w:rPr>
              <w:t xml:space="preserve"> чувственного воспри</w:t>
            </w:r>
            <w:r w:rsidRPr="004645FF">
              <w:rPr>
                <w:sz w:val="20"/>
                <w:szCs w:val="20"/>
              </w:rPr>
              <w:softHyphen/>
              <w:t>ятия окружающего мира природы и про</w:t>
            </w:r>
            <w:r w:rsidRPr="004645FF">
              <w:rPr>
                <w:sz w:val="20"/>
                <w:szCs w:val="20"/>
              </w:rPr>
              <w:softHyphen/>
              <w:t>изведений искусства. Пробуждение и обо</w:t>
            </w:r>
            <w:r w:rsidRPr="004645FF">
              <w:rPr>
                <w:sz w:val="20"/>
                <w:szCs w:val="20"/>
              </w:rPr>
              <w:softHyphen/>
              <w:t>гащение чувств ре</w:t>
            </w:r>
            <w:r w:rsidRPr="004645FF">
              <w:rPr>
                <w:sz w:val="20"/>
                <w:szCs w:val="20"/>
              </w:rPr>
              <w:softHyphen/>
              <w:t>бенка, его сенсорных способностей. Формирование поня</w:t>
            </w:r>
            <w:r w:rsidRPr="004645FF">
              <w:rPr>
                <w:sz w:val="20"/>
                <w:szCs w:val="20"/>
              </w:rPr>
              <w:softHyphen/>
              <w:t>тия и представления о национальной куль туре, о вкладе своего народа в культурное и художественное наследие мира.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 xml:space="preserve">Применение </w:t>
            </w:r>
            <w:r w:rsidRPr="004645FF">
              <w:rPr>
                <w:sz w:val="20"/>
                <w:szCs w:val="20"/>
              </w:rPr>
              <w:lastRenderedPageBreak/>
              <w:t>компьютерной графики</w:t>
            </w: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Перспектива как способ передачи пространства на картине с помощью планов.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Урок – исследование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Передавать графиче</w:t>
            </w:r>
            <w:r w:rsidRPr="004645FF">
              <w:rPr>
                <w:sz w:val="20"/>
                <w:szCs w:val="20"/>
              </w:rPr>
              <w:softHyphen/>
              <w:t>скими средствами воздушную перспек</w:t>
            </w:r>
            <w:r w:rsidRPr="004645FF">
              <w:rPr>
                <w:sz w:val="20"/>
                <w:szCs w:val="20"/>
              </w:rPr>
              <w:softHyphen/>
              <w:t>тиву. Выбирать и ос</w:t>
            </w:r>
            <w:r w:rsidRPr="004645FF">
              <w:rPr>
                <w:sz w:val="20"/>
                <w:szCs w:val="20"/>
              </w:rPr>
              <w:softHyphen/>
              <w:t>ваивать картинную плоскость в зависимо</w:t>
            </w:r>
            <w:r w:rsidRPr="004645FF">
              <w:rPr>
                <w:sz w:val="20"/>
                <w:szCs w:val="20"/>
              </w:rPr>
              <w:softHyphen/>
              <w:t>сти от содержания. Находить и запечат</w:t>
            </w:r>
            <w:r w:rsidRPr="004645FF">
              <w:rPr>
                <w:sz w:val="20"/>
                <w:szCs w:val="20"/>
              </w:rPr>
              <w:softHyphen/>
              <w:t>левать неожиданные явления природы с помощью фотоаппа</w:t>
            </w:r>
            <w:r w:rsidRPr="004645FF">
              <w:rPr>
                <w:sz w:val="20"/>
                <w:szCs w:val="20"/>
              </w:rPr>
              <w:softHyphen/>
              <w:t>рата. Овладевать приёмами коллектив</w:t>
            </w:r>
            <w:r w:rsidRPr="004645FF">
              <w:rPr>
                <w:sz w:val="20"/>
                <w:szCs w:val="20"/>
              </w:rPr>
              <w:softHyphen/>
              <w:t>ного сотворчества. Устраивать в школе выставки творческих работ учащихся. Использовать в рабо</w:t>
            </w:r>
            <w:r w:rsidRPr="004645FF">
              <w:rPr>
                <w:sz w:val="20"/>
                <w:szCs w:val="20"/>
              </w:rPr>
              <w:softHyphen/>
              <w:t>те средства компью</w:t>
            </w:r>
            <w:r w:rsidRPr="004645FF">
              <w:rPr>
                <w:sz w:val="20"/>
                <w:szCs w:val="20"/>
              </w:rPr>
              <w:softHyphen/>
              <w:t>терной графики.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Осваивает понятия «перспектива» и «воздушная пер</w:t>
            </w:r>
            <w:r w:rsidRPr="004645FF">
              <w:rPr>
                <w:sz w:val="20"/>
                <w:szCs w:val="20"/>
              </w:rPr>
              <w:softHyphen/>
              <w:t>спектива». Изобража</w:t>
            </w:r>
            <w:r w:rsidRPr="004645FF">
              <w:rPr>
                <w:sz w:val="20"/>
                <w:szCs w:val="20"/>
              </w:rPr>
              <w:softHyphen/>
              <w:t>ет полёт журавлиной стаи в композиции «Журавлиная стая на восходе солнца». Пе</w:t>
            </w:r>
            <w:r w:rsidRPr="004645FF">
              <w:rPr>
                <w:sz w:val="20"/>
                <w:szCs w:val="20"/>
              </w:rPr>
              <w:softHyphen/>
              <w:t>редает ритмический рисунок журавлиного клина. Работает в смешанной технике.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Имеет представления об искусстве и его исто</w:t>
            </w:r>
            <w:r w:rsidRPr="004645FF">
              <w:rPr>
                <w:sz w:val="20"/>
                <w:szCs w:val="20"/>
              </w:rPr>
              <w:softHyphen/>
              <w:t>рии. Готов слушать со</w:t>
            </w:r>
            <w:r w:rsidRPr="004645FF">
              <w:rPr>
                <w:sz w:val="20"/>
                <w:szCs w:val="20"/>
              </w:rPr>
              <w:softHyphen/>
              <w:t>беседника и вести диа</w:t>
            </w:r>
            <w:r w:rsidRPr="004645FF">
              <w:rPr>
                <w:sz w:val="20"/>
                <w:szCs w:val="20"/>
              </w:rPr>
              <w:softHyphen/>
              <w:t>лог. Воспринимает мир пространственно. Соз</w:t>
            </w:r>
            <w:r w:rsidRPr="004645FF">
              <w:rPr>
                <w:sz w:val="20"/>
                <w:szCs w:val="20"/>
              </w:rPr>
              <w:softHyphen/>
              <w:t xml:space="preserve">нательно подходит к восприятию </w:t>
            </w:r>
            <w:proofErr w:type="gramStart"/>
            <w:r w:rsidRPr="004645FF">
              <w:rPr>
                <w:sz w:val="20"/>
                <w:szCs w:val="20"/>
              </w:rPr>
              <w:t>эстетиче</w:t>
            </w:r>
            <w:r w:rsidRPr="004645FF">
              <w:rPr>
                <w:sz w:val="20"/>
                <w:szCs w:val="20"/>
              </w:rPr>
              <w:softHyphen/>
              <w:t>ского</w:t>
            </w:r>
            <w:proofErr w:type="gramEnd"/>
            <w:r w:rsidRPr="004645FF">
              <w:rPr>
                <w:sz w:val="20"/>
                <w:szCs w:val="20"/>
              </w:rPr>
              <w:t xml:space="preserve"> в действительно</w:t>
            </w:r>
            <w:r w:rsidRPr="004645FF">
              <w:rPr>
                <w:sz w:val="20"/>
                <w:szCs w:val="20"/>
              </w:rPr>
              <w:softHyphen/>
              <w:t>сти и искусстве, а также к собственной творче</w:t>
            </w:r>
            <w:r w:rsidRPr="004645FF">
              <w:rPr>
                <w:sz w:val="20"/>
                <w:szCs w:val="20"/>
              </w:rPr>
              <w:softHyphen/>
              <w:t>ской деятельности.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Воспитание интереса детей к самостоя</w:t>
            </w:r>
            <w:r w:rsidRPr="004645FF">
              <w:rPr>
                <w:sz w:val="20"/>
                <w:szCs w:val="20"/>
              </w:rPr>
              <w:softHyphen/>
              <w:t>тельной творческой деятельности; разви</w:t>
            </w:r>
            <w:r w:rsidRPr="004645FF">
              <w:rPr>
                <w:sz w:val="20"/>
                <w:szCs w:val="20"/>
              </w:rPr>
              <w:softHyphen/>
              <w:t>тие желания привно</w:t>
            </w:r>
            <w:r w:rsidRPr="004645FF">
              <w:rPr>
                <w:sz w:val="20"/>
                <w:szCs w:val="20"/>
              </w:rPr>
              <w:softHyphen/>
              <w:t>сить в окружающую действительность красоту.</w:t>
            </w:r>
          </w:p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Развитие навыков сотрудничества в ху</w:t>
            </w:r>
            <w:r w:rsidRPr="004645FF">
              <w:rPr>
                <w:sz w:val="20"/>
                <w:szCs w:val="20"/>
              </w:rPr>
              <w:softHyphen/>
              <w:t>дожественной дея</w:t>
            </w:r>
            <w:r w:rsidRPr="004645FF">
              <w:rPr>
                <w:sz w:val="20"/>
                <w:szCs w:val="20"/>
              </w:rPr>
              <w:softHyphen/>
              <w:t>тельности.</w:t>
            </w:r>
          </w:p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Формирование поня</w:t>
            </w:r>
            <w:r w:rsidRPr="004645FF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4645FF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Применение компьютерной графики</w:t>
            </w: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645FF">
              <w:rPr>
                <w:sz w:val="20"/>
                <w:szCs w:val="20"/>
              </w:rPr>
              <w:t>.10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Образы, построенные на контрасте формы, цвета, размера.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Урок – проект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 xml:space="preserve">Экспериментировать с цветом: выполнение растяжек, получение новых неожиданных цветов. </w:t>
            </w:r>
            <w:proofErr w:type="gramStart"/>
            <w:r w:rsidRPr="004645FF">
              <w:rPr>
                <w:sz w:val="20"/>
                <w:szCs w:val="20"/>
              </w:rPr>
              <w:t xml:space="preserve">Создавать плавные переходы </w:t>
            </w:r>
            <w:r w:rsidRPr="004645FF">
              <w:rPr>
                <w:sz w:val="20"/>
                <w:szCs w:val="20"/>
              </w:rPr>
              <w:lastRenderedPageBreak/>
              <w:t>цвета (от красного к синему, от жёлтого к синему, от белого к зелёному и др.)</w:t>
            </w:r>
            <w:proofErr w:type="gramEnd"/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Осваивает и закрепля</w:t>
            </w:r>
            <w:r w:rsidRPr="004645FF">
              <w:rPr>
                <w:sz w:val="20"/>
                <w:szCs w:val="20"/>
              </w:rPr>
              <w:softHyphen/>
              <w:t>ет понятия контраста, нюанса в форме, цвете, размере. Сравнивает главные и дополни</w:t>
            </w:r>
            <w:r w:rsidRPr="004645FF">
              <w:rPr>
                <w:sz w:val="20"/>
                <w:szCs w:val="20"/>
              </w:rPr>
              <w:softHyphen/>
              <w:t xml:space="preserve">тельные цвета, звонкие и </w:t>
            </w:r>
            <w:r w:rsidRPr="004645FF">
              <w:rPr>
                <w:sz w:val="20"/>
                <w:szCs w:val="20"/>
              </w:rPr>
              <w:lastRenderedPageBreak/>
              <w:t>глухие. Работает в малых группах. При</w:t>
            </w:r>
            <w:r w:rsidRPr="004645FF">
              <w:rPr>
                <w:sz w:val="20"/>
                <w:szCs w:val="20"/>
              </w:rPr>
              <w:softHyphen/>
              <w:t>мерные темы компози</w:t>
            </w:r>
            <w:r w:rsidRPr="004645FF">
              <w:rPr>
                <w:sz w:val="20"/>
                <w:szCs w:val="20"/>
              </w:rPr>
              <w:softHyphen/>
              <w:t>ций: «Яхты в море», «Солнечный день в го</w:t>
            </w:r>
            <w:r w:rsidRPr="004645FF">
              <w:rPr>
                <w:sz w:val="20"/>
                <w:szCs w:val="20"/>
              </w:rPr>
              <w:softHyphen/>
              <w:t>рах», «Зимний пасмур</w:t>
            </w:r>
            <w:r w:rsidRPr="004645FF">
              <w:rPr>
                <w:sz w:val="20"/>
                <w:szCs w:val="20"/>
              </w:rPr>
              <w:softHyphen/>
              <w:t>ный день в горах», «Дюны», «Прогулка в парке». Передает в пейзаже разные со</w:t>
            </w:r>
            <w:r w:rsidRPr="004645FF">
              <w:rPr>
                <w:sz w:val="20"/>
                <w:szCs w:val="20"/>
              </w:rPr>
              <w:softHyphen/>
              <w:t>стояния природы - сол</w:t>
            </w:r>
            <w:r w:rsidRPr="004645FF">
              <w:rPr>
                <w:sz w:val="20"/>
                <w:szCs w:val="20"/>
              </w:rPr>
              <w:softHyphen/>
              <w:t>нечный день и пасмур</w:t>
            </w:r>
            <w:r w:rsidRPr="004645FF">
              <w:rPr>
                <w:sz w:val="20"/>
                <w:szCs w:val="20"/>
              </w:rPr>
              <w:softHyphen/>
              <w:t>ное утро.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Активно использует речевые, музыкаль</w:t>
            </w:r>
            <w:r w:rsidRPr="004645FF">
              <w:rPr>
                <w:sz w:val="20"/>
                <w:szCs w:val="20"/>
              </w:rPr>
              <w:softHyphen/>
              <w:t>ные, знаково-символические сред</w:t>
            </w:r>
            <w:r w:rsidRPr="004645FF">
              <w:rPr>
                <w:sz w:val="20"/>
                <w:szCs w:val="20"/>
              </w:rPr>
              <w:softHyphen/>
              <w:t xml:space="preserve">ства, </w:t>
            </w:r>
            <w:r w:rsidRPr="004645FF">
              <w:rPr>
                <w:sz w:val="20"/>
                <w:szCs w:val="20"/>
              </w:rPr>
              <w:lastRenderedPageBreak/>
              <w:t>информацион</w:t>
            </w:r>
            <w:r w:rsidRPr="004645FF">
              <w:rPr>
                <w:sz w:val="20"/>
                <w:szCs w:val="20"/>
              </w:rPr>
              <w:softHyphen/>
              <w:t>ные и коммуникацион</w:t>
            </w:r>
            <w:r w:rsidRPr="004645FF">
              <w:rPr>
                <w:sz w:val="20"/>
                <w:szCs w:val="20"/>
              </w:rPr>
              <w:softHyphen/>
              <w:t>ные технологии в ре</w:t>
            </w:r>
            <w:r w:rsidRPr="004645FF">
              <w:rPr>
                <w:sz w:val="20"/>
                <w:szCs w:val="20"/>
              </w:rPr>
              <w:softHyphen/>
              <w:t>шении творческих коммуникативных и познавательных за</w:t>
            </w:r>
            <w:r w:rsidRPr="004645FF">
              <w:rPr>
                <w:sz w:val="20"/>
                <w:szCs w:val="20"/>
              </w:rPr>
              <w:softHyphen/>
              <w:t>дач. Сравнивает, ана</w:t>
            </w:r>
            <w:r w:rsidRPr="004645FF">
              <w:rPr>
                <w:sz w:val="20"/>
                <w:szCs w:val="20"/>
              </w:rPr>
              <w:softHyphen/>
              <w:t>лизирует, обобщает и переносит информа</w:t>
            </w:r>
            <w:r w:rsidRPr="004645FF">
              <w:rPr>
                <w:sz w:val="20"/>
                <w:szCs w:val="20"/>
              </w:rPr>
              <w:softHyphen/>
              <w:t>цию с одного вида ху</w:t>
            </w:r>
            <w:r w:rsidRPr="004645FF">
              <w:rPr>
                <w:sz w:val="20"/>
                <w:szCs w:val="20"/>
              </w:rPr>
              <w:softHyphen/>
              <w:t>дожественной дея</w:t>
            </w:r>
            <w:r w:rsidRPr="004645FF">
              <w:rPr>
                <w:sz w:val="20"/>
                <w:szCs w:val="20"/>
              </w:rPr>
              <w:softHyphen/>
              <w:t>тельности на другой (с одного искусства на другое).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Формирование поня</w:t>
            </w:r>
            <w:r w:rsidRPr="004645FF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4645FF">
              <w:rPr>
                <w:sz w:val="20"/>
                <w:szCs w:val="20"/>
              </w:rPr>
              <w:softHyphen/>
              <w:t xml:space="preserve">туре, о вкладе своего народа в культурное и художественное </w:t>
            </w:r>
            <w:r w:rsidRPr="004645FF">
              <w:rPr>
                <w:sz w:val="20"/>
                <w:szCs w:val="20"/>
              </w:rPr>
              <w:lastRenderedPageBreak/>
              <w:t>наследие мира. Формирование инте</w:t>
            </w:r>
            <w:r w:rsidRPr="004645FF">
              <w:rPr>
                <w:sz w:val="20"/>
                <w:szCs w:val="20"/>
              </w:rPr>
              <w:softHyphen/>
              <w:t>реса и уважительного отношения к иному мнению, истории и культуре других на</w:t>
            </w:r>
            <w:r w:rsidRPr="004645FF">
              <w:rPr>
                <w:sz w:val="20"/>
                <w:szCs w:val="20"/>
              </w:rPr>
              <w:softHyphen/>
              <w:t>родов.</w:t>
            </w:r>
          </w:p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Развитие творческого потенциала ребенка, активизация вообра</w:t>
            </w:r>
            <w:r w:rsidRPr="004645FF">
              <w:rPr>
                <w:sz w:val="20"/>
                <w:szCs w:val="20"/>
              </w:rPr>
              <w:softHyphen/>
              <w:t>жения и фантазии.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Изображение с натуры предметов конструктивной формы.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Овладевать приёмами самостоятельного со</w:t>
            </w:r>
            <w:r w:rsidRPr="004645FF">
              <w:rPr>
                <w:sz w:val="20"/>
                <w:szCs w:val="20"/>
              </w:rPr>
              <w:softHyphen/>
              <w:t>ставления натюрмор</w:t>
            </w:r>
            <w:r w:rsidRPr="004645FF">
              <w:rPr>
                <w:sz w:val="20"/>
                <w:szCs w:val="20"/>
              </w:rPr>
              <w:softHyphen/>
              <w:t>та. Изображать с на</w:t>
            </w:r>
            <w:r w:rsidRPr="004645FF">
              <w:rPr>
                <w:sz w:val="20"/>
                <w:szCs w:val="20"/>
              </w:rPr>
              <w:softHyphen/>
              <w:t>туры предметы конст</w:t>
            </w:r>
            <w:r w:rsidRPr="004645FF">
              <w:rPr>
                <w:sz w:val="20"/>
                <w:szCs w:val="20"/>
              </w:rPr>
              <w:softHyphen/>
              <w:t>руктивной формы. Сознательно выби</w:t>
            </w:r>
            <w:r w:rsidRPr="004645FF">
              <w:rPr>
                <w:sz w:val="20"/>
                <w:szCs w:val="20"/>
              </w:rPr>
              <w:softHyphen/>
              <w:t>рать формат, преодо</w:t>
            </w:r>
            <w:r w:rsidRPr="004645FF">
              <w:rPr>
                <w:sz w:val="20"/>
                <w:szCs w:val="20"/>
              </w:rPr>
              <w:softHyphen/>
              <w:t xml:space="preserve">левать </w:t>
            </w:r>
            <w:proofErr w:type="spellStart"/>
            <w:r w:rsidRPr="004645FF">
              <w:rPr>
                <w:sz w:val="20"/>
                <w:szCs w:val="20"/>
              </w:rPr>
              <w:t>измельчённость</w:t>
            </w:r>
            <w:proofErr w:type="spellEnd"/>
            <w:r w:rsidRPr="004645FF">
              <w:rPr>
                <w:sz w:val="20"/>
                <w:szCs w:val="20"/>
              </w:rPr>
              <w:t xml:space="preserve"> изображения. Улавливать и переда</w:t>
            </w:r>
            <w:r w:rsidRPr="004645FF">
              <w:rPr>
                <w:sz w:val="20"/>
                <w:szCs w:val="20"/>
              </w:rPr>
              <w:softHyphen/>
              <w:t>вать смысловую связь предметов в натюр</w:t>
            </w:r>
            <w:r w:rsidRPr="004645FF">
              <w:rPr>
                <w:sz w:val="20"/>
                <w:szCs w:val="20"/>
              </w:rPr>
              <w:softHyphen/>
              <w:t>морте.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Осваивает понятие «тематический на</w:t>
            </w:r>
            <w:r w:rsidRPr="004645FF">
              <w:rPr>
                <w:sz w:val="20"/>
                <w:szCs w:val="20"/>
              </w:rPr>
              <w:softHyphen/>
              <w:t>тюрморт». Составляет натюрморт и его изо</w:t>
            </w:r>
            <w:r w:rsidRPr="004645FF">
              <w:rPr>
                <w:sz w:val="20"/>
                <w:szCs w:val="20"/>
              </w:rPr>
              <w:softHyphen/>
              <w:t>бражение (живопись и графика). Примерные темы композиций: «Осенний букет», «Морской натюрморт с ракушкой». Компози</w:t>
            </w:r>
            <w:r w:rsidRPr="004645FF">
              <w:rPr>
                <w:sz w:val="20"/>
                <w:szCs w:val="20"/>
              </w:rPr>
              <w:softHyphen/>
              <w:t>ционно размещает предметы.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proofErr w:type="gramStart"/>
            <w:r w:rsidRPr="004645FF">
              <w:rPr>
                <w:sz w:val="20"/>
                <w:szCs w:val="20"/>
              </w:rPr>
              <w:t>Способен</w:t>
            </w:r>
            <w:proofErr w:type="gramEnd"/>
            <w:r w:rsidRPr="004645FF">
              <w:rPr>
                <w:sz w:val="20"/>
                <w:szCs w:val="20"/>
              </w:rPr>
              <w:t xml:space="preserve"> к самораз</w:t>
            </w:r>
            <w:r w:rsidRPr="004645FF">
              <w:rPr>
                <w:sz w:val="20"/>
                <w:szCs w:val="20"/>
              </w:rPr>
              <w:softHyphen/>
              <w:t>витию и самовыраже</w:t>
            </w:r>
            <w:r w:rsidRPr="004645FF">
              <w:rPr>
                <w:sz w:val="20"/>
                <w:szCs w:val="20"/>
              </w:rPr>
              <w:softHyphen/>
              <w:t>нию. Представляет пространство как сре</w:t>
            </w:r>
            <w:r w:rsidRPr="004645FF">
              <w:rPr>
                <w:sz w:val="20"/>
                <w:szCs w:val="20"/>
              </w:rPr>
              <w:softHyphen/>
              <w:t>ду (все существует, живет и развивается в определенной среде). Понимает связь каж</w:t>
            </w:r>
            <w:r w:rsidRPr="004645FF">
              <w:rPr>
                <w:sz w:val="20"/>
                <w:szCs w:val="20"/>
              </w:rPr>
              <w:softHyphen/>
              <w:t>дого предмета (слова, звука) с тем окруже</w:t>
            </w:r>
            <w:r w:rsidRPr="004645FF">
              <w:rPr>
                <w:sz w:val="20"/>
                <w:szCs w:val="20"/>
              </w:rPr>
              <w:softHyphen/>
              <w:t>нием, в котором он находится.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Развитие этических чувств и эстетических потребностей, эмоционально - чувственного воспри</w:t>
            </w:r>
            <w:r w:rsidRPr="004645FF">
              <w:rPr>
                <w:sz w:val="20"/>
                <w:szCs w:val="20"/>
              </w:rPr>
              <w:softHyphen/>
              <w:t>ятия окружающего мира природы и про</w:t>
            </w:r>
            <w:r w:rsidRPr="004645FF">
              <w:rPr>
                <w:sz w:val="20"/>
                <w:szCs w:val="20"/>
              </w:rPr>
              <w:softHyphen/>
              <w:t>изведений искусства. Пробуждение и обо</w:t>
            </w:r>
            <w:r w:rsidRPr="004645FF">
              <w:rPr>
                <w:sz w:val="20"/>
                <w:szCs w:val="20"/>
              </w:rPr>
              <w:softHyphen/>
              <w:t>гащение чувств ре</w:t>
            </w:r>
            <w:r w:rsidRPr="004645FF">
              <w:rPr>
                <w:sz w:val="20"/>
                <w:szCs w:val="20"/>
              </w:rPr>
              <w:softHyphen/>
              <w:t>бенка, сенсорных способностей детей.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Самостоятельная работа по образцу</w:t>
            </w:r>
          </w:p>
        </w:tc>
      </w:tr>
      <w:tr w:rsidR="000F2346" w:rsidRPr="004645FF" w:rsidTr="00A721B1">
        <w:tc>
          <w:tcPr>
            <w:tcW w:w="16018" w:type="dxa"/>
            <w:gridSpan w:val="11"/>
          </w:tcPr>
          <w:p w:rsidR="000F2346" w:rsidRPr="004645FF" w:rsidRDefault="000F2346" w:rsidP="000F2346">
            <w:pPr>
              <w:jc w:val="center"/>
              <w:rPr>
                <w:sz w:val="20"/>
                <w:szCs w:val="20"/>
              </w:rPr>
            </w:pPr>
            <w:r w:rsidRPr="000F2346">
              <w:rPr>
                <w:b/>
                <w:sz w:val="28"/>
                <w:szCs w:val="28"/>
                <w:lang w:val="en-US"/>
              </w:rPr>
              <w:t>II</w:t>
            </w:r>
            <w:r w:rsidRPr="000F2346">
              <w:rPr>
                <w:b/>
                <w:sz w:val="28"/>
                <w:szCs w:val="28"/>
              </w:rPr>
              <w:t xml:space="preserve"> четверть (8 часов)</w:t>
            </w: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 xml:space="preserve">Передача движения. 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Передавать движение. Уметь работать с на</w:t>
            </w:r>
            <w:r w:rsidRPr="004645FF">
              <w:rPr>
                <w:sz w:val="20"/>
                <w:szCs w:val="20"/>
              </w:rPr>
              <w:softHyphen/>
              <w:t>туры и по наблюде</w:t>
            </w:r>
            <w:r w:rsidRPr="004645FF">
              <w:rPr>
                <w:sz w:val="20"/>
                <w:szCs w:val="20"/>
              </w:rPr>
              <w:softHyphen/>
              <w:t>нию. Выполнять крат</w:t>
            </w:r>
            <w:r w:rsidRPr="004645FF">
              <w:rPr>
                <w:sz w:val="20"/>
                <w:szCs w:val="20"/>
              </w:rPr>
              <w:softHyphen/>
              <w:t>кие зарисовки (набро</w:t>
            </w:r>
            <w:r w:rsidRPr="004645FF">
              <w:rPr>
                <w:sz w:val="20"/>
                <w:szCs w:val="20"/>
              </w:rPr>
              <w:softHyphen/>
              <w:t>ски) с фигуры челове</w:t>
            </w:r>
            <w:r w:rsidRPr="004645FF">
              <w:rPr>
                <w:sz w:val="20"/>
                <w:szCs w:val="20"/>
              </w:rPr>
              <w:softHyphen/>
              <w:t>ка (с натуры и по представлению): сто</w:t>
            </w:r>
            <w:r w:rsidRPr="004645FF">
              <w:rPr>
                <w:sz w:val="20"/>
                <w:szCs w:val="20"/>
              </w:rPr>
              <w:softHyphen/>
              <w:t>ит, идёт, бежит. Рабо</w:t>
            </w:r>
            <w:r w:rsidRPr="004645FF">
              <w:rPr>
                <w:sz w:val="20"/>
                <w:szCs w:val="20"/>
              </w:rPr>
              <w:softHyphen/>
              <w:t xml:space="preserve">тать в одной цветовой гамме. </w:t>
            </w:r>
            <w:r w:rsidRPr="004645FF">
              <w:rPr>
                <w:sz w:val="20"/>
                <w:szCs w:val="20"/>
              </w:rPr>
              <w:lastRenderedPageBreak/>
              <w:t>Находить в Интернете, в фото</w:t>
            </w:r>
            <w:r w:rsidRPr="004645FF">
              <w:rPr>
                <w:sz w:val="20"/>
                <w:szCs w:val="20"/>
              </w:rPr>
              <w:softHyphen/>
              <w:t>альбомах картины ху</w:t>
            </w:r>
            <w:r w:rsidRPr="004645FF">
              <w:rPr>
                <w:sz w:val="20"/>
                <w:szCs w:val="20"/>
              </w:rPr>
              <w:softHyphen/>
              <w:t>дожников, на которых изображён человек.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Работает с натуры и по наблюдению: крат</w:t>
            </w:r>
            <w:r w:rsidRPr="004645FF">
              <w:rPr>
                <w:sz w:val="20"/>
                <w:szCs w:val="20"/>
              </w:rPr>
              <w:softHyphen/>
              <w:t>кие зарисовки (набро</w:t>
            </w:r>
            <w:r w:rsidRPr="004645FF">
              <w:rPr>
                <w:sz w:val="20"/>
                <w:szCs w:val="20"/>
              </w:rPr>
              <w:softHyphen/>
              <w:t>ски</w:t>
            </w:r>
            <w:r w:rsidRPr="004645FF">
              <w:rPr>
                <w:i/>
                <w:iCs/>
                <w:w w:val="90"/>
                <w:sz w:val="20"/>
                <w:szCs w:val="20"/>
              </w:rPr>
              <w:t xml:space="preserve"> и</w:t>
            </w:r>
            <w:r w:rsidRPr="004645FF">
              <w:rPr>
                <w:sz w:val="20"/>
                <w:szCs w:val="20"/>
              </w:rPr>
              <w:t xml:space="preserve"> портрет по на</w:t>
            </w:r>
            <w:r w:rsidRPr="004645FF">
              <w:rPr>
                <w:sz w:val="20"/>
                <w:szCs w:val="20"/>
              </w:rPr>
              <w:softHyphen/>
              <w:t xml:space="preserve">блюдению). </w:t>
            </w:r>
            <w:proofErr w:type="gramStart"/>
            <w:r w:rsidRPr="004645FF">
              <w:rPr>
                <w:sz w:val="20"/>
                <w:szCs w:val="20"/>
              </w:rPr>
              <w:t>Изобра</w:t>
            </w:r>
            <w:r w:rsidRPr="004645FF">
              <w:rPr>
                <w:sz w:val="20"/>
                <w:szCs w:val="20"/>
              </w:rPr>
              <w:softHyphen/>
              <w:t>жает человека в дви</w:t>
            </w:r>
            <w:r w:rsidRPr="004645FF">
              <w:rPr>
                <w:sz w:val="20"/>
                <w:szCs w:val="20"/>
              </w:rPr>
              <w:softHyphen/>
              <w:t>жении, за характер</w:t>
            </w:r>
            <w:r w:rsidRPr="004645FF">
              <w:rPr>
                <w:sz w:val="20"/>
                <w:szCs w:val="20"/>
              </w:rPr>
              <w:softHyphen/>
              <w:t>ными для разных вре</w:t>
            </w:r>
            <w:r w:rsidRPr="004645FF">
              <w:rPr>
                <w:sz w:val="20"/>
                <w:szCs w:val="20"/>
              </w:rPr>
              <w:softHyphen/>
              <w:t>мён года занятиями: весна - изготовление скворечника, посев</w:t>
            </w:r>
            <w:r w:rsidRPr="004645FF">
              <w:rPr>
                <w:sz w:val="20"/>
                <w:szCs w:val="20"/>
              </w:rPr>
              <w:softHyphen/>
              <w:t xml:space="preserve">ная; лето - сенокос, </w:t>
            </w:r>
            <w:r w:rsidRPr="004645FF">
              <w:rPr>
                <w:sz w:val="20"/>
                <w:szCs w:val="20"/>
              </w:rPr>
              <w:lastRenderedPageBreak/>
              <w:t>езда на велосипеде, купание; осень - сбор урожая, начало учеб</w:t>
            </w:r>
            <w:r w:rsidRPr="004645FF">
              <w:rPr>
                <w:sz w:val="20"/>
                <w:szCs w:val="20"/>
              </w:rPr>
              <w:softHyphen/>
              <w:t>ного года; зима - ка</w:t>
            </w:r>
            <w:r w:rsidRPr="004645FF">
              <w:rPr>
                <w:sz w:val="20"/>
                <w:szCs w:val="20"/>
              </w:rPr>
              <w:softHyphen/>
              <w:t>тание на коньках и лыжах, лепка снежной бабы.</w:t>
            </w:r>
            <w:proofErr w:type="gramEnd"/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Накапливает знания и представления о раз</w:t>
            </w:r>
            <w:r w:rsidRPr="004645FF">
              <w:rPr>
                <w:sz w:val="20"/>
                <w:szCs w:val="20"/>
              </w:rPr>
              <w:softHyphen/>
              <w:t>ных видах искусства и их взаимосвязи. Испы</w:t>
            </w:r>
            <w:r w:rsidRPr="004645FF">
              <w:rPr>
                <w:sz w:val="20"/>
                <w:szCs w:val="20"/>
              </w:rPr>
              <w:softHyphen/>
              <w:t xml:space="preserve">тывает нравственные и эстетические чувства; любовь к </w:t>
            </w:r>
            <w:r w:rsidRPr="004645FF">
              <w:rPr>
                <w:sz w:val="20"/>
                <w:szCs w:val="20"/>
              </w:rPr>
              <w:lastRenderedPageBreak/>
              <w:t>народной природе, своему наро</w:t>
            </w:r>
            <w:r w:rsidRPr="004645FF">
              <w:rPr>
                <w:sz w:val="20"/>
                <w:szCs w:val="20"/>
              </w:rPr>
              <w:softHyphen/>
              <w:t>ду, к многонациональ</w:t>
            </w:r>
            <w:r w:rsidRPr="004645FF">
              <w:rPr>
                <w:sz w:val="20"/>
                <w:szCs w:val="20"/>
              </w:rPr>
              <w:softHyphen/>
              <w:t>ной культуре.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Воспитание интереса детей к самостоя</w:t>
            </w:r>
            <w:r w:rsidRPr="004645FF">
              <w:rPr>
                <w:sz w:val="20"/>
                <w:szCs w:val="20"/>
              </w:rPr>
              <w:softHyphen/>
              <w:t>тельной творческой деятельности; разви</w:t>
            </w:r>
            <w:r w:rsidRPr="004645FF">
              <w:rPr>
                <w:sz w:val="20"/>
                <w:szCs w:val="20"/>
              </w:rPr>
              <w:softHyphen/>
              <w:t>тие желания привно</w:t>
            </w:r>
            <w:r w:rsidRPr="004645FF">
              <w:rPr>
                <w:sz w:val="20"/>
                <w:szCs w:val="20"/>
              </w:rPr>
              <w:softHyphen/>
              <w:t>сить в окружающую действительность красоту.</w:t>
            </w:r>
          </w:p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Развитие навыков сотрудничества в ху</w:t>
            </w:r>
            <w:r w:rsidRPr="004645FF">
              <w:rPr>
                <w:sz w:val="20"/>
                <w:szCs w:val="20"/>
              </w:rPr>
              <w:softHyphen/>
            </w:r>
            <w:r w:rsidRPr="004645FF">
              <w:rPr>
                <w:sz w:val="20"/>
                <w:szCs w:val="20"/>
              </w:rPr>
              <w:lastRenderedPageBreak/>
              <w:t>дожественной дея</w:t>
            </w:r>
            <w:r w:rsidRPr="004645FF">
              <w:rPr>
                <w:sz w:val="20"/>
                <w:szCs w:val="20"/>
              </w:rPr>
              <w:softHyphen/>
              <w:t>тельности. Формирование поня</w:t>
            </w:r>
            <w:r w:rsidRPr="004645FF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4645FF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</w:t>
            </w:r>
          </w:p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Самостоятельная работа по образцу</w:t>
            </w: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Передача объема в живописи и графике.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Овладевать приёмами работы различными графическими мате</w:t>
            </w:r>
            <w:r w:rsidRPr="004645FF">
              <w:rPr>
                <w:sz w:val="20"/>
                <w:szCs w:val="20"/>
              </w:rPr>
              <w:softHyphen/>
              <w:t>риалами. Передавать объём графическими средствами. Переда</w:t>
            </w:r>
            <w:r w:rsidRPr="004645FF">
              <w:rPr>
                <w:sz w:val="20"/>
                <w:szCs w:val="20"/>
              </w:rPr>
              <w:softHyphen/>
              <w:t>вать форму предмета с помощью штриха; материалы: перо, ка</w:t>
            </w:r>
            <w:r w:rsidRPr="004645FF">
              <w:rPr>
                <w:sz w:val="20"/>
                <w:szCs w:val="20"/>
              </w:rPr>
              <w:softHyphen/>
              <w:t>рандаш.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Осваивает разнооб</w:t>
            </w:r>
            <w:r w:rsidRPr="004645FF">
              <w:rPr>
                <w:sz w:val="20"/>
                <w:szCs w:val="20"/>
              </w:rPr>
              <w:softHyphen/>
              <w:t>разные виды штриха. Понимает зависи</w:t>
            </w:r>
            <w:r w:rsidRPr="004645FF">
              <w:rPr>
                <w:sz w:val="20"/>
                <w:szCs w:val="20"/>
              </w:rPr>
              <w:softHyphen/>
              <w:t>мость штриха от ис</w:t>
            </w:r>
            <w:r w:rsidRPr="004645FF">
              <w:rPr>
                <w:sz w:val="20"/>
                <w:szCs w:val="20"/>
              </w:rPr>
              <w:softHyphen/>
              <w:t>пользуемого графиче</w:t>
            </w:r>
            <w:r w:rsidRPr="004645FF">
              <w:rPr>
                <w:sz w:val="20"/>
                <w:szCs w:val="20"/>
              </w:rPr>
              <w:softHyphen/>
              <w:t>ского материала и ха</w:t>
            </w:r>
            <w:r w:rsidRPr="004645FF">
              <w:rPr>
                <w:sz w:val="20"/>
                <w:szCs w:val="20"/>
              </w:rPr>
              <w:softHyphen/>
              <w:t>рактера изображаемо</w:t>
            </w:r>
            <w:r w:rsidRPr="004645FF">
              <w:rPr>
                <w:sz w:val="20"/>
                <w:szCs w:val="20"/>
              </w:rPr>
              <w:softHyphen/>
              <w:t>го предмета. Рисует с натуры предмет ок</w:t>
            </w:r>
            <w:r w:rsidRPr="004645FF">
              <w:rPr>
                <w:sz w:val="20"/>
                <w:szCs w:val="20"/>
              </w:rPr>
              <w:softHyphen/>
              <w:t>руглой формы - ябло</w:t>
            </w:r>
            <w:r w:rsidRPr="004645FF">
              <w:rPr>
                <w:sz w:val="20"/>
                <w:szCs w:val="20"/>
              </w:rPr>
              <w:softHyphen/>
              <w:t>ко, чашку.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Сравнивает, анализи</w:t>
            </w:r>
            <w:r w:rsidRPr="004645FF">
              <w:rPr>
                <w:sz w:val="20"/>
                <w:szCs w:val="20"/>
              </w:rPr>
              <w:softHyphen/>
              <w:t>рует, обобщает и пе</w:t>
            </w:r>
            <w:r w:rsidRPr="004645FF">
              <w:rPr>
                <w:sz w:val="20"/>
                <w:szCs w:val="20"/>
              </w:rPr>
              <w:softHyphen/>
              <w:t>реносит информацию с одного вида художе</w:t>
            </w:r>
            <w:r w:rsidRPr="004645FF">
              <w:rPr>
                <w:sz w:val="20"/>
                <w:szCs w:val="20"/>
              </w:rPr>
              <w:softHyphen/>
              <w:t>ственной деятельности на другой (с одного ис</w:t>
            </w:r>
            <w:r w:rsidRPr="004645FF">
              <w:rPr>
                <w:sz w:val="20"/>
                <w:szCs w:val="20"/>
              </w:rPr>
              <w:softHyphen/>
              <w:t>кусства на другое).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Формирование поня</w:t>
            </w:r>
            <w:r w:rsidRPr="004645FF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4645FF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 Развитие творческого потенциала ребенка, активизация вообра</w:t>
            </w:r>
            <w:r w:rsidRPr="004645FF">
              <w:rPr>
                <w:sz w:val="20"/>
                <w:szCs w:val="20"/>
              </w:rPr>
              <w:softHyphen/>
              <w:t>жения и фантазии.</w:t>
            </w:r>
          </w:p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tabs>
                <w:tab w:val="left" w:leader="underscore" w:pos="8578"/>
              </w:tabs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4645FF" w:rsidRPr="004645FF" w:rsidTr="004645FF">
        <w:tc>
          <w:tcPr>
            <w:tcW w:w="16018" w:type="dxa"/>
            <w:gridSpan w:val="11"/>
          </w:tcPr>
          <w:p w:rsidR="004645FF" w:rsidRPr="000F2346" w:rsidRDefault="004645FF" w:rsidP="004645FF">
            <w:pPr>
              <w:tabs>
                <w:tab w:val="left" w:leader="underscore" w:pos="8578"/>
              </w:tabs>
              <w:ind w:right="-2"/>
              <w:jc w:val="center"/>
              <w:rPr>
                <w:b/>
                <w:sz w:val="28"/>
                <w:szCs w:val="28"/>
              </w:rPr>
            </w:pP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Понятие стилизации.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Урок - исследование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Представлять, что та</w:t>
            </w:r>
            <w:r w:rsidRPr="004645FF">
              <w:rPr>
                <w:sz w:val="20"/>
                <w:szCs w:val="20"/>
              </w:rPr>
              <w:softHyphen/>
              <w:t>кое стилизация в изобразительном искусстве. Применять её законы при созда</w:t>
            </w:r>
            <w:r w:rsidRPr="004645FF">
              <w:rPr>
                <w:sz w:val="20"/>
                <w:szCs w:val="20"/>
              </w:rPr>
              <w:softHyphen/>
              <w:t>нии продукта дизайна (технических средств, одежды, мебели).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Использует приёмы стилизации в создании предметов объёмной формы: создать летающий объект на примере насекомого, выделяя его характерные осо</w:t>
            </w:r>
            <w:r w:rsidRPr="004645FF">
              <w:rPr>
                <w:sz w:val="20"/>
                <w:szCs w:val="20"/>
              </w:rPr>
              <w:softHyphen/>
              <w:t>бенности. Осваивает приёмы стилизации объектов живой при</w:t>
            </w:r>
            <w:r w:rsidRPr="004645FF">
              <w:rPr>
                <w:rFonts w:eastAsia="Arial Unicode MS"/>
                <w:sz w:val="20"/>
                <w:szCs w:val="20"/>
              </w:rPr>
              <w:t>роды в творчестве художнико</w:t>
            </w:r>
            <w:proofErr w:type="gramStart"/>
            <w:r w:rsidRPr="004645FF">
              <w:rPr>
                <w:rFonts w:eastAsia="Arial Unicode MS"/>
                <w:sz w:val="20"/>
                <w:szCs w:val="20"/>
              </w:rPr>
              <w:t>в-</w:t>
            </w:r>
            <w:proofErr w:type="gramEnd"/>
            <w:r w:rsidRPr="004645FF">
              <w:rPr>
                <w:rFonts w:eastAsia="Arial Unicode MS"/>
                <w:sz w:val="20"/>
                <w:szCs w:val="20"/>
              </w:rPr>
              <w:t xml:space="preserve"> дизайнеров. Выполня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ет наброски с насеко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мого, создает эскиз летательного аппара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та по выполненным наброскам. Создает конструкцию летательного аппара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та в технике бумажной пластики.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Имеет представление об искусстве и его ис</w:t>
            </w:r>
            <w:r w:rsidRPr="004645FF">
              <w:rPr>
                <w:sz w:val="20"/>
                <w:szCs w:val="20"/>
              </w:rPr>
              <w:softHyphen/>
              <w:t>тории. Воспринимает мир целостно, гармо</w:t>
            </w:r>
            <w:r w:rsidRPr="004645FF">
              <w:rPr>
                <w:sz w:val="20"/>
                <w:szCs w:val="20"/>
              </w:rPr>
              <w:softHyphen/>
              <w:t xml:space="preserve">нично. Эмоционально </w:t>
            </w:r>
            <w:proofErr w:type="gramStart"/>
            <w:r w:rsidRPr="004645FF">
              <w:rPr>
                <w:sz w:val="20"/>
                <w:szCs w:val="20"/>
              </w:rPr>
              <w:t>отзывчив</w:t>
            </w:r>
            <w:proofErr w:type="gramEnd"/>
            <w:r w:rsidRPr="004645FF">
              <w:rPr>
                <w:sz w:val="20"/>
                <w:szCs w:val="20"/>
              </w:rPr>
              <w:t xml:space="preserve"> к воспри</w:t>
            </w:r>
            <w:r w:rsidRPr="004645FF">
              <w:rPr>
                <w:sz w:val="20"/>
                <w:szCs w:val="20"/>
              </w:rPr>
              <w:softHyphen/>
              <w:t>ятию произведений профессионального и народного искусства.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Пробуждение и обо</w:t>
            </w:r>
            <w:r w:rsidRPr="004645FF">
              <w:rPr>
                <w:sz w:val="20"/>
                <w:szCs w:val="20"/>
              </w:rPr>
              <w:softHyphen/>
              <w:t>гащение чувств, сен</w:t>
            </w:r>
            <w:r w:rsidRPr="004645FF">
              <w:rPr>
                <w:sz w:val="20"/>
                <w:szCs w:val="20"/>
              </w:rPr>
              <w:softHyphen/>
              <w:t>сорных способностей детей.</w:t>
            </w:r>
          </w:p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Формирование поня</w:t>
            </w:r>
            <w:r w:rsidRPr="004645FF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4645FF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proofErr w:type="gramStart"/>
            <w:r w:rsidRPr="004645FF">
              <w:rPr>
                <w:sz w:val="20"/>
                <w:szCs w:val="20"/>
              </w:rPr>
              <w:t xml:space="preserve">Контраст и нюанс в </w:t>
            </w:r>
            <w:r w:rsidRPr="004645FF">
              <w:rPr>
                <w:sz w:val="20"/>
                <w:szCs w:val="20"/>
              </w:rPr>
              <w:lastRenderedPageBreak/>
              <w:t>скульптуре (форма, размер, динамика, настроение,  характер, фактура, материал).</w:t>
            </w:r>
            <w:proofErr w:type="gramEnd"/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Комбинирован</w:t>
            </w:r>
            <w:r w:rsidRPr="004645FF">
              <w:rPr>
                <w:sz w:val="20"/>
                <w:szCs w:val="20"/>
              </w:rPr>
              <w:lastRenderedPageBreak/>
              <w:t>ный урок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rFonts w:eastAsia="Arial Unicode MS"/>
                <w:sz w:val="20"/>
                <w:szCs w:val="20"/>
              </w:rPr>
              <w:lastRenderedPageBreak/>
              <w:t>Понимать, представ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</w:r>
            <w:r w:rsidRPr="004645FF">
              <w:rPr>
                <w:rFonts w:eastAsia="Arial Unicode MS"/>
                <w:sz w:val="20"/>
                <w:szCs w:val="20"/>
              </w:rPr>
              <w:lastRenderedPageBreak/>
              <w:t>лять и передавать контраст и нюанс в объёме (лепка из гли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ны или пластилина).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rFonts w:eastAsia="Arial Unicode MS"/>
                <w:sz w:val="20"/>
                <w:szCs w:val="20"/>
              </w:rPr>
              <w:lastRenderedPageBreak/>
              <w:t>Понимает и объясня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 xml:space="preserve">ет, что </w:t>
            </w:r>
            <w:r w:rsidRPr="004645FF">
              <w:rPr>
                <w:rFonts w:eastAsia="Arial Unicode MS"/>
                <w:sz w:val="20"/>
                <w:szCs w:val="20"/>
              </w:rPr>
              <w:lastRenderedPageBreak/>
              <w:t>такое «кон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траст» и «нюанс» в объёмных формах: форму, содержание, динамику в скульптуре отражают материал и фактура. Примерные темы композиций: «Хоккеист и балери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на». «Стойкий оло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вянный солдатик, ки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тайский болванчик и балерина».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rFonts w:eastAsia="Arial Unicode MS"/>
                <w:sz w:val="20"/>
                <w:szCs w:val="20"/>
              </w:rPr>
              <w:lastRenderedPageBreak/>
              <w:t xml:space="preserve">Готов слушать </w:t>
            </w:r>
            <w:r w:rsidRPr="004645FF">
              <w:rPr>
                <w:rFonts w:eastAsia="Arial Unicode MS"/>
                <w:sz w:val="20"/>
                <w:szCs w:val="20"/>
              </w:rPr>
              <w:lastRenderedPageBreak/>
              <w:t>собе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седника и вести диа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лог. Представляет пространство как сре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ду (все существует, живет и развивается в определенной среде). Понимает связь каж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дого предмета (слова, звука) с тем окруже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нием, в котором он находится.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rFonts w:eastAsia="Arial Unicode MS"/>
                <w:sz w:val="20"/>
                <w:szCs w:val="20"/>
              </w:rPr>
              <w:lastRenderedPageBreak/>
              <w:t xml:space="preserve">Воспитание интереса </w:t>
            </w:r>
            <w:r w:rsidRPr="004645FF">
              <w:rPr>
                <w:rFonts w:eastAsia="Arial Unicode MS"/>
                <w:sz w:val="20"/>
                <w:szCs w:val="20"/>
              </w:rPr>
              <w:lastRenderedPageBreak/>
              <w:t>детей к самостоя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тельной творческой деятельности; разви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тие желания привно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сить в окружающую действительность красоту.</w:t>
            </w:r>
          </w:p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rFonts w:eastAsia="Arial Unicode MS"/>
                <w:sz w:val="20"/>
                <w:szCs w:val="20"/>
              </w:rPr>
              <w:t>Развитие навыков сотрудничества в художественной дея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Передача динамики в объемном изображении.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Урок - практикум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rFonts w:eastAsia="Arial Unicode MS"/>
                <w:sz w:val="20"/>
                <w:szCs w:val="20"/>
              </w:rPr>
              <w:t>Осваивать профес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сиональную лепку. Создавать объёмн</w:t>
            </w:r>
            <w:proofErr w:type="gramStart"/>
            <w:r w:rsidRPr="004645FF">
              <w:rPr>
                <w:rFonts w:eastAsia="Arial Unicode MS"/>
                <w:sz w:val="20"/>
                <w:szCs w:val="20"/>
              </w:rPr>
              <w:t>о-</w:t>
            </w:r>
            <w:proofErr w:type="gramEnd"/>
            <w:r w:rsidRPr="004645FF">
              <w:rPr>
                <w:rFonts w:eastAsia="Arial Unicode MS"/>
                <w:sz w:val="20"/>
                <w:szCs w:val="20"/>
              </w:rPr>
              <w:t xml:space="preserve"> пространственную композицию: лепка фигуры человека в движении по памяти и представлению (пластилин). Выполнять зарисовки с вылепленных фигурок.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rFonts w:eastAsia="Arial Unicode MS"/>
                <w:sz w:val="20"/>
                <w:szCs w:val="20"/>
              </w:rPr>
              <w:t>Лепит по памяти фигуры  человека в движении. Осваива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ет приёмы лепки фи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гуры человека спосо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бами вытягивания де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талей из целого куска и удаления лишнего. Примерные темы ком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позиций: «Артисты на арене цирка», «Игры на перемене», «Фут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бол».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rFonts w:eastAsia="Arial Unicode MS"/>
                <w:sz w:val="20"/>
                <w:szCs w:val="20"/>
              </w:rPr>
              <w:t xml:space="preserve">Воспринимает мир пространственно. Сознательно подходит к восприятию </w:t>
            </w:r>
            <w:proofErr w:type="gramStart"/>
            <w:r w:rsidRPr="004645FF">
              <w:rPr>
                <w:rFonts w:eastAsia="Arial Unicode MS"/>
                <w:sz w:val="20"/>
                <w:szCs w:val="20"/>
              </w:rPr>
              <w:t>эстети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ческого</w:t>
            </w:r>
            <w:proofErr w:type="gramEnd"/>
            <w:r w:rsidRPr="004645FF">
              <w:rPr>
                <w:rFonts w:eastAsia="Arial Unicode MS"/>
                <w:sz w:val="20"/>
                <w:szCs w:val="20"/>
              </w:rPr>
              <w:t xml:space="preserve"> в действи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тельности и искусстве, а также к собственной творческой деятель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ности.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rFonts w:eastAsia="Arial Unicode MS"/>
                <w:sz w:val="20"/>
                <w:szCs w:val="20"/>
              </w:rPr>
            </w:pPr>
            <w:r w:rsidRPr="004645FF">
              <w:rPr>
                <w:rFonts w:eastAsia="Arial Unicode MS"/>
                <w:sz w:val="20"/>
                <w:szCs w:val="20"/>
              </w:rPr>
              <w:t>Формирование поня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тия и представления о национальной куль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 Развитие творческого потенциала ребенка, активизация вообра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жения и фантазии.</w:t>
            </w:r>
          </w:p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Самостоятельная работа по памяти и представлению</w:t>
            </w: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Лепка объемно-пространственной композиции из одноцветного пластилина.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Участвовать в коллек</w:t>
            </w:r>
            <w:r w:rsidRPr="004645FF">
              <w:rPr>
                <w:sz w:val="20"/>
                <w:szCs w:val="20"/>
              </w:rPr>
              <w:softHyphen/>
              <w:t>тивном творчестве при создании объём</w:t>
            </w:r>
            <w:r w:rsidRPr="004645FF">
              <w:rPr>
                <w:sz w:val="20"/>
                <w:szCs w:val="20"/>
              </w:rPr>
              <w:softHyphen/>
              <w:t>но-пространственной композиции. Осваивать технологию  лепки с помощью кар</w:t>
            </w:r>
            <w:r w:rsidRPr="004645FF">
              <w:rPr>
                <w:sz w:val="20"/>
                <w:szCs w:val="20"/>
              </w:rPr>
              <w:softHyphen/>
              <w:t>каса.</w:t>
            </w:r>
          </w:p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Передавать ритм и динамику при созда</w:t>
            </w:r>
            <w:r w:rsidRPr="004645FF">
              <w:rPr>
                <w:sz w:val="20"/>
                <w:szCs w:val="20"/>
              </w:rPr>
              <w:softHyphen/>
              <w:t>нии художественного образа.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Работает в малых группах. Осваивает навыки сотворчества при создании крупной композиции. Пример</w:t>
            </w:r>
            <w:r w:rsidRPr="004645FF">
              <w:rPr>
                <w:sz w:val="20"/>
                <w:szCs w:val="20"/>
              </w:rPr>
              <w:softHyphen/>
              <w:t>ная тема: «Детский городок». Использо</w:t>
            </w:r>
            <w:r w:rsidRPr="004645FF">
              <w:rPr>
                <w:sz w:val="20"/>
                <w:szCs w:val="20"/>
              </w:rPr>
              <w:softHyphen/>
              <w:t>вание несложного кар</w:t>
            </w:r>
            <w:r w:rsidRPr="004645FF">
              <w:rPr>
                <w:sz w:val="20"/>
                <w:szCs w:val="20"/>
              </w:rPr>
              <w:softHyphen/>
              <w:t>каса из проволоки и палочек. Предвари</w:t>
            </w:r>
            <w:r w:rsidRPr="004645FF">
              <w:rPr>
                <w:sz w:val="20"/>
                <w:szCs w:val="20"/>
              </w:rPr>
              <w:softHyphen/>
              <w:t>тельно обсуждает эс</w:t>
            </w:r>
            <w:r w:rsidRPr="004645FF">
              <w:rPr>
                <w:sz w:val="20"/>
                <w:szCs w:val="20"/>
              </w:rPr>
              <w:softHyphen/>
              <w:t>киз будущей работы и распределяет обязан</w:t>
            </w:r>
            <w:r w:rsidRPr="004645FF">
              <w:rPr>
                <w:sz w:val="20"/>
                <w:szCs w:val="20"/>
              </w:rPr>
              <w:softHyphen/>
              <w:t>ности.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Понимает, что такое природное простран</w:t>
            </w:r>
            <w:r w:rsidRPr="004645FF">
              <w:rPr>
                <w:sz w:val="20"/>
                <w:szCs w:val="20"/>
              </w:rPr>
              <w:softHyphen/>
              <w:t>ство и среда разных народов. Восприни</w:t>
            </w:r>
            <w:r w:rsidRPr="004645FF">
              <w:rPr>
                <w:sz w:val="20"/>
                <w:szCs w:val="20"/>
              </w:rPr>
              <w:softHyphen/>
              <w:t>мает мир целостно, гармонично. Эмоцио</w:t>
            </w:r>
            <w:r w:rsidRPr="004645FF">
              <w:rPr>
                <w:sz w:val="20"/>
                <w:szCs w:val="20"/>
              </w:rPr>
              <w:softHyphen/>
              <w:t xml:space="preserve">нально </w:t>
            </w:r>
            <w:proofErr w:type="gramStart"/>
            <w:r w:rsidRPr="004645FF">
              <w:rPr>
                <w:sz w:val="20"/>
                <w:szCs w:val="20"/>
              </w:rPr>
              <w:t>отзывчив</w:t>
            </w:r>
            <w:proofErr w:type="gramEnd"/>
            <w:r w:rsidRPr="004645FF">
              <w:rPr>
                <w:sz w:val="20"/>
                <w:szCs w:val="20"/>
              </w:rPr>
              <w:t xml:space="preserve"> к восприятию произве</w:t>
            </w:r>
            <w:r w:rsidRPr="004645FF">
              <w:rPr>
                <w:sz w:val="20"/>
                <w:szCs w:val="20"/>
              </w:rPr>
              <w:softHyphen/>
              <w:t>дений профессио</w:t>
            </w:r>
            <w:r w:rsidRPr="004645FF">
              <w:rPr>
                <w:sz w:val="20"/>
                <w:szCs w:val="20"/>
              </w:rPr>
              <w:softHyphen/>
              <w:t>нального и народного искусства.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Развитие этических чувств и эстетических потребностей, эмоционально - чувственного воспри</w:t>
            </w:r>
            <w:r w:rsidRPr="004645FF">
              <w:rPr>
                <w:sz w:val="20"/>
                <w:szCs w:val="20"/>
              </w:rPr>
              <w:softHyphen/>
              <w:t>ятия окружающего мира природы и про</w:t>
            </w:r>
            <w:r w:rsidRPr="004645FF">
              <w:rPr>
                <w:sz w:val="20"/>
                <w:szCs w:val="20"/>
              </w:rPr>
              <w:softHyphen/>
              <w:t>изведений искусства. Формирование поня</w:t>
            </w:r>
            <w:r w:rsidRPr="004645FF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4645FF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</w:t>
            </w:r>
          </w:p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Работа с каркасом</w:t>
            </w: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Создание эскизов архитектурных сооружений на основе природных форм в технике рельефа.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Создавать эскизы ар</w:t>
            </w:r>
            <w:r w:rsidRPr="004645FF">
              <w:rPr>
                <w:sz w:val="20"/>
                <w:szCs w:val="20"/>
              </w:rPr>
              <w:softHyphen/>
              <w:t>хитектурных сооруже</w:t>
            </w:r>
            <w:r w:rsidRPr="004645FF">
              <w:rPr>
                <w:sz w:val="20"/>
                <w:szCs w:val="20"/>
              </w:rPr>
              <w:softHyphen/>
              <w:t>ний на основе при</w:t>
            </w:r>
            <w:r w:rsidRPr="004645FF">
              <w:rPr>
                <w:sz w:val="20"/>
                <w:szCs w:val="20"/>
              </w:rPr>
              <w:softHyphen/>
              <w:t>родных форм (по опи</w:t>
            </w:r>
            <w:r w:rsidRPr="004645FF">
              <w:rPr>
                <w:sz w:val="20"/>
                <w:szCs w:val="20"/>
              </w:rPr>
              <w:softHyphen/>
              <w:t>санию в сказках). Вы</w:t>
            </w:r>
            <w:r w:rsidRPr="004645FF">
              <w:rPr>
                <w:sz w:val="20"/>
                <w:szCs w:val="20"/>
              </w:rPr>
              <w:softHyphen/>
              <w:t>ражать замысел в рельефных эскизах. Работа в группах по 3- 5 человек.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Создает композицию по мотивам литера</w:t>
            </w:r>
            <w:r w:rsidRPr="004645FF">
              <w:rPr>
                <w:sz w:val="20"/>
                <w:szCs w:val="20"/>
              </w:rPr>
              <w:softHyphen/>
              <w:t xml:space="preserve">турных произведений, например по сказкам X. К Андерсена, И </w:t>
            </w:r>
            <w:proofErr w:type="spellStart"/>
            <w:proofErr w:type="gramStart"/>
            <w:r w:rsidRPr="004645FF">
              <w:rPr>
                <w:sz w:val="20"/>
                <w:szCs w:val="20"/>
              </w:rPr>
              <w:t>И</w:t>
            </w:r>
            <w:proofErr w:type="spellEnd"/>
            <w:proofErr w:type="gramEnd"/>
            <w:r w:rsidRPr="004645FF">
              <w:rPr>
                <w:sz w:val="20"/>
                <w:szCs w:val="20"/>
              </w:rPr>
              <w:t xml:space="preserve"> Носова, Дж. </w:t>
            </w:r>
            <w:proofErr w:type="spellStart"/>
            <w:r w:rsidRPr="004645FF">
              <w:rPr>
                <w:sz w:val="20"/>
                <w:szCs w:val="20"/>
              </w:rPr>
              <w:t>Родари</w:t>
            </w:r>
            <w:proofErr w:type="spellEnd"/>
            <w:r w:rsidRPr="004645FF">
              <w:rPr>
                <w:sz w:val="20"/>
                <w:szCs w:val="20"/>
              </w:rPr>
              <w:t>. Примерные темы ком</w:t>
            </w:r>
            <w:r w:rsidRPr="004645FF">
              <w:rPr>
                <w:sz w:val="20"/>
                <w:szCs w:val="20"/>
              </w:rPr>
              <w:softHyphen/>
              <w:t>позиций: «Дома в виде ракушки для подвод</w:t>
            </w:r>
            <w:r w:rsidRPr="004645FF">
              <w:rPr>
                <w:sz w:val="20"/>
                <w:szCs w:val="20"/>
              </w:rPr>
              <w:softHyphen/>
              <w:t>ного царства», «Горо</w:t>
            </w:r>
            <w:r w:rsidRPr="004645FF">
              <w:rPr>
                <w:sz w:val="20"/>
                <w:szCs w:val="20"/>
              </w:rPr>
              <w:softHyphen/>
              <w:t xml:space="preserve">док, где жил </w:t>
            </w:r>
            <w:proofErr w:type="spellStart"/>
            <w:r w:rsidRPr="004645FF">
              <w:rPr>
                <w:sz w:val="20"/>
                <w:szCs w:val="20"/>
              </w:rPr>
              <w:t>Чигюллино</w:t>
            </w:r>
            <w:proofErr w:type="spellEnd"/>
            <w:r w:rsidRPr="004645FF">
              <w:rPr>
                <w:sz w:val="20"/>
                <w:szCs w:val="20"/>
              </w:rPr>
              <w:t>», «Цветочный го</w:t>
            </w:r>
            <w:r w:rsidRPr="004645FF">
              <w:rPr>
                <w:sz w:val="20"/>
                <w:szCs w:val="20"/>
              </w:rPr>
              <w:softHyphen/>
              <w:t>род».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Интересуется искусст</w:t>
            </w:r>
            <w:r w:rsidRPr="004645FF">
              <w:rPr>
                <w:sz w:val="20"/>
                <w:szCs w:val="20"/>
              </w:rPr>
              <w:softHyphen/>
              <w:t>вом разных стран и народов. Понимает связи народного ис</w:t>
            </w:r>
            <w:r w:rsidRPr="004645FF">
              <w:rPr>
                <w:sz w:val="20"/>
                <w:szCs w:val="20"/>
              </w:rPr>
              <w:softHyphen/>
              <w:t>кусства с окружающей природой, климатом, ландшафтом, тради</w:t>
            </w:r>
            <w:r w:rsidRPr="004645FF">
              <w:rPr>
                <w:sz w:val="20"/>
                <w:szCs w:val="20"/>
              </w:rPr>
              <w:softHyphen/>
              <w:t>циями и особенностя</w:t>
            </w:r>
            <w:r w:rsidRPr="004645FF">
              <w:rPr>
                <w:sz w:val="20"/>
                <w:szCs w:val="20"/>
              </w:rPr>
              <w:softHyphen/>
              <w:t>ми региона. Представляет освоен</w:t>
            </w:r>
            <w:r w:rsidRPr="004645FF">
              <w:rPr>
                <w:sz w:val="20"/>
                <w:szCs w:val="20"/>
              </w:rPr>
              <w:softHyphen/>
              <w:t>ное человеком про</w:t>
            </w:r>
            <w:r w:rsidRPr="004645FF">
              <w:rPr>
                <w:sz w:val="20"/>
                <w:szCs w:val="20"/>
              </w:rPr>
              <w:softHyphen/>
              <w:t>странство Земли.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Формирование поня</w:t>
            </w:r>
            <w:r w:rsidRPr="004645FF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4645FF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 Фор</w:t>
            </w:r>
            <w:r w:rsidRPr="004645FF">
              <w:rPr>
                <w:sz w:val="20"/>
                <w:szCs w:val="20"/>
              </w:rPr>
              <w:softHyphen/>
              <w:t>мирование интереса и уважительного от</w:t>
            </w:r>
            <w:r w:rsidRPr="004645FF">
              <w:rPr>
                <w:sz w:val="20"/>
                <w:szCs w:val="20"/>
              </w:rPr>
              <w:softHyphen/>
              <w:t>ношения к иному мнению, истории и культуре других на</w:t>
            </w:r>
            <w:r w:rsidRPr="004645FF">
              <w:rPr>
                <w:sz w:val="20"/>
                <w:szCs w:val="20"/>
              </w:rPr>
              <w:softHyphen/>
              <w:t>родов. Развитие творческого потен</w:t>
            </w:r>
            <w:r w:rsidRPr="004645FF">
              <w:rPr>
                <w:sz w:val="20"/>
                <w:szCs w:val="20"/>
              </w:rPr>
              <w:softHyphen/>
              <w:t>циала ребенка, акти</w:t>
            </w:r>
            <w:r w:rsidRPr="004645FF">
              <w:rPr>
                <w:sz w:val="20"/>
                <w:szCs w:val="20"/>
              </w:rPr>
              <w:softHyphen/>
              <w:t>визация воображения и фантазии.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Работа с эскизами</w:t>
            </w: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Равновесие в изображении и выразительность формы в декоративном искусстве: обобщенность, силуэт.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Урок - исследование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Создавать предметы для интерьера с учё</w:t>
            </w:r>
            <w:r w:rsidRPr="004645FF">
              <w:rPr>
                <w:sz w:val="20"/>
                <w:szCs w:val="20"/>
              </w:rPr>
              <w:softHyphen/>
              <w:t>том его особенностей. Передавать в форме вазы (другого предме</w:t>
            </w:r>
            <w:r w:rsidRPr="004645FF">
              <w:rPr>
                <w:sz w:val="20"/>
                <w:szCs w:val="20"/>
              </w:rPr>
              <w:softHyphen/>
              <w:t>та) стилевые особенности интерьера в це</w:t>
            </w:r>
            <w:r w:rsidRPr="004645FF">
              <w:rPr>
                <w:sz w:val="20"/>
                <w:szCs w:val="20"/>
              </w:rPr>
              <w:softHyphen/>
              <w:t>лом. Находить в поис</w:t>
            </w:r>
            <w:r w:rsidRPr="004645FF">
              <w:rPr>
                <w:sz w:val="20"/>
                <w:szCs w:val="20"/>
              </w:rPr>
              <w:softHyphen/>
              <w:t>ковых системах Интернета экспозиции в Государственном му</w:t>
            </w:r>
            <w:r w:rsidRPr="004645FF">
              <w:rPr>
                <w:sz w:val="20"/>
                <w:szCs w:val="20"/>
              </w:rPr>
              <w:softHyphen/>
              <w:t>зее Эрмитаж - вазы, выполненные из камня русскими мас</w:t>
            </w:r>
            <w:r w:rsidRPr="004645FF">
              <w:rPr>
                <w:sz w:val="20"/>
                <w:szCs w:val="20"/>
              </w:rPr>
              <w:softHyphen/>
              <w:t>терами.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Создает вазу из «кам</w:t>
            </w:r>
            <w:r w:rsidRPr="004645FF">
              <w:rPr>
                <w:sz w:val="20"/>
                <w:szCs w:val="20"/>
              </w:rPr>
              <w:softHyphen/>
              <w:t>ня» для конкретного интерьера на основе информации и впе</w:t>
            </w:r>
            <w:r w:rsidRPr="004645FF">
              <w:rPr>
                <w:sz w:val="20"/>
                <w:szCs w:val="20"/>
              </w:rPr>
              <w:softHyphen/>
              <w:t>чатлений, полученных на экскурсии в музей. Лепит из цветного пластилина или рабо</w:t>
            </w:r>
            <w:r w:rsidRPr="004645FF">
              <w:rPr>
                <w:sz w:val="20"/>
                <w:szCs w:val="20"/>
              </w:rPr>
              <w:softHyphen/>
              <w:t>тает с помощью бумаги и клея.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Понимает связи на</w:t>
            </w:r>
            <w:r w:rsidRPr="004645FF">
              <w:rPr>
                <w:sz w:val="20"/>
                <w:szCs w:val="20"/>
              </w:rPr>
              <w:softHyphen/>
              <w:t>родного искусства с окружающей приро</w:t>
            </w:r>
            <w:r w:rsidRPr="004645FF">
              <w:rPr>
                <w:sz w:val="20"/>
                <w:szCs w:val="20"/>
              </w:rPr>
              <w:softHyphen/>
              <w:t>дой, климатом, ланд</w:t>
            </w:r>
            <w:r w:rsidRPr="004645FF">
              <w:rPr>
                <w:sz w:val="20"/>
                <w:szCs w:val="20"/>
              </w:rPr>
              <w:softHyphen/>
              <w:t>шафтом, традициями и особенностями ре</w:t>
            </w:r>
            <w:r w:rsidRPr="004645FF">
              <w:rPr>
                <w:sz w:val="20"/>
                <w:szCs w:val="20"/>
              </w:rPr>
              <w:softHyphen/>
              <w:t>гиона.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Развитие этических чувств и эстетических потребностей, эмоционально - чувственного воспри</w:t>
            </w:r>
            <w:r w:rsidRPr="004645FF">
              <w:rPr>
                <w:sz w:val="20"/>
                <w:szCs w:val="20"/>
              </w:rPr>
              <w:softHyphen/>
              <w:t>ятия окружающего мира природы и про</w:t>
            </w:r>
            <w:r w:rsidRPr="004645FF">
              <w:rPr>
                <w:sz w:val="20"/>
                <w:szCs w:val="20"/>
              </w:rPr>
              <w:softHyphen/>
              <w:t>изведений искусства. Формирование понятия и представления о национальной куль</w:t>
            </w:r>
            <w:r w:rsidRPr="004645FF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Работа с компьютером (интернет)</w:t>
            </w:r>
          </w:p>
        </w:tc>
      </w:tr>
      <w:tr w:rsidR="000F2346" w:rsidRPr="004645FF" w:rsidTr="007E5E87">
        <w:tc>
          <w:tcPr>
            <w:tcW w:w="16018" w:type="dxa"/>
            <w:gridSpan w:val="11"/>
          </w:tcPr>
          <w:p w:rsidR="000F2346" w:rsidRPr="000F2346" w:rsidRDefault="000F2346" w:rsidP="000F2346">
            <w:pPr>
              <w:jc w:val="center"/>
              <w:rPr>
                <w:b/>
                <w:sz w:val="28"/>
                <w:szCs w:val="28"/>
              </w:rPr>
            </w:pPr>
            <w:r w:rsidRPr="000F2346">
              <w:rPr>
                <w:b/>
                <w:sz w:val="28"/>
                <w:szCs w:val="28"/>
                <w:lang w:val="en-US"/>
              </w:rPr>
              <w:t>III</w:t>
            </w:r>
            <w:r w:rsidRPr="000F2346">
              <w:rPr>
                <w:b/>
                <w:sz w:val="28"/>
                <w:szCs w:val="28"/>
              </w:rPr>
              <w:t xml:space="preserve"> четверть (10 часов)</w:t>
            </w: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 xml:space="preserve">Выявление декоративной формы: растительные мотивы в искусстве. </w:t>
            </w:r>
            <w:proofErr w:type="gramStart"/>
            <w:r w:rsidRPr="004645FF">
              <w:rPr>
                <w:sz w:val="20"/>
                <w:szCs w:val="20"/>
              </w:rPr>
              <w:t>Кораллы – одно из чудес подводного мира: бурые, зеленые, желтые, малиновые, голубые.</w:t>
            </w:r>
            <w:proofErr w:type="gramEnd"/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Урок - исследование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Создавать декоратив</w:t>
            </w:r>
            <w:r w:rsidRPr="004645FF">
              <w:rPr>
                <w:sz w:val="20"/>
                <w:szCs w:val="20"/>
              </w:rPr>
              <w:softHyphen/>
              <w:t>ные причудливые формы по мотивам природных, в том чис</w:t>
            </w:r>
            <w:r w:rsidRPr="004645FF">
              <w:rPr>
                <w:sz w:val="20"/>
                <w:szCs w:val="20"/>
              </w:rPr>
              <w:softHyphen/>
              <w:t>ле на основе иллюст</w:t>
            </w:r>
            <w:r w:rsidRPr="004645FF">
              <w:rPr>
                <w:sz w:val="20"/>
                <w:szCs w:val="20"/>
              </w:rPr>
              <w:softHyphen/>
              <w:t>раций, найденных в Интернете. Привно</w:t>
            </w:r>
            <w:r w:rsidRPr="004645FF">
              <w:rPr>
                <w:sz w:val="20"/>
                <w:szCs w:val="20"/>
              </w:rPr>
              <w:softHyphen/>
              <w:t xml:space="preserve">сить в декоративную композицию свои </w:t>
            </w:r>
            <w:r w:rsidRPr="004645FF">
              <w:rPr>
                <w:sz w:val="20"/>
                <w:szCs w:val="20"/>
              </w:rPr>
              <w:lastRenderedPageBreak/>
              <w:t>представления о кра</w:t>
            </w:r>
            <w:r w:rsidRPr="004645FF">
              <w:rPr>
                <w:sz w:val="20"/>
                <w:szCs w:val="20"/>
              </w:rPr>
              <w:softHyphen/>
              <w:t>соте и разнообразии форм в природе. Осваивать технику бумажной пластики. Создавать эскизы одежды по мотивам растительных (в том числе цветочных) форм. Выявлять деко</w:t>
            </w:r>
            <w:r w:rsidRPr="004645FF">
              <w:rPr>
                <w:sz w:val="20"/>
                <w:szCs w:val="20"/>
              </w:rPr>
              <w:softHyphen/>
              <w:t>ративную форму узо</w:t>
            </w:r>
            <w:r w:rsidRPr="004645FF">
              <w:rPr>
                <w:sz w:val="20"/>
                <w:szCs w:val="20"/>
              </w:rPr>
              <w:softHyphen/>
              <w:t>ром и цветом: расти</w:t>
            </w:r>
            <w:r w:rsidRPr="004645FF">
              <w:rPr>
                <w:sz w:val="20"/>
                <w:szCs w:val="20"/>
              </w:rPr>
              <w:softHyphen/>
              <w:t>тельные мотивы на</w:t>
            </w:r>
            <w:r w:rsidRPr="004645FF">
              <w:rPr>
                <w:sz w:val="20"/>
                <w:szCs w:val="20"/>
              </w:rPr>
              <w:softHyphen/>
              <w:t>родного искусства. Находить в Интернете оригинальные, при</w:t>
            </w:r>
            <w:r w:rsidRPr="004645FF">
              <w:rPr>
                <w:sz w:val="20"/>
                <w:szCs w:val="20"/>
              </w:rPr>
              <w:softHyphen/>
              <w:t>чудливые формы при</w:t>
            </w:r>
            <w:r w:rsidRPr="004645FF">
              <w:rPr>
                <w:sz w:val="20"/>
                <w:szCs w:val="20"/>
              </w:rPr>
              <w:softHyphen/>
              <w:t>родных объектов, соз</w:t>
            </w:r>
            <w:r w:rsidRPr="004645FF">
              <w:rPr>
                <w:sz w:val="20"/>
                <w:szCs w:val="20"/>
              </w:rPr>
              <w:softHyphen/>
              <w:t>давать из них свою коллекцию природных форм.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Создает художествен</w:t>
            </w:r>
            <w:r w:rsidRPr="004645FF">
              <w:rPr>
                <w:sz w:val="20"/>
                <w:szCs w:val="20"/>
              </w:rPr>
              <w:softHyphen/>
              <w:t>ные формы на основе наблюдений за при</w:t>
            </w:r>
            <w:r w:rsidRPr="004645FF">
              <w:rPr>
                <w:sz w:val="20"/>
                <w:szCs w:val="20"/>
              </w:rPr>
              <w:softHyphen/>
              <w:t>родой: «Одежда жи</w:t>
            </w:r>
            <w:r w:rsidRPr="004645FF">
              <w:rPr>
                <w:sz w:val="20"/>
                <w:szCs w:val="20"/>
              </w:rPr>
              <w:softHyphen/>
              <w:t>телей цветочного го</w:t>
            </w:r>
            <w:r w:rsidRPr="004645FF">
              <w:rPr>
                <w:sz w:val="20"/>
                <w:szCs w:val="20"/>
              </w:rPr>
              <w:softHyphen/>
              <w:t>рода», «Лесные феи». Понимает разнообра</w:t>
            </w:r>
            <w:r w:rsidRPr="004645FF">
              <w:rPr>
                <w:sz w:val="20"/>
                <w:szCs w:val="20"/>
              </w:rPr>
              <w:softHyphen/>
              <w:t>зие растительного ми</w:t>
            </w:r>
            <w:r w:rsidRPr="004645FF">
              <w:rPr>
                <w:sz w:val="20"/>
                <w:szCs w:val="20"/>
              </w:rPr>
              <w:softHyphen/>
              <w:t>ра. Создает свой ко</w:t>
            </w:r>
            <w:r w:rsidRPr="004645FF">
              <w:rPr>
                <w:sz w:val="20"/>
                <w:szCs w:val="20"/>
              </w:rPr>
              <w:softHyphen/>
              <w:t xml:space="preserve">ралловый </w:t>
            </w:r>
            <w:r w:rsidRPr="004645FF">
              <w:rPr>
                <w:sz w:val="20"/>
                <w:szCs w:val="20"/>
              </w:rPr>
              <w:lastRenderedPageBreak/>
              <w:t>остров и заселяет его расте</w:t>
            </w:r>
            <w:r w:rsidRPr="004645FF">
              <w:rPr>
                <w:sz w:val="20"/>
                <w:szCs w:val="20"/>
              </w:rPr>
              <w:softHyphen/>
              <w:t>ниями и животными. Выполняет работу в технике бумажной пластики или с помо</w:t>
            </w:r>
            <w:r w:rsidRPr="004645FF">
              <w:rPr>
                <w:sz w:val="20"/>
                <w:szCs w:val="20"/>
              </w:rPr>
              <w:softHyphen/>
              <w:t>щью цветного пласти</w:t>
            </w:r>
            <w:r w:rsidRPr="004645FF">
              <w:rPr>
                <w:sz w:val="20"/>
                <w:szCs w:val="20"/>
              </w:rPr>
              <w:softHyphen/>
              <w:t>лина. Работает в оп</w:t>
            </w:r>
            <w:r w:rsidRPr="004645FF">
              <w:rPr>
                <w:sz w:val="20"/>
                <w:szCs w:val="20"/>
              </w:rPr>
              <w:softHyphen/>
              <w:t>ределённой цветовой гамме: сближенные цвета - мягкая цвето</w:t>
            </w:r>
            <w:r w:rsidRPr="004645FF">
              <w:rPr>
                <w:sz w:val="20"/>
                <w:szCs w:val="20"/>
              </w:rPr>
              <w:softHyphen/>
              <w:t>вая гамма (замутнение цвета чёрным, белым); яркие, чистые цвета - «праздник красок».</w:t>
            </w:r>
          </w:p>
          <w:p w:rsidR="004645FF" w:rsidRPr="004645FF" w:rsidRDefault="004645FF" w:rsidP="004645FF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645FF" w:rsidRPr="004645FF" w:rsidRDefault="004645FF" w:rsidP="004645FF">
            <w:pPr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Представляет освоен</w:t>
            </w:r>
            <w:r w:rsidRPr="004645FF">
              <w:rPr>
                <w:sz w:val="20"/>
                <w:szCs w:val="20"/>
              </w:rPr>
              <w:softHyphen/>
              <w:t>ное человеком про</w:t>
            </w:r>
            <w:r w:rsidRPr="004645FF">
              <w:rPr>
                <w:sz w:val="20"/>
                <w:szCs w:val="20"/>
              </w:rPr>
              <w:softHyphen/>
              <w:t>странство Земли. Сравнивает, анализи</w:t>
            </w:r>
            <w:r w:rsidRPr="004645FF">
              <w:rPr>
                <w:sz w:val="20"/>
                <w:szCs w:val="20"/>
              </w:rPr>
              <w:softHyphen/>
              <w:t>рует, обобщает и пе</w:t>
            </w:r>
            <w:r w:rsidRPr="004645FF">
              <w:rPr>
                <w:sz w:val="20"/>
                <w:szCs w:val="20"/>
              </w:rPr>
              <w:softHyphen/>
              <w:t xml:space="preserve">реносит информацию с </w:t>
            </w:r>
            <w:r w:rsidRPr="004645FF">
              <w:rPr>
                <w:sz w:val="20"/>
                <w:szCs w:val="20"/>
              </w:rPr>
              <w:lastRenderedPageBreak/>
              <w:t>одного вида художе</w:t>
            </w:r>
            <w:r w:rsidRPr="004645FF">
              <w:rPr>
                <w:sz w:val="20"/>
                <w:szCs w:val="20"/>
              </w:rPr>
              <w:softHyphen/>
              <w:t>ственной деятельности на другой (с одного ис</w:t>
            </w:r>
            <w:r w:rsidRPr="004645FF">
              <w:rPr>
                <w:sz w:val="20"/>
                <w:szCs w:val="20"/>
              </w:rPr>
              <w:softHyphen/>
              <w:t>кусства на другое).</w:t>
            </w:r>
          </w:p>
          <w:p w:rsidR="004645FF" w:rsidRPr="004645FF" w:rsidRDefault="004645FF" w:rsidP="004645FF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Воспитание интереса детей к самостоя</w:t>
            </w:r>
            <w:r w:rsidRPr="004645FF">
              <w:rPr>
                <w:sz w:val="20"/>
                <w:szCs w:val="20"/>
              </w:rPr>
              <w:softHyphen/>
              <w:t>тельной творческой деятельности; разви</w:t>
            </w:r>
            <w:r w:rsidRPr="004645FF">
              <w:rPr>
                <w:sz w:val="20"/>
                <w:szCs w:val="20"/>
              </w:rPr>
              <w:softHyphen/>
              <w:t>тие желания привно</w:t>
            </w:r>
            <w:r w:rsidRPr="004645FF">
              <w:rPr>
                <w:sz w:val="20"/>
                <w:szCs w:val="20"/>
              </w:rPr>
              <w:softHyphen/>
              <w:t>сить в окружающую действительность красоту.</w:t>
            </w:r>
          </w:p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 xml:space="preserve">Развитие навыков </w:t>
            </w:r>
            <w:r w:rsidRPr="004645FF">
              <w:rPr>
                <w:sz w:val="20"/>
                <w:szCs w:val="20"/>
              </w:rPr>
              <w:lastRenderedPageBreak/>
              <w:t>сотрудничества в ху</w:t>
            </w:r>
            <w:r w:rsidRPr="004645FF">
              <w:rPr>
                <w:sz w:val="20"/>
                <w:szCs w:val="20"/>
              </w:rPr>
              <w:softHyphen/>
              <w:t>дожественной дея</w:t>
            </w:r>
            <w:r w:rsidRPr="004645FF">
              <w:rPr>
                <w:sz w:val="20"/>
                <w:szCs w:val="20"/>
              </w:rPr>
              <w:softHyphen/>
              <w:t>тельности. Формиро</w:t>
            </w:r>
            <w:r w:rsidRPr="004645FF">
              <w:rPr>
                <w:sz w:val="20"/>
                <w:szCs w:val="20"/>
              </w:rPr>
              <w:softHyphen/>
              <w:t>вание понятия и представления о на</w:t>
            </w:r>
            <w:r w:rsidRPr="004645FF">
              <w:rPr>
                <w:sz w:val="20"/>
                <w:szCs w:val="20"/>
              </w:rPr>
              <w:softHyphen/>
              <w:t>циональной культуре, о вкладе своего на</w:t>
            </w:r>
            <w:r w:rsidRPr="004645FF">
              <w:rPr>
                <w:sz w:val="20"/>
                <w:szCs w:val="20"/>
              </w:rPr>
              <w:softHyphen/>
              <w:t>рода в культурное и художественное на</w:t>
            </w:r>
            <w:r w:rsidRPr="004645FF">
              <w:rPr>
                <w:sz w:val="20"/>
                <w:szCs w:val="20"/>
              </w:rPr>
              <w:softHyphen/>
              <w:t>следие мира.</w:t>
            </w:r>
          </w:p>
          <w:p w:rsidR="004645FF" w:rsidRPr="004645FF" w:rsidRDefault="004645FF" w:rsidP="004645FF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Работа с компьютером (интернет)</w:t>
            </w:r>
          </w:p>
        </w:tc>
      </w:tr>
      <w:tr w:rsidR="004645FF" w:rsidRPr="004645FF" w:rsidTr="004645FF">
        <w:tc>
          <w:tcPr>
            <w:tcW w:w="16018" w:type="dxa"/>
            <w:gridSpan w:val="11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b/>
                <w:sz w:val="20"/>
                <w:szCs w:val="20"/>
              </w:rPr>
              <w:lastRenderedPageBreak/>
              <w:t>Развитие фантазии и воображения</w:t>
            </w: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Раскрытие взаимосвязи элементов в композиции (музыкальной, предметной, декоративной)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Улавливать настрое</w:t>
            </w:r>
            <w:r w:rsidRPr="004645FF">
              <w:rPr>
                <w:sz w:val="20"/>
                <w:szCs w:val="20"/>
              </w:rPr>
              <w:softHyphen/>
              <w:t>ние и ритм музыкаль</w:t>
            </w:r>
            <w:r w:rsidRPr="004645FF">
              <w:rPr>
                <w:sz w:val="20"/>
                <w:szCs w:val="20"/>
              </w:rPr>
              <w:softHyphen/>
              <w:t>ного и поэтического произведения и передавать их гра</w:t>
            </w:r>
            <w:r w:rsidRPr="004645FF">
              <w:rPr>
                <w:sz w:val="20"/>
                <w:szCs w:val="20"/>
              </w:rPr>
              <w:softHyphen/>
              <w:t>фическими средства</w:t>
            </w:r>
            <w:r w:rsidRPr="004645FF">
              <w:rPr>
                <w:sz w:val="20"/>
                <w:szCs w:val="20"/>
              </w:rPr>
              <w:softHyphen/>
              <w:t>ми. Определять и пе</w:t>
            </w:r>
            <w:r w:rsidRPr="004645FF">
              <w:rPr>
                <w:sz w:val="20"/>
                <w:szCs w:val="20"/>
              </w:rPr>
              <w:softHyphen/>
              <w:t>редавать настроение, использовать цвето</w:t>
            </w:r>
            <w:r w:rsidRPr="004645FF">
              <w:rPr>
                <w:sz w:val="20"/>
                <w:szCs w:val="20"/>
              </w:rPr>
              <w:softHyphen/>
              <w:t>вое разнообразие от</w:t>
            </w:r>
            <w:r w:rsidRPr="004645FF">
              <w:rPr>
                <w:sz w:val="20"/>
                <w:szCs w:val="20"/>
              </w:rPr>
              <w:softHyphen/>
              <w:t>тенков. Акцентировать внимание на композиционном центре и ритмическом изобра</w:t>
            </w:r>
            <w:r w:rsidRPr="004645FF">
              <w:rPr>
                <w:sz w:val="20"/>
                <w:szCs w:val="20"/>
              </w:rPr>
              <w:softHyphen/>
              <w:t>жении пятен и линий.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Сознает цветовое бо</w:t>
            </w:r>
            <w:r w:rsidRPr="004645FF">
              <w:rPr>
                <w:sz w:val="20"/>
                <w:szCs w:val="20"/>
              </w:rPr>
              <w:softHyphen/>
              <w:t>гатство оттенков в жи</w:t>
            </w:r>
            <w:r w:rsidRPr="004645FF">
              <w:rPr>
                <w:sz w:val="20"/>
                <w:szCs w:val="20"/>
              </w:rPr>
              <w:softHyphen/>
              <w:t>вописи. Находит ото</w:t>
            </w:r>
            <w:r w:rsidRPr="004645FF">
              <w:rPr>
                <w:sz w:val="20"/>
                <w:szCs w:val="20"/>
              </w:rPr>
              <w:softHyphen/>
              <w:t>бражение природы в музыкальных, литера</w:t>
            </w:r>
            <w:r w:rsidRPr="004645FF">
              <w:rPr>
                <w:sz w:val="20"/>
                <w:szCs w:val="20"/>
              </w:rPr>
              <w:softHyphen/>
              <w:t>турных произведени</w:t>
            </w:r>
            <w:r w:rsidRPr="004645FF">
              <w:rPr>
                <w:sz w:val="20"/>
                <w:szCs w:val="20"/>
              </w:rPr>
              <w:softHyphen/>
              <w:t>ях, в живописи, графи</w:t>
            </w:r>
            <w:r w:rsidRPr="004645FF">
              <w:rPr>
                <w:sz w:val="20"/>
                <w:szCs w:val="20"/>
              </w:rPr>
              <w:softHyphen/>
              <w:t>ке. Определяет выра</w:t>
            </w:r>
            <w:r w:rsidRPr="004645FF">
              <w:rPr>
                <w:sz w:val="20"/>
                <w:szCs w:val="20"/>
              </w:rPr>
              <w:softHyphen/>
              <w:t>зительный язык худо</w:t>
            </w:r>
            <w:r w:rsidRPr="004645FF">
              <w:rPr>
                <w:sz w:val="20"/>
                <w:szCs w:val="20"/>
              </w:rPr>
              <w:softHyphen/>
              <w:t>жественного произве</w:t>
            </w:r>
            <w:r w:rsidRPr="004645FF">
              <w:rPr>
                <w:sz w:val="20"/>
                <w:szCs w:val="20"/>
              </w:rPr>
              <w:softHyphen/>
              <w:t>дения, созвучный на</w:t>
            </w:r>
            <w:r w:rsidRPr="004645FF">
              <w:rPr>
                <w:sz w:val="20"/>
                <w:szCs w:val="20"/>
              </w:rPr>
              <w:softHyphen/>
              <w:t>строению, ритму при</w:t>
            </w:r>
            <w:r w:rsidRPr="004645FF">
              <w:rPr>
                <w:sz w:val="20"/>
                <w:szCs w:val="20"/>
              </w:rPr>
              <w:softHyphen/>
              <w:t>роды.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Активно использует речевые, музыкаль</w:t>
            </w:r>
            <w:r w:rsidRPr="004645FF">
              <w:rPr>
                <w:sz w:val="20"/>
                <w:szCs w:val="20"/>
              </w:rPr>
              <w:softHyphen/>
              <w:t>ные, знаково-символические сред</w:t>
            </w:r>
            <w:r w:rsidRPr="004645FF">
              <w:rPr>
                <w:sz w:val="20"/>
                <w:szCs w:val="20"/>
              </w:rPr>
              <w:softHyphen/>
              <w:t>ства, информацион</w:t>
            </w:r>
            <w:r w:rsidRPr="004645FF">
              <w:rPr>
                <w:sz w:val="20"/>
                <w:szCs w:val="20"/>
              </w:rPr>
              <w:softHyphen/>
              <w:t>ные и коммуникацион</w:t>
            </w:r>
            <w:r w:rsidRPr="004645FF">
              <w:rPr>
                <w:sz w:val="20"/>
                <w:szCs w:val="20"/>
              </w:rPr>
              <w:softHyphen/>
              <w:t>ные технологии в ре</w:t>
            </w:r>
            <w:r w:rsidRPr="004645FF">
              <w:rPr>
                <w:sz w:val="20"/>
                <w:szCs w:val="20"/>
              </w:rPr>
              <w:softHyphen/>
              <w:t>шении творческих коммуникативных и познавательных за</w:t>
            </w:r>
            <w:r w:rsidRPr="004645FF">
              <w:rPr>
                <w:sz w:val="20"/>
                <w:szCs w:val="20"/>
              </w:rPr>
              <w:softHyphen/>
              <w:t>дач. Сравнивает, ана</w:t>
            </w:r>
            <w:r w:rsidRPr="004645FF">
              <w:rPr>
                <w:sz w:val="20"/>
                <w:szCs w:val="20"/>
              </w:rPr>
              <w:softHyphen/>
              <w:t>лизирует, обобщает и переносит информа</w:t>
            </w:r>
            <w:r w:rsidRPr="004645FF">
              <w:rPr>
                <w:sz w:val="20"/>
                <w:szCs w:val="20"/>
              </w:rPr>
              <w:softHyphen/>
              <w:t>цию с одного вида ху</w:t>
            </w:r>
            <w:r w:rsidRPr="004645FF">
              <w:rPr>
                <w:sz w:val="20"/>
                <w:szCs w:val="20"/>
              </w:rPr>
              <w:softHyphen/>
              <w:t>дожественной дея</w:t>
            </w:r>
            <w:r w:rsidRPr="004645FF">
              <w:rPr>
                <w:sz w:val="20"/>
                <w:szCs w:val="20"/>
              </w:rPr>
              <w:softHyphen/>
              <w:t xml:space="preserve">тельности на другой (с одного искусства на </w:t>
            </w:r>
            <w:r w:rsidRPr="004645FF">
              <w:rPr>
                <w:sz w:val="20"/>
                <w:szCs w:val="20"/>
              </w:rPr>
              <w:lastRenderedPageBreak/>
              <w:t>другое).</w:t>
            </w:r>
          </w:p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</w:p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Развитие этических чувств и эстетических потребностей, эмо</w:t>
            </w:r>
            <w:r w:rsidRPr="004645FF">
              <w:rPr>
                <w:sz w:val="20"/>
                <w:szCs w:val="20"/>
              </w:rPr>
              <w:softHyphen/>
              <w:t>циональн</w:t>
            </w:r>
            <w:proofErr w:type="gramStart"/>
            <w:r w:rsidRPr="004645FF">
              <w:rPr>
                <w:sz w:val="20"/>
                <w:szCs w:val="20"/>
              </w:rPr>
              <w:t>о-</w:t>
            </w:r>
            <w:proofErr w:type="gramEnd"/>
            <w:r w:rsidRPr="004645FF">
              <w:rPr>
                <w:sz w:val="20"/>
                <w:szCs w:val="20"/>
              </w:rPr>
              <w:t xml:space="preserve"> чувственного воспри</w:t>
            </w:r>
            <w:r w:rsidRPr="004645FF">
              <w:rPr>
                <w:sz w:val="20"/>
                <w:szCs w:val="20"/>
              </w:rPr>
              <w:softHyphen/>
              <w:t>ятия окружающего мира природы и про</w:t>
            </w:r>
            <w:r w:rsidRPr="004645FF">
              <w:rPr>
                <w:sz w:val="20"/>
                <w:szCs w:val="20"/>
              </w:rPr>
              <w:softHyphen/>
              <w:t>изведений искусства. Пробуждение и обо</w:t>
            </w:r>
            <w:r w:rsidRPr="004645FF">
              <w:rPr>
                <w:sz w:val="20"/>
                <w:szCs w:val="20"/>
              </w:rPr>
              <w:softHyphen/>
              <w:t>гащение чувств ре</w:t>
            </w:r>
            <w:r w:rsidRPr="004645FF">
              <w:rPr>
                <w:sz w:val="20"/>
                <w:szCs w:val="20"/>
              </w:rPr>
              <w:softHyphen/>
              <w:t>бенка, сенсорных способностей детей. Формирование поня</w:t>
            </w:r>
            <w:r w:rsidRPr="004645FF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4645FF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ind w:right="-2"/>
              <w:rPr>
                <w:sz w:val="20"/>
                <w:szCs w:val="20"/>
              </w:rPr>
            </w:pP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Зарождение замысла на основе предложенной темы.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Передавать индиви</w:t>
            </w:r>
            <w:r w:rsidRPr="004645FF">
              <w:rPr>
                <w:sz w:val="20"/>
                <w:szCs w:val="20"/>
              </w:rPr>
              <w:softHyphen/>
              <w:t>дуальную манеру письма. Понимать и передавать контраст</w:t>
            </w:r>
            <w:r w:rsidRPr="004645FF">
              <w:rPr>
                <w:sz w:val="20"/>
                <w:szCs w:val="20"/>
              </w:rPr>
              <w:softHyphen/>
              <w:t>ные отношения в раз</w:t>
            </w:r>
            <w:r w:rsidRPr="004645FF">
              <w:rPr>
                <w:sz w:val="20"/>
                <w:szCs w:val="20"/>
              </w:rPr>
              <w:softHyphen/>
              <w:t>ных пространствах с помощью цвета, ли</w:t>
            </w:r>
            <w:r w:rsidRPr="004645FF">
              <w:rPr>
                <w:sz w:val="20"/>
                <w:szCs w:val="20"/>
              </w:rPr>
              <w:softHyphen/>
              <w:t>нии, штриха, в том числе в технике ком</w:t>
            </w:r>
            <w:r w:rsidRPr="004645FF">
              <w:rPr>
                <w:sz w:val="20"/>
                <w:szCs w:val="20"/>
              </w:rPr>
              <w:softHyphen/>
              <w:t>пьютерной графики.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Находит индивиду</w:t>
            </w:r>
            <w:r w:rsidRPr="004645FF">
              <w:rPr>
                <w:sz w:val="20"/>
                <w:szCs w:val="20"/>
              </w:rPr>
              <w:softHyphen/>
              <w:t>альную манеру изо</w:t>
            </w:r>
            <w:r w:rsidRPr="004645FF">
              <w:rPr>
                <w:sz w:val="20"/>
                <w:szCs w:val="20"/>
              </w:rPr>
              <w:softHyphen/>
              <w:t>бражения. Понимает смысловую зависи</w:t>
            </w:r>
            <w:r w:rsidRPr="004645FF">
              <w:rPr>
                <w:sz w:val="20"/>
                <w:szCs w:val="20"/>
              </w:rPr>
              <w:softHyphen/>
              <w:t>мость между форма</w:t>
            </w:r>
            <w:r w:rsidRPr="004645FF">
              <w:rPr>
                <w:sz w:val="20"/>
                <w:szCs w:val="20"/>
              </w:rPr>
              <w:softHyphen/>
              <w:t xml:space="preserve">том и материалом. Создает композицию на передачу контраста в рисунке. Примерные темы композиций: </w:t>
            </w:r>
            <w:proofErr w:type="gramStart"/>
            <w:r w:rsidRPr="004645FF">
              <w:rPr>
                <w:sz w:val="20"/>
                <w:szCs w:val="20"/>
              </w:rPr>
              <w:t>«День и ночь», «Уны</w:t>
            </w:r>
            <w:r w:rsidRPr="004645FF">
              <w:rPr>
                <w:sz w:val="20"/>
                <w:szCs w:val="20"/>
              </w:rPr>
              <w:softHyphen/>
              <w:t>лое и радостное», «Высокое и тонкое, низкое и толстое», «Мягкое и пушистое, твёрдое и колючее», «В гостях у Хозяйки Медной горы», «</w:t>
            </w:r>
            <w:proofErr w:type="spellStart"/>
            <w:r w:rsidRPr="004645FF">
              <w:rPr>
                <w:sz w:val="20"/>
                <w:szCs w:val="20"/>
              </w:rPr>
              <w:t>Дюй</w:t>
            </w:r>
            <w:r w:rsidRPr="004645FF">
              <w:rPr>
                <w:sz w:val="20"/>
                <w:szCs w:val="20"/>
              </w:rPr>
              <w:softHyphen/>
              <w:t>мовочка</w:t>
            </w:r>
            <w:proofErr w:type="spellEnd"/>
            <w:r w:rsidRPr="004645FF">
              <w:rPr>
                <w:sz w:val="20"/>
                <w:szCs w:val="20"/>
              </w:rPr>
              <w:t xml:space="preserve"> в жилище по</w:t>
            </w:r>
            <w:r w:rsidRPr="004645FF">
              <w:rPr>
                <w:sz w:val="20"/>
                <w:szCs w:val="20"/>
              </w:rPr>
              <w:softHyphen/>
              <w:t>левой мыши».</w:t>
            </w:r>
            <w:proofErr w:type="gramEnd"/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proofErr w:type="gramStart"/>
            <w:r w:rsidRPr="004645FF">
              <w:rPr>
                <w:sz w:val="20"/>
                <w:szCs w:val="20"/>
              </w:rPr>
              <w:t>Способен</w:t>
            </w:r>
            <w:proofErr w:type="gramEnd"/>
            <w:r w:rsidRPr="004645FF">
              <w:rPr>
                <w:sz w:val="20"/>
                <w:szCs w:val="20"/>
              </w:rPr>
              <w:t xml:space="preserve"> к самораз</w:t>
            </w:r>
            <w:r w:rsidRPr="004645FF">
              <w:rPr>
                <w:sz w:val="20"/>
                <w:szCs w:val="20"/>
              </w:rPr>
              <w:softHyphen/>
              <w:t>витию и самовыраже</w:t>
            </w:r>
            <w:r w:rsidRPr="004645FF">
              <w:rPr>
                <w:sz w:val="20"/>
                <w:szCs w:val="20"/>
              </w:rPr>
              <w:softHyphen/>
              <w:t>нию. Представляет пространство как среду (все существу</w:t>
            </w:r>
            <w:r w:rsidRPr="004645FF">
              <w:rPr>
                <w:sz w:val="20"/>
                <w:szCs w:val="20"/>
              </w:rPr>
              <w:softHyphen/>
              <w:t>ет, живет и развивает</w:t>
            </w:r>
            <w:r w:rsidRPr="004645FF">
              <w:rPr>
                <w:sz w:val="20"/>
                <w:szCs w:val="20"/>
              </w:rPr>
              <w:softHyphen/>
              <w:t>ся в определенной среде). Понимает связь каждого пред</w:t>
            </w:r>
            <w:r w:rsidRPr="004645FF">
              <w:rPr>
                <w:sz w:val="20"/>
                <w:szCs w:val="20"/>
              </w:rPr>
              <w:softHyphen/>
              <w:t>мета (слова, звука) с тем окружением, в котором он находится.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Развитие навыков сотрудничества в ху</w:t>
            </w:r>
            <w:r w:rsidRPr="004645FF">
              <w:rPr>
                <w:sz w:val="20"/>
                <w:szCs w:val="20"/>
              </w:rPr>
              <w:softHyphen/>
              <w:t>дожественной дея</w:t>
            </w:r>
            <w:r w:rsidRPr="004645FF">
              <w:rPr>
                <w:sz w:val="20"/>
                <w:szCs w:val="20"/>
              </w:rPr>
              <w:softHyphen/>
              <w:t>тельности. Формирование поня</w:t>
            </w:r>
            <w:r w:rsidRPr="004645FF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4645FF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Применение компьютерной графики</w:t>
            </w: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Разнообразие художественно-выразительного языка различных искусств.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Определять характер и форму творческой ра</w:t>
            </w:r>
            <w:r w:rsidRPr="004645FF">
              <w:rPr>
                <w:sz w:val="20"/>
                <w:szCs w:val="20"/>
              </w:rPr>
              <w:softHyphen/>
              <w:t>боты на основе пред</w:t>
            </w:r>
            <w:r w:rsidRPr="004645FF">
              <w:rPr>
                <w:sz w:val="20"/>
                <w:szCs w:val="20"/>
              </w:rPr>
              <w:softHyphen/>
              <w:t>ложенной темы. Находить индивиду</w:t>
            </w:r>
            <w:r w:rsidRPr="004645FF">
              <w:rPr>
                <w:sz w:val="20"/>
                <w:szCs w:val="20"/>
              </w:rPr>
              <w:softHyphen/>
              <w:t>альную манеру изобра</w:t>
            </w:r>
            <w:r w:rsidRPr="004645FF">
              <w:rPr>
                <w:sz w:val="20"/>
                <w:szCs w:val="20"/>
              </w:rPr>
              <w:softHyphen/>
              <w:t>жения. Передавать смысловую зависи</w:t>
            </w:r>
            <w:r w:rsidRPr="004645FF">
              <w:rPr>
                <w:sz w:val="20"/>
                <w:szCs w:val="20"/>
              </w:rPr>
              <w:softHyphen/>
              <w:t>мость между элемен</w:t>
            </w:r>
            <w:r w:rsidRPr="004645FF">
              <w:rPr>
                <w:sz w:val="20"/>
                <w:szCs w:val="20"/>
              </w:rPr>
              <w:softHyphen/>
              <w:t>тами изображения: вы</w:t>
            </w:r>
            <w:r w:rsidRPr="004645FF">
              <w:rPr>
                <w:sz w:val="20"/>
                <w:szCs w:val="20"/>
              </w:rPr>
              <w:softHyphen/>
              <w:t>бором формата, мате</w:t>
            </w:r>
            <w:r w:rsidRPr="004645FF">
              <w:rPr>
                <w:sz w:val="20"/>
                <w:szCs w:val="20"/>
              </w:rPr>
              <w:softHyphen/>
              <w:t>риала изображения.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Заполняет пространство листа. Самостоятельно решает поставленную творческую задачу в разных формах и ви</w:t>
            </w:r>
            <w:r w:rsidRPr="004645FF">
              <w:rPr>
                <w:sz w:val="20"/>
                <w:szCs w:val="20"/>
              </w:rPr>
              <w:softHyphen/>
              <w:t>дах изобразительного искусства (на плоскости, в объёме). Образно оп</w:t>
            </w:r>
            <w:r w:rsidRPr="004645FF">
              <w:rPr>
                <w:sz w:val="20"/>
                <w:szCs w:val="20"/>
              </w:rPr>
              <w:softHyphen/>
              <w:t>ределяет звуки в цвете и форме. Испытывает потребность выразить визуальными средства</w:t>
            </w:r>
            <w:r w:rsidRPr="004645FF">
              <w:rPr>
                <w:sz w:val="20"/>
                <w:szCs w:val="20"/>
              </w:rPr>
              <w:softHyphen/>
              <w:t>ми звуки природы.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Накапливает знания и представления о раз</w:t>
            </w:r>
            <w:r w:rsidRPr="004645FF">
              <w:rPr>
                <w:sz w:val="20"/>
                <w:szCs w:val="20"/>
              </w:rPr>
              <w:softHyphen/>
              <w:t>ных видах искусства и их взаимосвязи. Испы</w:t>
            </w:r>
            <w:r w:rsidRPr="004645FF">
              <w:rPr>
                <w:sz w:val="20"/>
                <w:szCs w:val="20"/>
              </w:rPr>
              <w:softHyphen/>
              <w:t>тывает нравственные и эстетические чувства; любовь к родной при</w:t>
            </w:r>
            <w:r w:rsidRPr="004645FF">
              <w:rPr>
                <w:sz w:val="20"/>
                <w:szCs w:val="20"/>
              </w:rPr>
              <w:softHyphen/>
              <w:t>роде, своему народу, к многонациональной культуре.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Формирование поня</w:t>
            </w:r>
            <w:r w:rsidRPr="004645FF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4645FF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 Развитие творческого потенциала ребенка, активизация вообра</w:t>
            </w:r>
            <w:r w:rsidRPr="004645FF">
              <w:rPr>
                <w:sz w:val="20"/>
                <w:szCs w:val="20"/>
              </w:rPr>
              <w:softHyphen/>
              <w:t>жения и фантазии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Взаимосвязь содержания художественного произведения и иллюстрации.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Передавать содержа</w:t>
            </w:r>
            <w:r w:rsidRPr="004645FF">
              <w:rPr>
                <w:sz w:val="20"/>
                <w:szCs w:val="20"/>
              </w:rPr>
              <w:softHyphen/>
              <w:t>ние художественного произведения в гра</w:t>
            </w:r>
            <w:r w:rsidRPr="004645FF">
              <w:rPr>
                <w:sz w:val="20"/>
                <w:szCs w:val="20"/>
              </w:rPr>
              <w:softHyphen/>
              <w:t>фической иллюстра</w:t>
            </w:r>
            <w:r w:rsidRPr="004645FF">
              <w:rPr>
                <w:sz w:val="20"/>
                <w:szCs w:val="20"/>
              </w:rPr>
              <w:softHyphen/>
              <w:t>ции. Выделять компо</w:t>
            </w:r>
            <w:r w:rsidRPr="004645FF">
              <w:rPr>
                <w:sz w:val="20"/>
                <w:szCs w:val="20"/>
              </w:rPr>
              <w:softHyphen/>
              <w:t>зиционный центр и содержательный смысл произведения в изображении. Создавать коллектив</w:t>
            </w:r>
            <w:r w:rsidRPr="004645FF">
              <w:rPr>
                <w:sz w:val="20"/>
                <w:szCs w:val="20"/>
              </w:rPr>
              <w:softHyphen/>
            </w:r>
            <w:r w:rsidRPr="004645FF">
              <w:rPr>
                <w:sz w:val="20"/>
                <w:szCs w:val="20"/>
              </w:rPr>
              <w:lastRenderedPageBreak/>
              <w:t>ную книжку-раскраску.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proofErr w:type="gramStart"/>
            <w:r w:rsidRPr="004645FF">
              <w:rPr>
                <w:sz w:val="20"/>
                <w:szCs w:val="20"/>
              </w:rPr>
              <w:lastRenderedPageBreak/>
              <w:t>Читает художествен</w:t>
            </w:r>
            <w:r w:rsidRPr="004645FF">
              <w:rPr>
                <w:sz w:val="20"/>
                <w:szCs w:val="20"/>
              </w:rPr>
              <w:softHyphen/>
              <w:t>ные произведения (проза, стихи, сказки) с подробным описа</w:t>
            </w:r>
            <w:r w:rsidRPr="004645FF">
              <w:rPr>
                <w:sz w:val="20"/>
                <w:szCs w:val="20"/>
              </w:rPr>
              <w:softHyphen/>
              <w:t>нием (природы, мест</w:t>
            </w:r>
            <w:r w:rsidRPr="004645FF">
              <w:rPr>
                <w:sz w:val="20"/>
                <w:szCs w:val="20"/>
              </w:rPr>
              <w:softHyphen/>
              <w:t>ности, настроения, внешности человека), передает их в графи</w:t>
            </w:r>
            <w:r w:rsidRPr="004645FF">
              <w:rPr>
                <w:sz w:val="20"/>
                <w:szCs w:val="20"/>
              </w:rPr>
              <w:softHyphen/>
              <w:t>ческих образах (иллю</w:t>
            </w:r>
            <w:r w:rsidRPr="004645FF">
              <w:rPr>
                <w:sz w:val="20"/>
                <w:szCs w:val="20"/>
              </w:rPr>
              <w:softHyphen/>
              <w:t>страции).</w:t>
            </w:r>
            <w:proofErr w:type="gramEnd"/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Сравнивает, анализи</w:t>
            </w:r>
            <w:r w:rsidRPr="004645FF">
              <w:rPr>
                <w:sz w:val="20"/>
                <w:szCs w:val="20"/>
              </w:rPr>
              <w:softHyphen/>
              <w:t>рует, обобщает и пе</w:t>
            </w:r>
            <w:r w:rsidRPr="004645FF">
              <w:rPr>
                <w:sz w:val="20"/>
                <w:szCs w:val="20"/>
              </w:rPr>
              <w:softHyphen/>
              <w:t>реносит информацию с одного вида художе</w:t>
            </w:r>
            <w:r w:rsidRPr="004645FF">
              <w:rPr>
                <w:sz w:val="20"/>
                <w:szCs w:val="20"/>
              </w:rPr>
              <w:softHyphen/>
              <w:t>ственной деятельно</w:t>
            </w:r>
            <w:r w:rsidRPr="004645FF">
              <w:rPr>
                <w:sz w:val="20"/>
                <w:szCs w:val="20"/>
              </w:rPr>
              <w:softHyphen/>
              <w:t>сти на другой (с одно</w:t>
            </w:r>
            <w:r w:rsidRPr="004645FF">
              <w:rPr>
                <w:sz w:val="20"/>
                <w:szCs w:val="20"/>
              </w:rPr>
              <w:softHyphen/>
              <w:t>го искусства на дру</w:t>
            </w:r>
            <w:r w:rsidRPr="004645FF">
              <w:rPr>
                <w:sz w:val="20"/>
                <w:szCs w:val="20"/>
              </w:rPr>
              <w:softHyphen/>
            </w:r>
            <w:r w:rsidRPr="004645FF">
              <w:rPr>
                <w:sz w:val="20"/>
                <w:szCs w:val="20"/>
              </w:rPr>
              <w:lastRenderedPageBreak/>
              <w:t>гое).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Развитие этических чувств и эстетических потребностей, эмо</w:t>
            </w:r>
            <w:r w:rsidRPr="004645FF">
              <w:rPr>
                <w:sz w:val="20"/>
                <w:szCs w:val="20"/>
              </w:rPr>
              <w:softHyphen/>
              <w:t>циональн</w:t>
            </w:r>
            <w:proofErr w:type="gramStart"/>
            <w:r w:rsidRPr="004645FF">
              <w:rPr>
                <w:sz w:val="20"/>
                <w:szCs w:val="20"/>
              </w:rPr>
              <w:t>о-</w:t>
            </w:r>
            <w:proofErr w:type="gramEnd"/>
            <w:r w:rsidRPr="004645FF">
              <w:rPr>
                <w:sz w:val="20"/>
                <w:szCs w:val="20"/>
              </w:rPr>
              <w:t xml:space="preserve"> чувственного воспри</w:t>
            </w:r>
            <w:r w:rsidRPr="004645FF">
              <w:rPr>
                <w:sz w:val="20"/>
                <w:szCs w:val="20"/>
              </w:rPr>
              <w:softHyphen/>
              <w:t>ятия окружающего мира природы и про</w:t>
            </w:r>
            <w:r w:rsidRPr="004645FF">
              <w:rPr>
                <w:sz w:val="20"/>
                <w:szCs w:val="20"/>
              </w:rPr>
              <w:softHyphen/>
              <w:t>изведений искусства. Формирование поня</w:t>
            </w:r>
            <w:r w:rsidRPr="004645FF">
              <w:rPr>
                <w:sz w:val="20"/>
                <w:szCs w:val="20"/>
              </w:rPr>
              <w:softHyphen/>
            </w:r>
            <w:r w:rsidRPr="004645FF">
              <w:rPr>
                <w:sz w:val="20"/>
                <w:szCs w:val="20"/>
              </w:rPr>
              <w:lastRenderedPageBreak/>
              <w:t>тия и представления о национальной куль</w:t>
            </w:r>
            <w:r w:rsidRPr="004645FF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 xml:space="preserve">Усвоение </w:t>
            </w:r>
            <w:proofErr w:type="spellStart"/>
            <w:r w:rsidRPr="004645FF">
              <w:rPr>
                <w:sz w:val="20"/>
                <w:szCs w:val="20"/>
              </w:rPr>
              <w:t>цветоведения</w:t>
            </w:r>
            <w:proofErr w:type="spellEnd"/>
            <w:r w:rsidRPr="004645FF">
              <w:rPr>
                <w:sz w:val="20"/>
                <w:szCs w:val="20"/>
              </w:rPr>
              <w:t xml:space="preserve"> и ощущение формы</w:t>
            </w: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Взаимосвязь содержания книги (литературного произведения) с иллюстрациями и художественным оформлением шрифта текста.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Соотносить содержание книги с иллюстрациями и художественным оформлением шрифта текста. Создавать свои буквицы для сказочных произведений; ориги</w:t>
            </w:r>
            <w:r w:rsidRPr="004645FF">
              <w:rPr>
                <w:sz w:val="20"/>
                <w:szCs w:val="20"/>
              </w:rPr>
              <w:softHyphen/>
              <w:t>нальные заглавные бук</w:t>
            </w:r>
            <w:r w:rsidRPr="004645FF">
              <w:rPr>
                <w:sz w:val="20"/>
                <w:szCs w:val="20"/>
              </w:rPr>
              <w:softHyphen/>
              <w:t>вы своего имени; пере</w:t>
            </w:r>
            <w:r w:rsidRPr="004645FF">
              <w:rPr>
                <w:sz w:val="20"/>
                <w:szCs w:val="20"/>
              </w:rPr>
              <w:softHyphen/>
              <w:t>давать в образе буквы собственный характер и интересы.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30" w:lineRule="exact"/>
              <w:ind w:left="-44" w:right="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Коллективные творче</w:t>
            </w:r>
            <w:r w:rsidRPr="004645FF">
              <w:rPr>
                <w:sz w:val="20"/>
                <w:szCs w:val="20"/>
              </w:rPr>
              <w:softHyphen/>
              <w:t>ские исследования, связанные с выявлени</w:t>
            </w:r>
            <w:r w:rsidRPr="004645FF">
              <w:rPr>
                <w:sz w:val="20"/>
                <w:szCs w:val="20"/>
              </w:rPr>
              <w:softHyphen/>
              <w:t>ем особенностей гра</w:t>
            </w:r>
            <w:r w:rsidRPr="004645FF">
              <w:rPr>
                <w:sz w:val="20"/>
                <w:szCs w:val="20"/>
              </w:rPr>
              <w:softHyphen/>
              <w:t>фического решения заглавных букв (буквиц) разными художниками в текстах сказок, былин, сказаний. Понимает роль и значение букви</w:t>
            </w:r>
            <w:r w:rsidRPr="004645FF">
              <w:rPr>
                <w:sz w:val="20"/>
                <w:szCs w:val="20"/>
              </w:rPr>
              <w:softHyphen/>
              <w:t>цы при издании сказоч</w:t>
            </w:r>
            <w:r w:rsidRPr="004645FF">
              <w:rPr>
                <w:sz w:val="20"/>
                <w:szCs w:val="20"/>
              </w:rPr>
              <w:softHyphen/>
              <w:t>ных и былинных произ</w:t>
            </w:r>
            <w:r w:rsidRPr="004645FF">
              <w:rPr>
                <w:sz w:val="20"/>
                <w:szCs w:val="20"/>
              </w:rPr>
              <w:softHyphen/>
              <w:t>ведений. Создает коллективный алфавит из буквиц, найденных в книгах, журналах, Ин</w:t>
            </w:r>
            <w:r w:rsidRPr="004645FF">
              <w:rPr>
                <w:sz w:val="20"/>
                <w:szCs w:val="20"/>
              </w:rPr>
              <w:softHyphen/>
              <w:t>тернете.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Имеет представление об искусстве и его ис</w:t>
            </w:r>
            <w:r w:rsidRPr="004645FF">
              <w:rPr>
                <w:sz w:val="20"/>
                <w:szCs w:val="20"/>
              </w:rPr>
              <w:softHyphen/>
              <w:t>тории. Воспринимает мир целостно, гармо</w:t>
            </w:r>
            <w:r w:rsidRPr="004645FF">
              <w:rPr>
                <w:sz w:val="20"/>
                <w:szCs w:val="20"/>
              </w:rPr>
              <w:softHyphen/>
              <w:t xml:space="preserve">нично. Эмоционально </w:t>
            </w:r>
            <w:proofErr w:type="gramStart"/>
            <w:r w:rsidRPr="004645FF">
              <w:rPr>
                <w:sz w:val="20"/>
                <w:szCs w:val="20"/>
              </w:rPr>
              <w:t>отзывчив</w:t>
            </w:r>
            <w:proofErr w:type="gramEnd"/>
            <w:r w:rsidRPr="004645FF">
              <w:rPr>
                <w:sz w:val="20"/>
                <w:szCs w:val="20"/>
              </w:rPr>
              <w:t xml:space="preserve"> к воспри</w:t>
            </w:r>
            <w:r w:rsidRPr="004645FF">
              <w:rPr>
                <w:sz w:val="20"/>
                <w:szCs w:val="20"/>
              </w:rPr>
              <w:softHyphen/>
              <w:t>ятию произведений профессионального и народного искусства.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Воспитание интереса детей к самостоя</w:t>
            </w:r>
            <w:r w:rsidRPr="004645FF">
              <w:rPr>
                <w:sz w:val="20"/>
                <w:szCs w:val="20"/>
              </w:rPr>
              <w:softHyphen/>
              <w:t>тельной творческой деятельности; разви</w:t>
            </w:r>
            <w:r w:rsidRPr="004645FF">
              <w:rPr>
                <w:sz w:val="20"/>
                <w:szCs w:val="20"/>
              </w:rPr>
              <w:softHyphen/>
              <w:t>тие желания привно</w:t>
            </w:r>
            <w:r w:rsidRPr="004645FF">
              <w:rPr>
                <w:sz w:val="20"/>
                <w:szCs w:val="20"/>
              </w:rPr>
              <w:softHyphen/>
              <w:t>сить в окружающую действительность красоту.</w:t>
            </w:r>
          </w:p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Развитие навыков сотрудничества в ху</w:t>
            </w:r>
            <w:r w:rsidRPr="004645FF">
              <w:rPr>
                <w:sz w:val="20"/>
                <w:szCs w:val="20"/>
              </w:rPr>
              <w:softHyphen/>
              <w:t>дожественной дея</w:t>
            </w:r>
            <w:r w:rsidRPr="004645FF">
              <w:rPr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Художник в театре.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Виртуальная экскурсия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Создавать сюжетные объёмн</w:t>
            </w:r>
            <w:proofErr w:type="gramStart"/>
            <w:r w:rsidRPr="004645FF">
              <w:rPr>
                <w:sz w:val="20"/>
                <w:szCs w:val="20"/>
              </w:rPr>
              <w:t>о-</w:t>
            </w:r>
            <w:proofErr w:type="gramEnd"/>
            <w:r w:rsidRPr="004645FF">
              <w:rPr>
                <w:sz w:val="20"/>
                <w:szCs w:val="20"/>
              </w:rPr>
              <w:t xml:space="preserve"> пространственные композиции по моти</w:t>
            </w:r>
            <w:r w:rsidRPr="004645FF">
              <w:rPr>
                <w:sz w:val="20"/>
                <w:szCs w:val="20"/>
              </w:rPr>
              <w:softHyphen/>
              <w:t>вам театральной по</w:t>
            </w:r>
            <w:r w:rsidRPr="004645FF">
              <w:rPr>
                <w:sz w:val="20"/>
                <w:szCs w:val="20"/>
              </w:rPr>
              <w:softHyphen/>
              <w:t>становки. Оформлять сцену к спектаклю (иг</w:t>
            </w:r>
            <w:r w:rsidRPr="004645FF">
              <w:rPr>
                <w:sz w:val="20"/>
                <w:szCs w:val="20"/>
              </w:rPr>
              <w:softHyphen/>
              <w:t>ровому или кукольно</w:t>
            </w:r>
            <w:r w:rsidRPr="004645FF">
              <w:rPr>
                <w:sz w:val="20"/>
                <w:szCs w:val="20"/>
              </w:rPr>
              <w:softHyphen/>
              <w:t>му). Уметь работать в коллективе, распре</w:t>
            </w:r>
            <w:r w:rsidRPr="004645FF">
              <w:rPr>
                <w:sz w:val="20"/>
                <w:szCs w:val="20"/>
              </w:rPr>
              <w:softHyphen/>
              <w:t>делять обязанности.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Совершает заочную экс</w:t>
            </w:r>
            <w:r w:rsidRPr="004645FF">
              <w:rPr>
                <w:sz w:val="20"/>
                <w:szCs w:val="20"/>
              </w:rPr>
              <w:softHyphen/>
              <w:t>курсию в театр. Знако</w:t>
            </w:r>
            <w:r w:rsidRPr="004645FF">
              <w:rPr>
                <w:sz w:val="20"/>
                <w:szCs w:val="20"/>
              </w:rPr>
              <w:softHyphen/>
              <w:t>мится с организацией и художественным реше</w:t>
            </w:r>
            <w:r w:rsidRPr="004645FF">
              <w:rPr>
                <w:sz w:val="20"/>
                <w:szCs w:val="20"/>
              </w:rPr>
              <w:softHyphen/>
              <w:t>нием атрибутов сцены, костюмов героев, цвето</w:t>
            </w:r>
            <w:r w:rsidRPr="004645FF">
              <w:rPr>
                <w:sz w:val="20"/>
                <w:szCs w:val="20"/>
              </w:rPr>
              <w:softHyphen/>
              <w:t>вым и световым оформ</w:t>
            </w:r>
            <w:r w:rsidRPr="004645FF">
              <w:rPr>
                <w:sz w:val="20"/>
                <w:szCs w:val="20"/>
              </w:rPr>
              <w:softHyphen/>
              <w:t>лением спектакля. Соз</w:t>
            </w:r>
            <w:r w:rsidRPr="004645FF">
              <w:rPr>
                <w:sz w:val="20"/>
                <w:szCs w:val="20"/>
              </w:rPr>
              <w:softHyphen/>
              <w:t>дает сюжетные объёмно-пространственные композиции по мотивам театральной постановки. Создает эскизы оформ</w:t>
            </w:r>
            <w:r w:rsidRPr="004645FF">
              <w:rPr>
                <w:sz w:val="20"/>
                <w:szCs w:val="20"/>
              </w:rPr>
              <w:softHyphen/>
              <w:t>ления сцены по мотивам сказок (для кукольного спектакля). Использует большую картонную ко</w:t>
            </w:r>
            <w:r w:rsidRPr="004645FF">
              <w:rPr>
                <w:sz w:val="20"/>
                <w:szCs w:val="20"/>
              </w:rPr>
              <w:softHyphen/>
              <w:t>робку.</w:t>
            </w:r>
          </w:p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Готов слушать собе</w:t>
            </w:r>
            <w:r w:rsidRPr="004645FF">
              <w:rPr>
                <w:sz w:val="20"/>
                <w:szCs w:val="20"/>
              </w:rPr>
              <w:softHyphen/>
              <w:t>седника и вести диа</w:t>
            </w:r>
            <w:r w:rsidRPr="004645FF">
              <w:rPr>
                <w:sz w:val="20"/>
                <w:szCs w:val="20"/>
              </w:rPr>
              <w:softHyphen/>
              <w:t>лог. Представляет пространство как сре</w:t>
            </w:r>
            <w:r w:rsidRPr="004645FF">
              <w:rPr>
                <w:sz w:val="20"/>
                <w:szCs w:val="20"/>
              </w:rPr>
              <w:softHyphen/>
              <w:t>ду (все существует, живет и развивается в определенной среде). Понимает связь каж</w:t>
            </w:r>
            <w:r w:rsidRPr="004645FF">
              <w:rPr>
                <w:sz w:val="20"/>
                <w:szCs w:val="20"/>
              </w:rPr>
              <w:softHyphen/>
              <w:t>дого предмета (слова, звука) с тем окруже</w:t>
            </w:r>
            <w:r w:rsidRPr="004645FF">
              <w:rPr>
                <w:sz w:val="20"/>
                <w:szCs w:val="20"/>
              </w:rPr>
              <w:softHyphen/>
              <w:t>нием, в котором он находится.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Формирование инте</w:t>
            </w:r>
            <w:r w:rsidRPr="004645FF">
              <w:rPr>
                <w:sz w:val="20"/>
                <w:szCs w:val="20"/>
              </w:rPr>
              <w:softHyphen/>
              <w:t>реса и уважительного отношения к иному мнению, истории и культуре других на</w:t>
            </w:r>
            <w:r w:rsidRPr="004645FF">
              <w:rPr>
                <w:sz w:val="20"/>
                <w:szCs w:val="20"/>
              </w:rPr>
              <w:softHyphen/>
              <w:t>родов.</w:t>
            </w:r>
          </w:p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Развитие творческого потенциала ребенка, активизация вообра</w:t>
            </w:r>
            <w:r w:rsidRPr="004645FF">
              <w:rPr>
                <w:sz w:val="20"/>
                <w:szCs w:val="20"/>
              </w:rPr>
              <w:softHyphen/>
              <w:t>жения и фантазии.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Виртуальная экскурсия, задания на размышление</w:t>
            </w: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 xml:space="preserve">Изменение пространственной среды (визуальное, </w:t>
            </w:r>
            <w:r w:rsidRPr="004645FF">
              <w:rPr>
                <w:sz w:val="20"/>
                <w:szCs w:val="20"/>
              </w:rPr>
              <w:lastRenderedPageBreak/>
              <w:t>звуковое оформление) в зависимости от ситуации.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 xml:space="preserve">Коллективно создавать необычное (сказочное) игровое пространство </w:t>
            </w:r>
            <w:r w:rsidRPr="004645FF">
              <w:rPr>
                <w:sz w:val="20"/>
                <w:szCs w:val="20"/>
              </w:rPr>
              <w:lastRenderedPageBreak/>
              <w:t>(реальное или в эски</w:t>
            </w:r>
            <w:r w:rsidRPr="004645FF">
              <w:rPr>
                <w:sz w:val="20"/>
                <w:szCs w:val="20"/>
              </w:rPr>
              <w:softHyphen/>
              <w:t>зе), оформление уголка в классе, сцены. При</w:t>
            </w:r>
            <w:r w:rsidRPr="004645FF">
              <w:rPr>
                <w:sz w:val="20"/>
                <w:szCs w:val="20"/>
              </w:rPr>
              <w:softHyphen/>
              <w:t>менять разнообразные художественные мате</w:t>
            </w:r>
            <w:r w:rsidRPr="004645FF">
              <w:rPr>
                <w:sz w:val="20"/>
                <w:szCs w:val="20"/>
              </w:rPr>
              <w:softHyphen/>
              <w:t>риалы для осуществле</w:t>
            </w:r>
            <w:r w:rsidRPr="004645FF">
              <w:rPr>
                <w:sz w:val="20"/>
                <w:szCs w:val="20"/>
              </w:rPr>
              <w:softHyphen/>
              <w:t>ния замысла. Работать в ситуации коллектив</w:t>
            </w:r>
            <w:r w:rsidRPr="004645FF">
              <w:rPr>
                <w:sz w:val="20"/>
                <w:szCs w:val="20"/>
              </w:rPr>
              <w:softHyphen/>
              <w:t>ного сотворчества. Применять музыкаль</w:t>
            </w:r>
            <w:r w:rsidRPr="004645FF">
              <w:rPr>
                <w:sz w:val="20"/>
                <w:szCs w:val="20"/>
              </w:rPr>
              <w:softHyphen/>
              <w:t>ный материал для пе</w:t>
            </w:r>
            <w:r w:rsidRPr="004645FF">
              <w:rPr>
                <w:sz w:val="20"/>
                <w:szCs w:val="20"/>
              </w:rPr>
              <w:softHyphen/>
              <w:t>редачи настроения и эстетического образа пространства.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 xml:space="preserve">Создает необычное (сказочное) игровое пространство (эскиз): </w:t>
            </w:r>
            <w:r w:rsidRPr="004645FF">
              <w:rPr>
                <w:sz w:val="20"/>
                <w:szCs w:val="20"/>
              </w:rPr>
              <w:lastRenderedPageBreak/>
              <w:t>уголок в классе, сцена для проведения худо</w:t>
            </w:r>
            <w:r w:rsidRPr="004645FF">
              <w:rPr>
                <w:sz w:val="20"/>
                <w:szCs w:val="20"/>
              </w:rPr>
              <w:softHyphen/>
              <w:t>жественного события. Осваивает разнообра</w:t>
            </w:r>
            <w:r w:rsidRPr="004645FF">
              <w:rPr>
                <w:sz w:val="20"/>
                <w:szCs w:val="20"/>
              </w:rPr>
              <w:softHyphen/>
              <w:t>зие форм в архитекту</w:t>
            </w:r>
            <w:r w:rsidRPr="004645FF">
              <w:rPr>
                <w:sz w:val="20"/>
                <w:szCs w:val="20"/>
              </w:rPr>
              <w:softHyphen/>
              <w:t>ре. Совершает вооб</w:t>
            </w:r>
            <w:r w:rsidRPr="004645FF">
              <w:rPr>
                <w:sz w:val="20"/>
                <w:szCs w:val="20"/>
              </w:rPr>
              <w:softHyphen/>
              <w:t>ражаемое путешест</w:t>
            </w:r>
            <w:r w:rsidRPr="004645FF">
              <w:rPr>
                <w:sz w:val="20"/>
                <w:szCs w:val="20"/>
              </w:rPr>
              <w:softHyphen/>
              <w:t>вие в прошлое и будущее: знакомит</w:t>
            </w:r>
            <w:r w:rsidRPr="004645FF">
              <w:rPr>
                <w:sz w:val="20"/>
                <w:szCs w:val="20"/>
              </w:rPr>
              <w:softHyphen/>
              <w:t>ся со средой, в кото</w:t>
            </w:r>
            <w:r w:rsidRPr="004645FF">
              <w:rPr>
                <w:sz w:val="20"/>
                <w:szCs w:val="20"/>
              </w:rPr>
              <w:softHyphen/>
              <w:t>рой жил писател</w:t>
            </w:r>
            <w:proofErr w:type="gramStart"/>
            <w:r w:rsidRPr="004645FF">
              <w:rPr>
                <w:sz w:val="20"/>
                <w:szCs w:val="20"/>
              </w:rPr>
              <w:t>ь-</w:t>
            </w:r>
            <w:proofErr w:type="gramEnd"/>
            <w:r w:rsidRPr="004645FF">
              <w:rPr>
                <w:sz w:val="20"/>
                <w:szCs w:val="20"/>
              </w:rPr>
              <w:t xml:space="preserve"> сказочник (время, страна, архитектура, декоративное искусст</w:t>
            </w:r>
            <w:r w:rsidRPr="004645FF">
              <w:rPr>
                <w:sz w:val="20"/>
                <w:szCs w:val="20"/>
              </w:rPr>
              <w:softHyphen/>
              <w:t>во, одежда). Пример</w:t>
            </w:r>
            <w:r w:rsidRPr="004645FF">
              <w:rPr>
                <w:sz w:val="20"/>
                <w:szCs w:val="20"/>
              </w:rPr>
              <w:softHyphen/>
              <w:t>ные темы композиций: «Дворец, в котором может жить ветер», «Дождевые облака», «Удача», «Смелость», «Дворец сказок», «Ар</w:t>
            </w:r>
            <w:r w:rsidRPr="004645FF">
              <w:rPr>
                <w:sz w:val="20"/>
                <w:szCs w:val="20"/>
              </w:rPr>
              <w:softHyphen/>
              <w:t>хитектура в стране снов - домик, в кото</w:t>
            </w:r>
            <w:r w:rsidRPr="004645FF">
              <w:rPr>
                <w:sz w:val="20"/>
                <w:szCs w:val="20"/>
              </w:rPr>
              <w:softHyphen/>
              <w:t>ром живёт твой сон». Выполняет эскизы ар</w:t>
            </w:r>
            <w:r w:rsidRPr="004645FF">
              <w:rPr>
                <w:sz w:val="20"/>
                <w:szCs w:val="20"/>
              </w:rPr>
              <w:softHyphen/>
              <w:t>хитектурных сооруже</w:t>
            </w:r>
            <w:r w:rsidRPr="004645FF">
              <w:rPr>
                <w:sz w:val="20"/>
                <w:szCs w:val="20"/>
              </w:rPr>
              <w:softHyphen/>
              <w:t>ний, элементов укра</w:t>
            </w:r>
            <w:r w:rsidRPr="004645FF">
              <w:rPr>
                <w:sz w:val="20"/>
                <w:szCs w:val="20"/>
              </w:rPr>
              <w:softHyphen/>
              <w:t>шения.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 xml:space="preserve">Воспринимает мир пространственно. Сознательно </w:t>
            </w:r>
            <w:r w:rsidRPr="004645FF">
              <w:rPr>
                <w:sz w:val="20"/>
                <w:szCs w:val="20"/>
              </w:rPr>
              <w:lastRenderedPageBreak/>
              <w:t xml:space="preserve">подходит к восприятию </w:t>
            </w:r>
            <w:proofErr w:type="gramStart"/>
            <w:r w:rsidRPr="004645FF">
              <w:rPr>
                <w:sz w:val="20"/>
                <w:szCs w:val="20"/>
              </w:rPr>
              <w:t>эстети</w:t>
            </w:r>
            <w:r w:rsidRPr="004645FF">
              <w:rPr>
                <w:sz w:val="20"/>
                <w:szCs w:val="20"/>
              </w:rPr>
              <w:softHyphen/>
              <w:t>ческого</w:t>
            </w:r>
            <w:proofErr w:type="gramEnd"/>
            <w:r w:rsidRPr="004645FF">
              <w:rPr>
                <w:sz w:val="20"/>
                <w:szCs w:val="20"/>
              </w:rPr>
              <w:t xml:space="preserve"> в действи</w:t>
            </w:r>
            <w:r w:rsidRPr="004645FF">
              <w:rPr>
                <w:sz w:val="20"/>
                <w:szCs w:val="20"/>
              </w:rPr>
              <w:softHyphen/>
              <w:t>тельности и искусстве, а также к собственной творческой деятель</w:t>
            </w:r>
            <w:r w:rsidRPr="004645FF">
              <w:rPr>
                <w:sz w:val="20"/>
                <w:szCs w:val="20"/>
              </w:rPr>
              <w:softHyphen/>
              <w:t>ности.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 xml:space="preserve">Развитие этических чувств и эстетических </w:t>
            </w:r>
            <w:r w:rsidRPr="004645FF">
              <w:rPr>
                <w:sz w:val="20"/>
                <w:szCs w:val="20"/>
              </w:rPr>
              <w:lastRenderedPageBreak/>
              <w:t>потребностей, эмо</w:t>
            </w:r>
            <w:r w:rsidRPr="004645FF">
              <w:rPr>
                <w:sz w:val="20"/>
                <w:szCs w:val="20"/>
              </w:rPr>
              <w:softHyphen/>
              <w:t>ционально-чувствен</w:t>
            </w:r>
            <w:r w:rsidRPr="004645FF">
              <w:rPr>
                <w:sz w:val="20"/>
                <w:szCs w:val="20"/>
              </w:rPr>
              <w:softHyphen/>
              <w:t>ного восприятия ок</w:t>
            </w:r>
            <w:r w:rsidRPr="004645FF">
              <w:rPr>
                <w:sz w:val="20"/>
                <w:szCs w:val="20"/>
              </w:rPr>
              <w:softHyphen/>
              <w:t>ружающего мира природы и произве</w:t>
            </w:r>
            <w:r w:rsidRPr="004645FF">
              <w:rPr>
                <w:sz w:val="20"/>
                <w:szCs w:val="20"/>
              </w:rPr>
              <w:softHyphen/>
              <w:t>дений искусства. Пробуждение и обо</w:t>
            </w:r>
            <w:r w:rsidRPr="004645FF">
              <w:rPr>
                <w:sz w:val="20"/>
                <w:szCs w:val="20"/>
              </w:rPr>
              <w:softHyphen/>
              <w:t>гащение чувств, сен</w:t>
            </w:r>
            <w:r w:rsidRPr="004645FF">
              <w:rPr>
                <w:sz w:val="20"/>
                <w:szCs w:val="20"/>
              </w:rPr>
              <w:softHyphen/>
              <w:t>сорных способностей детей.</w:t>
            </w:r>
          </w:p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Формирование поня</w:t>
            </w:r>
            <w:r w:rsidRPr="004645FF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4645FF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Работа с эскизами</w:t>
            </w: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Передача настроения в форме.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Представлять особен</w:t>
            </w:r>
            <w:r w:rsidRPr="004645FF">
              <w:rPr>
                <w:sz w:val="20"/>
                <w:szCs w:val="20"/>
              </w:rPr>
              <w:softHyphen/>
              <w:t>ности декоративной формы, её условный характер. Передавать в объёмной декора</w:t>
            </w:r>
            <w:r w:rsidRPr="004645FF">
              <w:rPr>
                <w:sz w:val="20"/>
                <w:szCs w:val="20"/>
              </w:rPr>
              <w:softHyphen/>
              <w:t>тивной форме на</w:t>
            </w:r>
            <w:r w:rsidRPr="004645FF">
              <w:rPr>
                <w:sz w:val="20"/>
                <w:szCs w:val="20"/>
              </w:rPr>
              <w:softHyphen/>
              <w:t>строение. Украшать форму декоративными элементами в соот</w:t>
            </w:r>
            <w:r w:rsidRPr="004645FF">
              <w:rPr>
                <w:sz w:val="20"/>
                <w:szCs w:val="20"/>
              </w:rPr>
              <w:softHyphen/>
              <w:t>ветствии с её особен</w:t>
            </w:r>
            <w:r w:rsidRPr="004645FF">
              <w:rPr>
                <w:sz w:val="20"/>
                <w:szCs w:val="20"/>
              </w:rPr>
              <w:softHyphen/>
              <w:t>ностями и назначени</w:t>
            </w:r>
            <w:r w:rsidRPr="004645FF">
              <w:rPr>
                <w:sz w:val="20"/>
                <w:szCs w:val="20"/>
              </w:rPr>
              <w:softHyphen/>
              <w:t>ем предмета.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Украшает форму деко</w:t>
            </w:r>
            <w:r w:rsidRPr="004645FF">
              <w:rPr>
                <w:sz w:val="20"/>
                <w:szCs w:val="20"/>
              </w:rPr>
              <w:softHyphen/>
              <w:t>ративными элемента</w:t>
            </w:r>
            <w:r w:rsidRPr="004645FF">
              <w:rPr>
                <w:sz w:val="20"/>
                <w:szCs w:val="20"/>
              </w:rPr>
              <w:softHyphen/>
              <w:t>ми. Объясняет зависи</w:t>
            </w:r>
            <w:r w:rsidRPr="004645FF">
              <w:rPr>
                <w:sz w:val="20"/>
                <w:szCs w:val="20"/>
              </w:rPr>
              <w:softHyphen/>
              <w:t>мость формы предмета от его назначения и материала, из которого он изготовлен. Создает предметы декоративн</w:t>
            </w:r>
            <w:proofErr w:type="gramStart"/>
            <w:r w:rsidRPr="004645FF">
              <w:rPr>
                <w:sz w:val="20"/>
                <w:szCs w:val="20"/>
              </w:rPr>
              <w:t>о-</w:t>
            </w:r>
            <w:proofErr w:type="gramEnd"/>
            <w:r w:rsidRPr="004645FF">
              <w:rPr>
                <w:sz w:val="20"/>
                <w:szCs w:val="20"/>
              </w:rPr>
              <w:t xml:space="preserve"> прикладного искусства на темы: «Три кувшина: торжественный, груст</w:t>
            </w:r>
            <w:r w:rsidRPr="004645FF">
              <w:rPr>
                <w:sz w:val="20"/>
                <w:szCs w:val="20"/>
              </w:rPr>
              <w:softHyphen/>
              <w:t>ный, озорной», «Кувшин "Поющий петух"». Деко</w:t>
            </w:r>
            <w:r w:rsidRPr="004645FF">
              <w:rPr>
                <w:sz w:val="20"/>
                <w:szCs w:val="20"/>
              </w:rPr>
              <w:softHyphen/>
              <w:t>ративная лепка: глина, пластилин.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Понимает, что такое природное простран</w:t>
            </w:r>
            <w:r w:rsidRPr="004645FF">
              <w:rPr>
                <w:sz w:val="20"/>
                <w:szCs w:val="20"/>
              </w:rPr>
              <w:softHyphen/>
              <w:t>ство и среда разных народов. Восприни</w:t>
            </w:r>
            <w:r w:rsidRPr="004645FF">
              <w:rPr>
                <w:sz w:val="20"/>
                <w:szCs w:val="20"/>
              </w:rPr>
              <w:softHyphen/>
              <w:t>мает мир целостно, гармонично. Эмоцио</w:t>
            </w:r>
            <w:r w:rsidRPr="004645FF">
              <w:rPr>
                <w:sz w:val="20"/>
                <w:szCs w:val="20"/>
              </w:rPr>
              <w:softHyphen/>
              <w:t xml:space="preserve">нально </w:t>
            </w:r>
            <w:proofErr w:type="gramStart"/>
            <w:r w:rsidRPr="004645FF">
              <w:rPr>
                <w:sz w:val="20"/>
                <w:szCs w:val="20"/>
              </w:rPr>
              <w:t>отзывчив</w:t>
            </w:r>
            <w:proofErr w:type="gramEnd"/>
            <w:r w:rsidRPr="004645FF">
              <w:rPr>
                <w:sz w:val="20"/>
                <w:szCs w:val="20"/>
              </w:rPr>
              <w:t xml:space="preserve"> к восприятию произве</w:t>
            </w:r>
            <w:r w:rsidRPr="004645FF">
              <w:rPr>
                <w:sz w:val="20"/>
                <w:szCs w:val="20"/>
              </w:rPr>
              <w:softHyphen/>
              <w:t>дений профессио</w:t>
            </w:r>
            <w:r w:rsidRPr="004645FF">
              <w:rPr>
                <w:sz w:val="20"/>
                <w:szCs w:val="20"/>
              </w:rPr>
              <w:softHyphen/>
              <w:t>нального и народного искусства.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Развитие навыков сотрудничества в ху</w:t>
            </w:r>
            <w:r w:rsidRPr="004645FF">
              <w:rPr>
                <w:sz w:val="20"/>
                <w:szCs w:val="20"/>
              </w:rPr>
              <w:softHyphen/>
              <w:t>дожественной дея</w:t>
            </w:r>
            <w:r w:rsidRPr="004645FF">
              <w:rPr>
                <w:sz w:val="20"/>
                <w:szCs w:val="20"/>
              </w:rPr>
              <w:softHyphen/>
              <w:t>тельности. Формирование поня</w:t>
            </w:r>
            <w:r w:rsidRPr="004645FF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4645FF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 xml:space="preserve">Знакомство с народными художественными промыслами России в </w:t>
            </w:r>
            <w:r w:rsidRPr="004645FF">
              <w:rPr>
                <w:sz w:val="20"/>
                <w:szCs w:val="20"/>
              </w:rPr>
              <w:lastRenderedPageBreak/>
              <w:t>области игрушки.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Виртуальная экскурсия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Понимать особенно</w:t>
            </w:r>
            <w:r w:rsidRPr="004645FF">
              <w:rPr>
                <w:sz w:val="20"/>
                <w:szCs w:val="20"/>
              </w:rPr>
              <w:softHyphen/>
              <w:t>сти и создавать иг</w:t>
            </w:r>
            <w:r w:rsidRPr="004645FF">
              <w:rPr>
                <w:sz w:val="20"/>
                <w:szCs w:val="20"/>
              </w:rPr>
              <w:softHyphen/>
              <w:t>рушки по мотивам на</w:t>
            </w:r>
            <w:r w:rsidRPr="004645FF">
              <w:rPr>
                <w:sz w:val="20"/>
                <w:szCs w:val="20"/>
              </w:rPr>
              <w:softHyphen/>
              <w:t>родных художествен</w:t>
            </w:r>
            <w:r w:rsidRPr="004645FF">
              <w:rPr>
                <w:sz w:val="20"/>
                <w:szCs w:val="20"/>
              </w:rPr>
              <w:softHyphen/>
              <w:t xml:space="preserve">ных </w:t>
            </w:r>
            <w:r w:rsidRPr="004645FF">
              <w:rPr>
                <w:sz w:val="20"/>
                <w:szCs w:val="20"/>
              </w:rPr>
              <w:lastRenderedPageBreak/>
              <w:t>промыслов. При</w:t>
            </w:r>
            <w:r w:rsidRPr="004645FF">
              <w:rPr>
                <w:sz w:val="20"/>
                <w:szCs w:val="20"/>
              </w:rPr>
              <w:softHyphen/>
              <w:t>менять в украшении мотивы растительного и животного мира. Соотносить характер украшения, орнамента и его расположения в зависимости от деко</w:t>
            </w:r>
            <w:r w:rsidRPr="004645FF">
              <w:rPr>
                <w:sz w:val="20"/>
                <w:szCs w:val="20"/>
              </w:rPr>
              <w:softHyphen/>
              <w:t>ративной формы. Создавать коллективную композицию из выполненных игрушек.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Объясняет зависи</w:t>
            </w:r>
            <w:r w:rsidRPr="004645FF">
              <w:rPr>
                <w:sz w:val="20"/>
                <w:szCs w:val="20"/>
              </w:rPr>
              <w:softHyphen/>
              <w:t>мость формы, мате</w:t>
            </w:r>
            <w:r w:rsidRPr="004645FF">
              <w:rPr>
                <w:sz w:val="20"/>
                <w:szCs w:val="20"/>
              </w:rPr>
              <w:softHyphen/>
              <w:t>риала и украшения игрушки от особенно</w:t>
            </w:r>
            <w:r w:rsidRPr="004645FF">
              <w:rPr>
                <w:sz w:val="20"/>
                <w:szCs w:val="20"/>
              </w:rPr>
              <w:softHyphen/>
              <w:t xml:space="preserve">стей </w:t>
            </w:r>
            <w:r w:rsidRPr="004645FF">
              <w:rPr>
                <w:sz w:val="20"/>
                <w:szCs w:val="20"/>
              </w:rPr>
              <w:lastRenderedPageBreak/>
              <w:t>растительного и животного мира того края, где она изготов</w:t>
            </w:r>
            <w:r w:rsidRPr="004645FF">
              <w:rPr>
                <w:sz w:val="20"/>
                <w:szCs w:val="20"/>
              </w:rPr>
              <w:softHyphen/>
              <w:t>лена. Отображает природные мотивы в орнаменте и элемен</w:t>
            </w:r>
            <w:r w:rsidRPr="004645FF">
              <w:rPr>
                <w:sz w:val="20"/>
                <w:szCs w:val="20"/>
              </w:rPr>
              <w:softHyphen/>
              <w:t>тах декоративного ук</w:t>
            </w:r>
            <w:r w:rsidRPr="004645FF">
              <w:rPr>
                <w:sz w:val="20"/>
                <w:szCs w:val="20"/>
              </w:rPr>
              <w:softHyphen/>
              <w:t>рашения игрушек. Со</w:t>
            </w:r>
            <w:r w:rsidRPr="004645FF">
              <w:rPr>
                <w:sz w:val="20"/>
                <w:szCs w:val="20"/>
              </w:rPr>
              <w:softHyphen/>
              <w:t>вершает заочное пу</w:t>
            </w:r>
            <w:r w:rsidRPr="004645FF">
              <w:rPr>
                <w:sz w:val="20"/>
                <w:szCs w:val="20"/>
              </w:rPr>
              <w:softHyphen/>
              <w:t>тешествие вместе с коробейниками по яр</w:t>
            </w:r>
            <w:r w:rsidRPr="004645FF">
              <w:rPr>
                <w:sz w:val="20"/>
                <w:szCs w:val="20"/>
              </w:rPr>
              <w:softHyphen/>
              <w:t>маркам и базарам. Изготавливает игруш</w:t>
            </w:r>
            <w:r w:rsidRPr="004645FF">
              <w:rPr>
                <w:sz w:val="20"/>
                <w:szCs w:val="20"/>
              </w:rPr>
              <w:softHyphen/>
              <w:t>ки (фигурки в нацио</w:t>
            </w:r>
            <w:r w:rsidRPr="004645FF">
              <w:rPr>
                <w:sz w:val="20"/>
                <w:szCs w:val="20"/>
              </w:rPr>
              <w:softHyphen/>
              <w:t>нальных костюмах, в технике бумажной пластики). Применяет в работе пузырьки, бутылочки, коробки для каркаса.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Интересуется искусст</w:t>
            </w:r>
            <w:r w:rsidRPr="004645FF">
              <w:rPr>
                <w:sz w:val="20"/>
                <w:szCs w:val="20"/>
              </w:rPr>
              <w:softHyphen/>
              <w:t xml:space="preserve">вом разных стран и народов. Понимает связи </w:t>
            </w:r>
            <w:r w:rsidRPr="004645FF">
              <w:rPr>
                <w:sz w:val="20"/>
                <w:szCs w:val="20"/>
              </w:rPr>
              <w:lastRenderedPageBreak/>
              <w:t>народного ис</w:t>
            </w:r>
            <w:r w:rsidRPr="004645FF">
              <w:rPr>
                <w:sz w:val="20"/>
                <w:szCs w:val="20"/>
              </w:rPr>
              <w:softHyphen/>
              <w:t>кусства с окружающей природой, климатом, ландшафтом, тради</w:t>
            </w:r>
            <w:r w:rsidRPr="004645FF">
              <w:rPr>
                <w:sz w:val="20"/>
                <w:szCs w:val="20"/>
              </w:rPr>
              <w:softHyphen/>
              <w:t>циями и особенностя</w:t>
            </w:r>
            <w:r w:rsidRPr="004645FF">
              <w:rPr>
                <w:sz w:val="20"/>
                <w:szCs w:val="20"/>
              </w:rPr>
              <w:softHyphen/>
              <w:t>ми региона. Представляет освоен</w:t>
            </w:r>
            <w:r w:rsidRPr="004645FF">
              <w:rPr>
                <w:sz w:val="20"/>
                <w:szCs w:val="20"/>
              </w:rPr>
              <w:softHyphen/>
              <w:t>ное человеком про</w:t>
            </w:r>
            <w:r w:rsidRPr="004645FF">
              <w:rPr>
                <w:sz w:val="20"/>
                <w:szCs w:val="20"/>
              </w:rPr>
              <w:softHyphen/>
              <w:t>странство Земли.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Формирование поня</w:t>
            </w:r>
            <w:r w:rsidRPr="004645FF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4645FF">
              <w:rPr>
                <w:sz w:val="20"/>
                <w:szCs w:val="20"/>
              </w:rPr>
              <w:softHyphen/>
              <w:t xml:space="preserve">туре, о вкладе своего </w:t>
            </w:r>
            <w:r w:rsidRPr="004645FF">
              <w:rPr>
                <w:sz w:val="20"/>
                <w:szCs w:val="20"/>
              </w:rPr>
              <w:lastRenderedPageBreak/>
              <w:t>народа в культурное и художественное наследие мира. Развитие творческого потенциала ребенка, активизация вообра</w:t>
            </w:r>
            <w:r w:rsidRPr="004645FF">
              <w:rPr>
                <w:sz w:val="20"/>
                <w:szCs w:val="20"/>
              </w:rPr>
              <w:softHyphen/>
              <w:t>жения и фантазии.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 xml:space="preserve">Виртуальная экскурсия, </w:t>
            </w:r>
            <w:r w:rsidRPr="004645FF">
              <w:rPr>
                <w:sz w:val="20"/>
                <w:szCs w:val="20"/>
              </w:rPr>
              <w:lastRenderedPageBreak/>
              <w:t>задания поисково-экспериментальной направ</w:t>
            </w:r>
            <w:r w:rsidRPr="004645FF">
              <w:rPr>
                <w:sz w:val="20"/>
                <w:szCs w:val="20"/>
              </w:rPr>
              <w:softHyphen/>
              <w:t>ленности</w:t>
            </w:r>
          </w:p>
        </w:tc>
      </w:tr>
      <w:tr w:rsidR="000F2346" w:rsidRPr="004645FF" w:rsidTr="008262CC">
        <w:tc>
          <w:tcPr>
            <w:tcW w:w="16018" w:type="dxa"/>
            <w:gridSpan w:val="11"/>
          </w:tcPr>
          <w:p w:rsidR="000F2346" w:rsidRPr="000F2346" w:rsidRDefault="000F2346" w:rsidP="004645F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F2346"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0F2346">
              <w:rPr>
                <w:rFonts w:cs="Times New Roman"/>
                <w:b/>
                <w:sz w:val="28"/>
                <w:szCs w:val="28"/>
              </w:rPr>
              <w:t xml:space="preserve"> четверть (8 часов) </w:t>
            </w: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Освоение разнообразия форм в архитектуре.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Урок - исследование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Понимать и переда</w:t>
            </w:r>
            <w:r w:rsidRPr="004645FF">
              <w:rPr>
                <w:sz w:val="20"/>
                <w:szCs w:val="20"/>
              </w:rPr>
              <w:softHyphen/>
              <w:t>вать в символическом изображении его смысл; раскрывать символику цвета и изображений в народ</w:t>
            </w:r>
            <w:r w:rsidRPr="004645FF">
              <w:rPr>
                <w:sz w:val="20"/>
                <w:szCs w:val="20"/>
              </w:rPr>
              <w:softHyphen/>
              <w:t>ном искусстве. Прово</w:t>
            </w:r>
            <w:r w:rsidRPr="004645FF">
              <w:rPr>
                <w:sz w:val="20"/>
                <w:szCs w:val="20"/>
              </w:rPr>
              <w:softHyphen/>
              <w:t>дить коллективные исследования на тему «Знаки и символы • русского народа». Создавать знаки для обозначения дома и характера занятий мастера-</w:t>
            </w:r>
          </w:p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ремесленника, знаки школьных кабинетов, зон в зоопарке и др. Передавать равнове</w:t>
            </w:r>
            <w:r w:rsidRPr="004645FF">
              <w:rPr>
                <w:sz w:val="20"/>
                <w:szCs w:val="20"/>
              </w:rPr>
              <w:softHyphen/>
              <w:t>сие в изображении, выразительность формы в декоратив</w:t>
            </w:r>
            <w:r w:rsidRPr="004645FF">
              <w:rPr>
                <w:sz w:val="20"/>
                <w:szCs w:val="20"/>
              </w:rPr>
              <w:softHyphen/>
              <w:t>ной композиции; обобщённость, силуэт.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Понимает влияние ис</w:t>
            </w:r>
            <w:r w:rsidRPr="004645FF">
              <w:rPr>
                <w:sz w:val="20"/>
                <w:szCs w:val="20"/>
              </w:rPr>
              <w:softHyphen/>
              <w:t>торической эпохи и ус</w:t>
            </w:r>
            <w:r w:rsidRPr="004645FF">
              <w:rPr>
                <w:sz w:val="20"/>
                <w:szCs w:val="20"/>
              </w:rPr>
              <w:softHyphen/>
              <w:t>ловий жизни художника (архитектора, дизайне</w:t>
            </w:r>
            <w:r w:rsidRPr="004645FF">
              <w:rPr>
                <w:sz w:val="20"/>
                <w:szCs w:val="20"/>
              </w:rPr>
              <w:softHyphen/>
              <w:t>ра) на его произведе</w:t>
            </w:r>
            <w:r w:rsidRPr="004645FF">
              <w:rPr>
                <w:sz w:val="20"/>
                <w:szCs w:val="20"/>
              </w:rPr>
              <w:softHyphen/>
              <w:t>ния. Объясняет цвет и форму в знаковом изо</w:t>
            </w:r>
            <w:r w:rsidRPr="004645FF">
              <w:rPr>
                <w:sz w:val="20"/>
                <w:szCs w:val="20"/>
              </w:rPr>
              <w:softHyphen/>
              <w:t>бражении. Осваивает особенности работы на небольших форматах. Знакомится с символа</w:t>
            </w:r>
            <w:r w:rsidRPr="004645FF">
              <w:rPr>
                <w:sz w:val="20"/>
                <w:szCs w:val="20"/>
              </w:rPr>
              <w:softHyphen/>
              <w:t>ми и знаками в искусст</w:t>
            </w:r>
            <w:r w:rsidRPr="004645FF">
              <w:rPr>
                <w:sz w:val="20"/>
                <w:szCs w:val="20"/>
              </w:rPr>
              <w:softHyphen/>
              <w:t>ве и жизни. Приводят примеры знаков и сим</w:t>
            </w:r>
            <w:r w:rsidRPr="004645FF">
              <w:rPr>
                <w:sz w:val="20"/>
                <w:szCs w:val="20"/>
              </w:rPr>
              <w:softHyphen/>
              <w:t>волов в жизни. Создает знаки в Городе масте</w:t>
            </w:r>
            <w:r w:rsidRPr="004645FF">
              <w:rPr>
                <w:sz w:val="20"/>
                <w:szCs w:val="20"/>
              </w:rPr>
              <w:softHyphen/>
              <w:t>ров, указывающие на ремесло хозяина дома: «Булочник», «Сапож</w:t>
            </w:r>
            <w:r w:rsidRPr="004645FF">
              <w:rPr>
                <w:sz w:val="20"/>
                <w:szCs w:val="20"/>
              </w:rPr>
              <w:softHyphen/>
              <w:t>ник», «Портной», «Куз</w:t>
            </w:r>
            <w:r w:rsidRPr="004645FF">
              <w:rPr>
                <w:sz w:val="20"/>
                <w:szCs w:val="20"/>
              </w:rPr>
              <w:softHyphen/>
              <w:t>нец» и др. Примерные темы композиций: «То</w:t>
            </w:r>
            <w:r w:rsidRPr="004645FF">
              <w:rPr>
                <w:sz w:val="20"/>
                <w:szCs w:val="20"/>
              </w:rPr>
              <w:softHyphen/>
              <w:t>темное дерево индей</w:t>
            </w:r>
            <w:r w:rsidRPr="004645FF">
              <w:rPr>
                <w:sz w:val="20"/>
                <w:szCs w:val="20"/>
              </w:rPr>
              <w:softHyphen/>
              <w:t xml:space="preserve">цев», «Древо жизни». Работает на небольших форматах. </w:t>
            </w:r>
            <w:r w:rsidRPr="004645FF">
              <w:rPr>
                <w:sz w:val="20"/>
                <w:szCs w:val="20"/>
              </w:rPr>
              <w:lastRenderedPageBreak/>
              <w:t>Выполняет декоративную роспись камня узором. Работает фломастерами или цветными каранда</w:t>
            </w:r>
            <w:r w:rsidRPr="004645FF">
              <w:rPr>
                <w:sz w:val="20"/>
                <w:szCs w:val="20"/>
              </w:rPr>
              <w:softHyphen/>
              <w:t>шами.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Понимает связи ис</w:t>
            </w:r>
            <w:r w:rsidRPr="004645FF">
              <w:rPr>
                <w:sz w:val="20"/>
                <w:szCs w:val="20"/>
              </w:rPr>
              <w:softHyphen/>
              <w:t>кусства с окружающей природой, климатом, ландшафтом, тради</w:t>
            </w:r>
            <w:r w:rsidRPr="004645FF">
              <w:rPr>
                <w:sz w:val="20"/>
                <w:szCs w:val="20"/>
              </w:rPr>
              <w:softHyphen/>
              <w:t>циями и особенностя</w:t>
            </w:r>
            <w:r w:rsidRPr="004645FF">
              <w:rPr>
                <w:sz w:val="20"/>
                <w:szCs w:val="20"/>
              </w:rPr>
              <w:softHyphen/>
              <w:t>ми региона. Сравнивает, анализирует, обобщает и переносит информацию с одного вида художественной деятельности на дру</w:t>
            </w:r>
            <w:r w:rsidRPr="004645FF">
              <w:rPr>
                <w:sz w:val="20"/>
                <w:szCs w:val="20"/>
              </w:rPr>
              <w:softHyphen/>
              <w:t>гой (с одного искусст</w:t>
            </w:r>
            <w:r w:rsidRPr="004645FF">
              <w:rPr>
                <w:sz w:val="20"/>
                <w:szCs w:val="20"/>
              </w:rPr>
              <w:softHyphen/>
              <w:t>ва на другое).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Развитие этических чувств и эстетических потребностей, эмо</w:t>
            </w:r>
            <w:r w:rsidRPr="004645FF">
              <w:rPr>
                <w:sz w:val="20"/>
                <w:szCs w:val="20"/>
              </w:rPr>
              <w:softHyphen/>
              <w:t>циональн</w:t>
            </w:r>
            <w:proofErr w:type="gramStart"/>
            <w:r w:rsidRPr="004645FF">
              <w:rPr>
                <w:sz w:val="20"/>
                <w:szCs w:val="20"/>
              </w:rPr>
              <w:t>о-</w:t>
            </w:r>
            <w:proofErr w:type="gramEnd"/>
            <w:r w:rsidRPr="004645FF">
              <w:rPr>
                <w:sz w:val="20"/>
                <w:szCs w:val="20"/>
              </w:rPr>
              <w:t xml:space="preserve"> чувственного воспри</w:t>
            </w:r>
            <w:r w:rsidRPr="004645FF">
              <w:rPr>
                <w:sz w:val="20"/>
                <w:szCs w:val="20"/>
              </w:rPr>
              <w:softHyphen/>
              <w:t>ятия окружающего мира природы и про</w:t>
            </w:r>
            <w:r w:rsidRPr="004645FF">
              <w:rPr>
                <w:sz w:val="20"/>
                <w:szCs w:val="20"/>
              </w:rPr>
              <w:softHyphen/>
              <w:t>изведений искусства. Пробуждение и обо</w:t>
            </w:r>
            <w:r w:rsidRPr="004645FF">
              <w:rPr>
                <w:sz w:val="20"/>
                <w:szCs w:val="20"/>
              </w:rPr>
              <w:softHyphen/>
              <w:t>гащение чувств, сен</w:t>
            </w:r>
            <w:r w:rsidRPr="004645FF">
              <w:rPr>
                <w:sz w:val="20"/>
                <w:szCs w:val="20"/>
              </w:rPr>
              <w:softHyphen/>
              <w:t>сорных способностей детей.</w:t>
            </w:r>
          </w:p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Формирование поня</w:t>
            </w:r>
            <w:r w:rsidRPr="004645FF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4645FF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Работа со знаками и символами</w:t>
            </w: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Разнообразие художественно-выразительного языка в декоративно-прикладном искусстве.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Передавать ритмиче</w:t>
            </w:r>
            <w:r w:rsidRPr="004645FF">
              <w:rPr>
                <w:sz w:val="20"/>
                <w:szCs w:val="20"/>
              </w:rPr>
              <w:softHyphen/>
              <w:t>ский характер повтора слов скороговорки, стихотворения, песни, сказки в декоративном орнаменте с помощью условных изображе</w:t>
            </w:r>
            <w:r w:rsidRPr="004645FF">
              <w:rPr>
                <w:sz w:val="20"/>
                <w:szCs w:val="20"/>
              </w:rPr>
              <w:softHyphen/>
              <w:t>ний. Улавливать и осознавать ритмиче</w:t>
            </w:r>
            <w:r w:rsidRPr="004645FF">
              <w:rPr>
                <w:sz w:val="20"/>
                <w:szCs w:val="20"/>
              </w:rPr>
              <w:softHyphen/>
              <w:t>ские повторы в поэти</w:t>
            </w:r>
            <w:r w:rsidRPr="004645FF">
              <w:rPr>
                <w:sz w:val="20"/>
                <w:szCs w:val="20"/>
              </w:rPr>
              <w:softHyphen/>
              <w:t>ческих и музыкальных произведениях. Уметь создавать де</w:t>
            </w:r>
            <w:r w:rsidRPr="004645FF">
              <w:rPr>
                <w:sz w:val="20"/>
                <w:szCs w:val="20"/>
              </w:rPr>
              <w:softHyphen/>
              <w:t>коративные элементы из глины и гуаши или бумаги, клея и гуаши.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Понимает украшение как важный элемент народного и совре</w:t>
            </w:r>
            <w:r w:rsidRPr="004645FF">
              <w:rPr>
                <w:sz w:val="20"/>
                <w:szCs w:val="20"/>
              </w:rPr>
              <w:softHyphen/>
              <w:t>менного костюма: броши, бусы, подвески и т.д. Приводит при</w:t>
            </w:r>
            <w:r w:rsidRPr="004645FF">
              <w:rPr>
                <w:sz w:val="20"/>
                <w:szCs w:val="20"/>
              </w:rPr>
              <w:softHyphen/>
              <w:t>меры характера и формы украшений (драгоценные и поде</w:t>
            </w:r>
            <w:r w:rsidRPr="004645FF">
              <w:rPr>
                <w:sz w:val="20"/>
                <w:szCs w:val="20"/>
              </w:rPr>
              <w:softHyphen/>
              <w:t>лочные камни). Изго</w:t>
            </w:r>
            <w:r w:rsidRPr="004645FF">
              <w:rPr>
                <w:sz w:val="20"/>
                <w:szCs w:val="20"/>
              </w:rPr>
              <w:softHyphen/>
              <w:t>тавливает бусы в по</w:t>
            </w:r>
            <w:r w:rsidRPr="004645FF">
              <w:rPr>
                <w:sz w:val="20"/>
                <w:szCs w:val="20"/>
              </w:rPr>
              <w:softHyphen/>
              <w:t>дарок Василисе Пре</w:t>
            </w:r>
            <w:r w:rsidRPr="004645FF">
              <w:rPr>
                <w:sz w:val="20"/>
                <w:szCs w:val="20"/>
              </w:rPr>
              <w:softHyphen/>
              <w:t>мудрой или Царевн</w:t>
            </w:r>
            <w:proofErr w:type="gramStart"/>
            <w:r w:rsidRPr="004645FF">
              <w:rPr>
                <w:sz w:val="20"/>
                <w:szCs w:val="20"/>
              </w:rPr>
              <w:t>е-</w:t>
            </w:r>
            <w:proofErr w:type="gramEnd"/>
            <w:r w:rsidRPr="004645FF">
              <w:rPr>
                <w:sz w:val="20"/>
                <w:szCs w:val="20"/>
              </w:rPr>
              <w:t xml:space="preserve"> лягушке на основе ритма (чередования форм бусин), созвуч</w:t>
            </w:r>
            <w:r w:rsidRPr="004645FF">
              <w:rPr>
                <w:sz w:val="20"/>
                <w:szCs w:val="20"/>
              </w:rPr>
              <w:softHyphen/>
              <w:t>ных повтору звуков в скороговорке (по вы</w:t>
            </w:r>
            <w:r w:rsidRPr="004645FF">
              <w:rPr>
                <w:sz w:val="20"/>
                <w:szCs w:val="20"/>
              </w:rPr>
              <w:softHyphen/>
              <w:t>бору) или по сказке (например, «Кот, дрозд, лиса и петух»). Обращает внимание на ритм и проговаривание слов в скорого</w:t>
            </w:r>
            <w:r w:rsidRPr="004645FF">
              <w:rPr>
                <w:sz w:val="20"/>
                <w:szCs w:val="20"/>
              </w:rPr>
              <w:softHyphen/>
              <w:t>ворке.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Сравнивает, анализи</w:t>
            </w:r>
            <w:r w:rsidRPr="004645FF">
              <w:rPr>
                <w:sz w:val="20"/>
                <w:szCs w:val="20"/>
              </w:rPr>
              <w:softHyphen/>
              <w:t>рует, обобщает и пе</w:t>
            </w:r>
            <w:r w:rsidRPr="004645FF">
              <w:rPr>
                <w:sz w:val="20"/>
                <w:szCs w:val="20"/>
              </w:rPr>
              <w:softHyphen/>
              <w:t>реносит информацию с одного вида художе</w:t>
            </w:r>
            <w:r w:rsidRPr="004645FF">
              <w:rPr>
                <w:sz w:val="20"/>
                <w:szCs w:val="20"/>
              </w:rPr>
              <w:softHyphen/>
              <w:t>ственной деятельно</w:t>
            </w:r>
            <w:r w:rsidRPr="004645FF">
              <w:rPr>
                <w:sz w:val="20"/>
                <w:szCs w:val="20"/>
              </w:rPr>
              <w:softHyphen/>
              <w:t>сти на другой (с одно</w:t>
            </w:r>
            <w:r w:rsidRPr="004645FF">
              <w:rPr>
                <w:sz w:val="20"/>
                <w:szCs w:val="20"/>
              </w:rPr>
              <w:softHyphen/>
              <w:t>го искусства на дру</w:t>
            </w:r>
            <w:r w:rsidRPr="004645FF">
              <w:rPr>
                <w:sz w:val="20"/>
                <w:szCs w:val="20"/>
              </w:rPr>
              <w:softHyphen/>
              <w:t>гое). Осваивает выра</w:t>
            </w:r>
            <w:r w:rsidRPr="004645FF">
              <w:rPr>
                <w:sz w:val="20"/>
                <w:szCs w:val="20"/>
              </w:rPr>
              <w:softHyphen/>
              <w:t>зительные особенно</w:t>
            </w:r>
            <w:r w:rsidRPr="004645FF">
              <w:rPr>
                <w:sz w:val="20"/>
                <w:szCs w:val="20"/>
              </w:rPr>
              <w:softHyphen/>
              <w:t>сти языка разных ис</w:t>
            </w:r>
            <w:r w:rsidRPr="004645FF">
              <w:rPr>
                <w:sz w:val="20"/>
                <w:szCs w:val="20"/>
              </w:rPr>
              <w:softHyphen/>
              <w:t>кусств.</w:t>
            </w:r>
          </w:p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Проявляет интерес к различным видам ис</w:t>
            </w:r>
            <w:r w:rsidRPr="004645FF">
              <w:rPr>
                <w:sz w:val="20"/>
                <w:szCs w:val="20"/>
              </w:rPr>
              <w:softHyphen/>
              <w:t>кусства.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Развитие навыков сотрудничества в ху</w:t>
            </w:r>
            <w:r w:rsidRPr="004645FF">
              <w:rPr>
                <w:sz w:val="20"/>
                <w:szCs w:val="20"/>
              </w:rPr>
              <w:softHyphen/>
              <w:t>дожественной дея</w:t>
            </w:r>
            <w:r w:rsidRPr="004645FF">
              <w:rPr>
                <w:sz w:val="20"/>
                <w:szCs w:val="20"/>
              </w:rPr>
              <w:softHyphen/>
              <w:t>тельности. Формирование поня</w:t>
            </w:r>
            <w:r w:rsidRPr="004645FF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4645FF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</w:tr>
      <w:tr w:rsidR="004645FF" w:rsidRPr="004645FF" w:rsidTr="004645FF">
        <w:tc>
          <w:tcPr>
            <w:tcW w:w="16018" w:type="dxa"/>
            <w:gridSpan w:val="11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b/>
                <w:sz w:val="20"/>
                <w:szCs w:val="20"/>
              </w:rPr>
              <w:t>Художественно-образное восприятие искусства (музейная педагогика)</w:t>
            </w: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proofErr w:type="gramStart"/>
            <w:r w:rsidRPr="004645FF">
              <w:rPr>
                <w:sz w:val="20"/>
                <w:szCs w:val="20"/>
              </w:rPr>
              <w:t>Выразительные средства изобразительного искусства (живописи, графики, скульптуры, архитектуры, декоративно-прикладного искусства): форма, объем, цвет, ритм, композиция, мелодика, конструкция.</w:t>
            </w:r>
            <w:proofErr w:type="gramEnd"/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Урок - исследование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Понимать и уметь вы</w:t>
            </w:r>
            <w:r w:rsidRPr="004645FF">
              <w:rPr>
                <w:sz w:val="20"/>
                <w:szCs w:val="20"/>
              </w:rPr>
              <w:softHyphen/>
              <w:t>ражать в словесной форме свои пред</w:t>
            </w:r>
            <w:r w:rsidRPr="004645FF">
              <w:rPr>
                <w:sz w:val="20"/>
                <w:szCs w:val="20"/>
              </w:rPr>
              <w:softHyphen/>
              <w:t>ставления о видах изобразительного ис</w:t>
            </w:r>
            <w:r w:rsidRPr="004645FF">
              <w:rPr>
                <w:sz w:val="20"/>
                <w:szCs w:val="20"/>
              </w:rPr>
              <w:softHyphen/>
              <w:t>кусства (их сходстве и различии). Участво</w:t>
            </w:r>
            <w:r w:rsidRPr="004645FF">
              <w:rPr>
                <w:sz w:val="20"/>
                <w:szCs w:val="20"/>
              </w:rPr>
              <w:softHyphen/>
              <w:t>вать в обсуждении содержания и вырази</w:t>
            </w:r>
            <w:r w:rsidRPr="004645FF">
              <w:rPr>
                <w:sz w:val="20"/>
                <w:szCs w:val="20"/>
              </w:rPr>
              <w:softHyphen/>
              <w:t>тельных сре</w:t>
            </w:r>
            <w:proofErr w:type="gramStart"/>
            <w:r w:rsidRPr="004645FF">
              <w:rPr>
                <w:sz w:val="20"/>
                <w:szCs w:val="20"/>
              </w:rPr>
              <w:t>дств пр</w:t>
            </w:r>
            <w:proofErr w:type="gramEnd"/>
            <w:r w:rsidRPr="004645FF">
              <w:rPr>
                <w:sz w:val="20"/>
                <w:szCs w:val="20"/>
              </w:rPr>
              <w:t>о</w:t>
            </w:r>
            <w:r w:rsidRPr="004645FF">
              <w:rPr>
                <w:sz w:val="20"/>
                <w:szCs w:val="20"/>
              </w:rPr>
              <w:softHyphen/>
              <w:t>изведений изобрази</w:t>
            </w:r>
            <w:r w:rsidRPr="004645FF">
              <w:rPr>
                <w:sz w:val="20"/>
                <w:szCs w:val="20"/>
              </w:rPr>
              <w:softHyphen/>
              <w:t>тельного искусства. Проводить коллектив</w:t>
            </w:r>
            <w:r w:rsidRPr="004645FF">
              <w:rPr>
                <w:sz w:val="20"/>
                <w:szCs w:val="20"/>
              </w:rPr>
              <w:softHyphen/>
              <w:t>ные исследования по данной теме.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Приводит примеры разных видов изобра</w:t>
            </w:r>
            <w:r w:rsidRPr="004645FF">
              <w:rPr>
                <w:sz w:val="20"/>
                <w:szCs w:val="20"/>
              </w:rPr>
              <w:softHyphen/>
              <w:t>зительного искусства (живопись, графика, скульптура, архитек</w:t>
            </w:r>
            <w:r w:rsidRPr="004645FF">
              <w:rPr>
                <w:sz w:val="20"/>
                <w:szCs w:val="20"/>
              </w:rPr>
              <w:softHyphen/>
              <w:t>тура, декоративн</w:t>
            </w:r>
            <w:proofErr w:type="gramStart"/>
            <w:r w:rsidRPr="004645FF">
              <w:rPr>
                <w:sz w:val="20"/>
                <w:szCs w:val="20"/>
              </w:rPr>
              <w:t>о-</w:t>
            </w:r>
            <w:proofErr w:type="gramEnd"/>
            <w:r w:rsidRPr="004645FF">
              <w:rPr>
                <w:sz w:val="20"/>
                <w:szCs w:val="20"/>
              </w:rPr>
              <w:t xml:space="preserve"> прикладное искусст</w:t>
            </w:r>
            <w:r w:rsidRPr="004645FF">
              <w:rPr>
                <w:sz w:val="20"/>
                <w:szCs w:val="20"/>
              </w:rPr>
              <w:softHyphen/>
              <w:t>во). Объясняет выбор художником вырази</w:t>
            </w:r>
            <w:r w:rsidRPr="004645FF">
              <w:rPr>
                <w:sz w:val="20"/>
                <w:szCs w:val="20"/>
              </w:rPr>
              <w:softHyphen/>
              <w:t>тельных средств изо</w:t>
            </w:r>
            <w:r w:rsidRPr="004645FF">
              <w:rPr>
                <w:sz w:val="20"/>
                <w:szCs w:val="20"/>
              </w:rPr>
              <w:softHyphen/>
              <w:t>бразительного искус</w:t>
            </w:r>
            <w:r w:rsidRPr="004645FF">
              <w:rPr>
                <w:sz w:val="20"/>
                <w:szCs w:val="20"/>
              </w:rPr>
              <w:softHyphen/>
              <w:t>ства (цвет, форма, ритм, мелодика, конструкция, компози</w:t>
            </w:r>
            <w:r w:rsidRPr="004645FF">
              <w:rPr>
                <w:sz w:val="20"/>
                <w:szCs w:val="20"/>
              </w:rPr>
              <w:softHyphen/>
              <w:t>ция).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Осваивает способы решения проблем по</w:t>
            </w:r>
            <w:r w:rsidRPr="004645FF">
              <w:rPr>
                <w:sz w:val="20"/>
                <w:szCs w:val="20"/>
              </w:rPr>
              <w:softHyphen/>
              <w:t>искового характера. Представляет про</w:t>
            </w:r>
            <w:r w:rsidRPr="004645FF">
              <w:rPr>
                <w:sz w:val="20"/>
                <w:szCs w:val="20"/>
              </w:rPr>
              <w:softHyphen/>
              <w:t>странство как среду (все существует, жи</w:t>
            </w:r>
            <w:r w:rsidRPr="004645FF">
              <w:rPr>
                <w:sz w:val="20"/>
                <w:szCs w:val="20"/>
              </w:rPr>
              <w:softHyphen/>
              <w:t>вет и развивается в определенной среде). Понимает связь каж</w:t>
            </w:r>
            <w:r w:rsidRPr="004645FF">
              <w:rPr>
                <w:sz w:val="20"/>
                <w:szCs w:val="20"/>
              </w:rPr>
              <w:softHyphen/>
              <w:t>дого предмета (слова, звука) с тем окруже</w:t>
            </w:r>
            <w:r w:rsidRPr="004645FF">
              <w:rPr>
                <w:sz w:val="20"/>
                <w:szCs w:val="20"/>
              </w:rPr>
              <w:softHyphen/>
              <w:t xml:space="preserve">нием, в котором он </w:t>
            </w:r>
            <w:r w:rsidRPr="004645FF">
              <w:rPr>
                <w:sz w:val="20"/>
                <w:szCs w:val="20"/>
              </w:rPr>
              <w:lastRenderedPageBreak/>
              <w:t>находится.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lastRenderedPageBreak/>
              <w:t>Формирование поня</w:t>
            </w:r>
            <w:r w:rsidRPr="004645FF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4645FF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 Фор</w:t>
            </w:r>
            <w:r w:rsidRPr="004645FF">
              <w:rPr>
                <w:sz w:val="20"/>
                <w:szCs w:val="20"/>
              </w:rPr>
              <w:softHyphen/>
              <w:t>мирование интереса и уважительного от</w:t>
            </w:r>
            <w:r w:rsidRPr="004645FF">
              <w:rPr>
                <w:sz w:val="20"/>
                <w:szCs w:val="20"/>
              </w:rPr>
              <w:softHyphen/>
              <w:t>ношения к иному мнению, истории и культуре других на</w:t>
            </w:r>
            <w:r w:rsidRPr="004645FF">
              <w:rPr>
                <w:sz w:val="20"/>
                <w:szCs w:val="20"/>
              </w:rPr>
              <w:softHyphen/>
              <w:t>родов.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 xml:space="preserve">Усвоение </w:t>
            </w:r>
            <w:proofErr w:type="spellStart"/>
            <w:r w:rsidRPr="004645FF">
              <w:rPr>
                <w:sz w:val="20"/>
                <w:szCs w:val="20"/>
              </w:rPr>
              <w:t>цветоведения</w:t>
            </w:r>
            <w:proofErr w:type="spellEnd"/>
            <w:r w:rsidRPr="004645FF">
              <w:rPr>
                <w:sz w:val="20"/>
                <w:szCs w:val="20"/>
              </w:rPr>
              <w:t xml:space="preserve"> и ощущение формы</w:t>
            </w: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Использование музыкального и литературного материала.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rFonts w:eastAsia="Arial Unicode MS"/>
                <w:sz w:val="20"/>
                <w:szCs w:val="20"/>
              </w:rPr>
              <w:t>Воспринимать, нахо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дить, объяснять об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щее и различное в языке разных видов искусства. Выражать в беседе своё отношение к произведениям раз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ных видов искусства (изобразительного, музыкального, хорео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графии, литературы). Понимать специфику выразительного языка каждого из них.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rFonts w:eastAsia="Arial Unicode MS"/>
                <w:sz w:val="20"/>
                <w:szCs w:val="20"/>
              </w:rPr>
              <w:t>Воспринимает произ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ведения разных видов искусства. Обсуждает, сравнивает, находит общее и особенное в каждом виде искусст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ва. Выделяет эмоцио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нально-образные ха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рактеристики произ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ведений музыки, поэзии, живописи, гра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фики.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rFonts w:eastAsia="Arial Unicode MS"/>
                <w:sz w:val="20"/>
                <w:szCs w:val="20"/>
              </w:rPr>
              <w:t>Продуктивно мыслит. Испытывает нравст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венные и эстетиче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ские чувства; любовь к родной природе, сво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ему народу, к много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национальной культуре.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rFonts w:eastAsia="Arial Unicode MS"/>
                <w:sz w:val="20"/>
                <w:szCs w:val="20"/>
              </w:rPr>
              <w:t>Развитие этических чувств и эстетических потребностей, эмо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циональн</w:t>
            </w:r>
            <w:proofErr w:type="gramStart"/>
            <w:r w:rsidRPr="004645FF">
              <w:rPr>
                <w:rFonts w:eastAsia="Arial Unicode MS"/>
                <w:sz w:val="20"/>
                <w:szCs w:val="20"/>
              </w:rPr>
              <w:t>о-</w:t>
            </w:r>
            <w:proofErr w:type="gramEnd"/>
            <w:r w:rsidRPr="004645FF">
              <w:rPr>
                <w:rFonts w:eastAsia="Arial Unicode MS"/>
                <w:sz w:val="20"/>
                <w:szCs w:val="20"/>
              </w:rPr>
              <w:t xml:space="preserve"> чувственного воспри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ятия окружающего мира природы и про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изведений искусства. Пробуждение и обо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гащение чувств, сен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сорных способностей детей.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proofErr w:type="gramStart"/>
            <w:r w:rsidRPr="004645FF">
              <w:rPr>
                <w:sz w:val="20"/>
                <w:szCs w:val="20"/>
              </w:rPr>
              <w:t>Художественная форма произведения изобразительного искусства (общая конструкция: формат, композиция, ритм, динамика, колорит, сюжет).</w:t>
            </w:r>
            <w:proofErr w:type="gramEnd"/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Виртуальная экскурсия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rFonts w:eastAsia="Arial Unicode MS"/>
                <w:sz w:val="20"/>
                <w:szCs w:val="20"/>
              </w:rPr>
              <w:t>Понимать и объяснять общее и особенное в произведениях живопи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си, графики и художе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ственной фотографии. Выбирать и использо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вать различные худо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жественные материалы для передачи собст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венного замысла в жи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вописи или графике.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rFonts w:eastAsia="Arial Unicode MS"/>
                <w:sz w:val="20"/>
                <w:szCs w:val="20"/>
              </w:rPr>
            </w:pPr>
            <w:r w:rsidRPr="004645FF">
              <w:rPr>
                <w:rFonts w:eastAsia="Arial Unicode MS"/>
                <w:sz w:val="20"/>
                <w:szCs w:val="20"/>
              </w:rPr>
              <w:t>Выполняет этюды, на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 xml:space="preserve">броски после беседы или посещения музея (выставки). </w:t>
            </w:r>
            <w:proofErr w:type="gramStart"/>
            <w:r w:rsidRPr="004645FF">
              <w:rPr>
                <w:rFonts w:eastAsia="Arial Unicode MS"/>
                <w:sz w:val="20"/>
                <w:szCs w:val="20"/>
              </w:rPr>
              <w:t>Осваивает выразительные средст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ва живописи (цвет, пят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но, композиция, форма) и графики (линия, пятно, композиция, форма).</w:t>
            </w:r>
            <w:proofErr w:type="gramEnd"/>
            <w:r w:rsidRPr="004645FF">
              <w:rPr>
                <w:rFonts w:eastAsia="Arial Unicode MS"/>
                <w:sz w:val="20"/>
                <w:szCs w:val="20"/>
              </w:rPr>
              <w:t xml:space="preserve"> Называет виды графики. Приводит примеры вы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 xml:space="preserve">ражения художником своего отношения к объекту изображения. Э. Мане, О. Ренуар, Э. Дега, К. </w:t>
            </w:r>
            <w:proofErr w:type="spellStart"/>
            <w:r w:rsidRPr="004645FF">
              <w:rPr>
                <w:rFonts w:eastAsia="Arial Unicode MS"/>
                <w:sz w:val="20"/>
                <w:szCs w:val="20"/>
              </w:rPr>
              <w:t>Писсарро</w:t>
            </w:r>
            <w:proofErr w:type="spellEnd"/>
            <w:r w:rsidRPr="004645FF">
              <w:rPr>
                <w:rFonts w:eastAsia="Arial Unicode MS"/>
                <w:sz w:val="20"/>
                <w:szCs w:val="20"/>
              </w:rPr>
              <w:t>, А.А. Дейнека, В.А. Фа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 xml:space="preserve">ворский, Е.И. </w:t>
            </w:r>
            <w:proofErr w:type="spellStart"/>
            <w:r w:rsidRPr="004645FF">
              <w:rPr>
                <w:rFonts w:eastAsia="Arial Unicode MS"/>
                <w:sz w:val="20"/>
                <w:szCs w:val="20"/>
              </w:rPr>
              <w:t>Чарушин</w:t>
            </w:r>
            <w:proofErr w:type="spellEnd"/>
            <w:r w:rsidRPr="004645FF">
              <w:rPr>
                <w:rFonts w:eastAsia="Arial Unicode MS"/>
                <w:sz w:val="20"/>
                <w:szCs w:val="20"/>
              </w:rPr>
              <w:t>.</w:t>
            </w:r>
          </w:p>
          <w:p w:rsidR="004645FF" w:rsidRPr="004645FF" w:rsidRDefault="004645FF" w:rsidP="004645FF">
            <w:pPr>
              <w:spacing w:line="230" w:lineRule="exact"/>
              <w:ind w:left="-108"/>
              <w:rPr>
                <w:rFonts w:eastAsia="Arial Unicode MS"/>
                <w:sz w:val="20"/>
                <w:szCs w:val="20"/>
              </w:rPr>
            </w:pPr>
          </w:p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proofErr w:type="gramStart"/>
            <w:r w:rsidRPr="004645FF">
              <w:rPr>
                <w:rFonts w:eastAsia="Arial Unicode MS"/>
                <w:sz w:val="20"/>
                <w:szCs w:val="20"/>
              </w:rPr>
              <w:t>Способен</w:t>
            </w:r>
            <w:proofErr w:type="gramEnd"/>
            <w:r w:rsidRPr="004645FF">
              <w:rPr>
                <w:rFonts w:eastAsia="Arial Unicode MS"/>
                <w:sz w:val="20"/>
                <w:szCs w:val="20"/>
              </w:rPr>
              <w:t xml:space="preserve"> оригиналь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но мыслить и само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 xml:space="preserve">стоятельно решать творческие задачи. Воспринимает мир целостно, гармонично. Эмоционально </w:t>
            </w:r>
            <w:proofErr w:type="gramStart"/>
            <w:r w:rsidRPr="004645FF">
              <w:rPr>
                <w:rFonts w:eastAsia="Arial Unicode MS"/>
                <w:sz w:val="20"/>
                <w:szCs w:val="20"/>
              </w:rPr>
              <w:t>отзыв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чив</w:t>
            </w:r>
            <w:proofErr w:type="gramEnd"/>
            <w:r w:rsidRPr="004645FF">
              <w:rPr>
                <w:rFonts w:eastAsia="Arial Unicode MS"/>
                <w:sz w:val="20"/>
                <w:szCs w:val="20"/>
              </w:rPr>
              <w:t xml:space="preserve"> к восприятию про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изведений профес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сионального и народ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ного искусства.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rFonts w:eastAsia="Arial Unicode MS"/>
                <w:sz w:val="20"/>
                <w:szCs w:val="20"/>
              </w:rPr>
              <w:t>Воспитание интереса детей к самостоя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тельной творческой деятельности; разви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тие желания привно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сить в окружающую действительность красоту.</w:t>
            </w:r>
          </w:p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rFonts w:eastAsia="Arial Unicode MS"/>
                <w:sz w:val="20"/>
                <w:szCs w:val="20"/>
              </w:rPr>
              <w:t>Развитие навыков сотрудничества в ху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дожественной дея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Текущий</w:t>
            </w:r>
          </w:p>
        </w:tc>
        <w:tc>
          <w:tcPr>
            <w:tcW w:w="1045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Виртуальная экскурсия</w:t>
            </w: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Жанры изобразительного искусства: пейзаж, портрет, анималистический, исторический, бытовой; натюрморт; мифологический.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Виртуальная экскурсия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rFonts w:eastAsia="Arial Unicode MS"/>
                <w:sz w:val="20"/>
                <w:szCs w:val="20"/>
              </w:rPr>
              <w:t>Группировать произ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ведения изобрази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тельного искусства по видам и жанрам. Участвовать в обсуж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дении, беседах, кол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 xml:space="preserve">лективных творческих проектах. Называть ведущие </w:t>
            </w:r>
            <w:r w:rsidRPr="004645FF">
              <w:rPr>
                <w:rFonts w:eastAsia="Arial Unicode MS"/>
                <w:sz w:val="20"/>
                <w:szCs w:val="20"/>
              </w:rPr>
              <w:lastRenderedPageBreak/>
              <w:t>художественные му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зеи России и художе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ственные музеи сво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его региона.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rFonts w:eastAsia="Arial Unicode MS"/>
                <w:sz w:val="20"/>
                <w:szCs w:val="20"/>
              </w:rPr>
              <w:lastRenderedPageBreak/>
              <w:t>Выполняет творче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скую самостоятельную работу по материалам обсуждений, экскурсий в Русский музей, Эр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митаж, Музей изобра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зительного искусства им. А.С. Пушкина (Москва); музеи, находящиеся в регионе.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rFonts w:eastAsia="Arial Unicode MS"/>
                <w:sz w:val="20"/>
                <w:szCs w:val="20"/>
              </w:rPr>
              <w:t xml:space="preserve">Осознает цикличность и ритм в жизни и в природе. </w:t>
            </w:r>
            <w:proofErr w:type="gramStart"/>
            <w:r w:rsidRPr="004645FF">
              <w:rPr>
                <w:rFonts w:eastAsia="Arial Unicode MS"/>
                <w:sz w:val="20"/>
                <w:szCs w:val="20"/>
              </w:rPr>
              <w:t>Способен</w:t>
            </w:r>
            <w:proofErr w:type="gramEnd"/>
            <w:r w:rsidRPr="004645FF">
              <w:rPr>
                <w:rFonts w:eastAsia="Arial Unicode MS"/>
                <w:sz w:val="20"/>
                <w:szCs w:val="20"/>
              </w:rPr>
              <w:t xml:space="preserve"> откликаться на проис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ходящее в мире, в ближайшем окруже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нии. Осваивает выра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</w:r>
            <w:r w:rsidRPr="004645FF">
              <w:rPr>
                <w:rFonts w:eastAsia="Arial Unicode MS"/>
                <w:sz w:val="20"/>
                <w:szCs w:val="20"/>
              </w:rPr>
              <w:lastRenderedPageBreak/>
              <w:t>зительные особенности языка разных искусств.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rFonts w:eastAsia="Arial Unicode MS"/>
                <w:sz w:val="20"/>
                <w:szCs w:val="20"/>
              </w:rPr>
              <w:lastRenderedPageBreak/>
              <w:t>Формирование поня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тия и представления о национальной куль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 xml:space="preserve">туре, о вкладе своего народа в культурное и художественное наследие мира. Развитие творческого потенциала ребенка, </w:t>
            </w:r>
            <w:r w:rsidRPr="004645FF">
              <w:rPr>
                <w:rFonts w:eastAsia="Arial Unicode MS"/>
                <w:sz w:val="20"/>
                <w:szCs w:val="20"/>
              </w:rPr>
              <w:lastRenderedPageBreak/>
              <w:t>активизация воображения и фантазии.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Виртуальная экскурсия</w:t>
            </w: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F2346" w:rsidRPr="000F2346" w:rsidRDefault="000F2346" w:rsidP="00B0508D">
            <w:pPr>
              <w:ind w:left="-108" w:right="-76"/>
              <w:rPr>
                <w:color w:val="FF0000"/>
                <w:sz w:val="20"/>
                <w:szCs w:val="20"/>
              </w:rPr>
            </w:pPr>
            <w:r w:rsidRPr="000F2346">
              <w:rPr>
                <w:color w:val="FF0000"/>
                <w:sz w:val="20"/>
                <w:szCs w:val="20"/>
              </w:rPr>
              <w:t>И</w:t>
            </w:r>
            <w:r w:rsidR="00B0508D">
              <w:rPr>
                <w:color w:val="FF0000"/>
                <w:sz w:val="20"/>
                <w:szCs w:val="20"/>
              </w:rPr>
              <w:t>тоговая контрольная</w:t>
            </w:r>
            <w:r w:rsidRPr="000F2346">
              <w:rPr>
                <w:color w:val="FF0000"/>
                <w:sz w:val="20"/>
                <w:szCs w:val="20"/>
              </w:rPr>
              <w:t xml:space="preserve"> </w:t>
            </w:r>
            <w:r w:rsidR="00B0508D">
              <w:rPr>
                <w:color w:val="FF0000"/>
                <w:sz w:val="20"/>
                <w:szCs w:val="20"/>
              </w:rPr>
              <w:t>работа. Тест.</w:t>
            </w:r>
          </w:p>
        </w:tc>
        <w:tc>
          <w:tcPr>
            <w:tcW w:w="1499" w:type="dxa"/>
          </w:tcPr>
          <w:p w:rsidR="004645FF" w:rsidRPr="004645FF" w:rsidRDefault="00B0508D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26" w:lineRule="exact"/>
              <w:ind w:left="-44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</w:tr>
      <w:tr w:rsidR="004645FF" w:rsidRPr="004645FF" w:rsidTr="004645FF">
        <w:tc>
          <w:tcPr>
            <w:tcW w:w="567" w:type="dxa"/>
          </w:tcPr>
          <w:p w:rsidR="004645FF" w:rsidRPr="004645FF" w:rsidRDefault="000F2346" w:rsidP="00464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7" w:type="dxa"/>
          </w:tcPr>
          <w:p w:rsidR="004645FF" w:rsidRPr="004645FF" w:rsidRDefault="000F2346" w:rsidP="00464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695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5FF" w:rsidRPr="004645FF" w:rsidRDefault="004645FF" w:rsidP="004645FF">
            <w:pPr>
              <w:ind w:left="-108" w:right="-76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Красота архитектурных сооружений. Уникальность памятников архитектуры.</w:t>
            </w:r>
          </w:p>
        </w:tc>
        <w:tc>
          <w:tcPr>
            <w:tcW w:w="1499" w:type="dxa"/>
          </w:tcPr>
          <w:p w:rsidR="004645FF" w:rsidRPr="004645FF" w:rsidRDefault="004645FF" w:rsidP="004645FF">
            <w:pPr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Виртуальная экскурсия</w:t>
            </w:r>
          </w:p>
        </w:tc>
        <w:tc>
          <w:tcPr>
            <w:tcW w:w="2101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rFonts w:eastAsia="Arial Unicode MS"/>
                <w:sz w:val="20"/>
                <w:szCs w:val="20"/>
              </w:rPr>
              <w:t>Представлять и пони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мать связь архитекту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ры с природой. Называть архитектур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ные памятники регио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на, знать их историю.</w:t>
            </w:r>
          </w:p>
        </w:tc>
        <w:tc>
          <w:tcPr>
            <w:tcW w:w="2412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rFonts w:eastAsia="Arial Unicode MS"/>
                <w:sz w:val="20"/>
                <w:szCs w:val="20"/>
              </w:rPr>
              <w:t>Объясняет связь ар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хитектуры с природой. Кратко рассказывает историю возникнове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ния и развития архи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тектурных ансамблей. Проводит наблюде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ния, задает вопросы во время экскурсии по архитектурным досто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примечательностям города. Обсуждает полученные сведения. Выполняет зарисовки архитектурных соору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жений своего региона.</w:t>
            </w:r>
          </w:p>
        </w:tc>
        <w:tc>
          <w:tcPr>
            <w:tcW w:w="1800" w:type="dxa"/>
          </w:tcPr>
          <w:p w:rsidR="004645FF" w:rsidRPr="004645FF" w:rsidRDefault="004645FF" w:rsidP="004645FF">
            <w:pPr>
              <w:spacing w:line="226" w:lineRule="exact"/>
              <w:ind w:left="-108"/>
              <w:rPr>
                <w:sz w:val="20"/>
                <w:szCs w:val="20"/>
              </w:rPr>
            </w:pPr>
            <w:r w:rsidRPr="004645FF">
              <w:rPr>
                <w:rFonts w:eastAsia="Arial Unicode MS"/>
                <w:sz w:val="20"/>
                <w:szCs w:val="20"/>
              </w:rPr>
              <w:t>Имеет представление об искусстве и его ис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 xml:space="preserve">тории. Готов слушать собеседника и вести диалог. Воспринимает мир пространственно. Сознательно подходит к восприятию </w:t>
            </w:r>
            <w:proofErr w:type="gramStart"/>
            <w:r w:rsidRPr="004645FF">
              <w:rPr>
                <w:rFonts w:eastAsia="Arial Unicode MS"/>
                <w:sz w:val="20"/>
                <w:szCs w:val="20"/>
              </w:rPr>
              <w:t>эстети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ческого</w:t>
            </w:r>
            <w:proofErr w:type="gramEnd"/>
            <w:r w:rsidRPr="004645FF">
              <w:rPr>
                <w:rFonts w:eastAsia="Arial Unicode MS"/>
                <w:sz w:val="20"/>
                <w:szCs w:val="20"/>
              </w:rPr>
              <w:t xml:space="preserve"> в действи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тельности и искусстве, а также к собственной творческой деятель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ности.</w:t>
            </w:r>
          </w:p>
        </w:tc>
        <w:tc>
          <w:tcPr>
            <w:tcW w:w="1980" w:type="dxa"/>
          </w:tcPr>
          <w:p w:rsidR="004645FF" w:rsidRPr="004645FF" w:rsidRDefault="004645FF" w:rsidP="004645FF">
            <w:pPr>
              <w:spacing w:line="230" w:lineRule="exact"/>
              <w:ind w:left="-108"/>
              <w:rPr>
                <w:sz w:val="20"/>
                <w:szCs w:val="20"/>
              </w:rPr>
            </w:pPr>
            <w:r w:rsidRPr="004645FF">
              <w:rPr>
                <w:rFonts w:eastAsia="Arial Unicode MS"/>
                <w:sz w:val="20"/>
                <w:szCs w:val="20"/>
              </w:rPr>
              <w:t>Развитие навыков сотрудничества в ху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дожественной дея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тельности. Формиро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вание понятия и представления о на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циональной культуре, о вкладе своего на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рода в культурное и художественное на</w:t>
            </w:r>
            <w:r w:rsidRPr="004645FF">
              <w:rPr>
                <w:rFonts w:eastAsia="Arial Unicode MS"/>
                <w:sz w:val="20"/>
                <w:szCs w:val="20"/>
              </w:rPr>
              <w:softHyphen/>
              <w:t>следие мира.</w:t>
            </w:r>
          </w:p>
        </w:tc>
        <w:tc>
          <w:tcPr>
            <w:tcW w:w="1152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4645FF" w:rsidRPr="004645FF" w:rsidRDefault="004645FF" w:rsidP="004645FF">
            <w:pPr>
              <w:jc w:val="center"/>
              <w:rPr>
                <w:sz w:val="20"/>
                <w:szCs w:val="20"/>
              </w:rPr>
            </w:pPr>
            <w:r w:rsidRPr="004645FF">
              <w:rPr>
                <w:sz w:val="20"/>
                <w:szCs w:val="20"/>
              </w:rPr>
              <w:t>Виртуальная экскурсия</w:t>
            </w:r>
          </w:p>
        </w:tc>
      </w:tr>
    </w:tbl>
    <w:p w:rsidR="004645FF" w:rsidRDefault="004645FF"/>
    <w:p w:rsidR="004645FF" w:rsidRDefault="004645FF"/>
    <w:p w:rsidR="00B0508D" w:rsidRDefault="00B0508D"/>
    <w:p w:rsidR="004645FF" w:rsidRPr="003C43FB" w:rsidRDefault="004645FF" w:rsidP="004645FF">
      <w:pPr>
        <w:tabs>
          <w:tab w:val="left" w:pos="2340"/>
        </w:tabs>
        <w:ind w:left="1440" w:hanging="540"/>
        <w:jc w:val="center"/>
        <w:rPr>
          <w:sz w:val="28"/>
          <w:szCs w:val="28"/>
        </w:rPr>
      </w:pPr>
      <w:r w:rsidRPr="003C43FB">
        <w:rPr>
          <w:b/>
          <w:sz w:val="28"/>
          <w:szCs w:val="28"/>
        </w:rPr>
        <w:t xml:space="preserve">Информационное обеспечение образовательного процесса на уроках </w:t>
      </w:r>
      <w:proofErr w:type="gramStart"/>
      <w:r w:rsidRPr="003C43FB">
        <w:rPr>
          <w:b/>
          <w:sz w:val="28"/>
          <w:szCs w:val="28"/>
        </w:rPr>
        <w:t>ИЗО</w:t>
      </w:r>
      <w:proofErr w:type="gramEnd"/>
      <w:r w:rsidRPr="003C43FB">
        <w:rPr>
          <w:sz w:val="28"/>
          <w:szCs w:val="28"/>
        </w:rPr>
        <w:t>.</w:t>
      </w:r>
    </w:p>
    <w:p w:rsidR="004645FF" w:rsidRDefault="004645FF" w:rsidP="004645FF">
      <w:r>
        <w:rPr>
          <w:b/>
        </w:rPr>
        <w:t>Печатные пособия.</w:t>
      </w:r>
    </w:p>
    <w:p w:rsidR="004645FF" w:rsidRDefault="004645FF" w:rsidP="004645FF">
      <w:r>
        <w:t>-- женские образы в произведениях искусства;</w:t>
      </w:r>
    </w:p>
    <w:p w:rsidR="004645FF" w:rsidRDefault="004645FF" w:rsidP="004645FF">
      <w:r>
        <w:t>- игрушки из подручного материала;</w:t>
      </w:r>
    </w:p>
    <w:p w:rsidR="004645FF" w:rsidRDefault="004645FF" w:rsidP="004645FF">
      <w:r>
        <w:t>- иллюстрации разных авторов к одной сказке;</w:t>
      </w:r>
    </w:p>
    <w:p w:rsidR="004645FF" w:rsidRDefault="004645FF" w:rsidP="004645FF">
      <w:r>
        <w:t>- народная игрушка;</w:t>
      </w:r>
    </w:p>
    <w:p w:rsidR="004645FF" w:rsidRDefault="004645FF" w:rsidP="004645FF">
      <w:r>
        <w:t>- образцы детских работ прошлых лет;</w:t>
      </w:r>
    </w:p>
    <w:p w:rsidR="004645FF" w:rsidRDefault="004645FF" w:rsidP="004645FF">
      <w:r>
        <w:t>- образцы посуды;</w:t>
      </w:r>
    </w:p>
    <w:p w:rsidR="004645FF" w:rsidRDefault="004645FF" w:rsidP="004645FF">
      <w:r>
        <w:t>- печатные и самодельные открытки;</w:t>
      </w:r>
    </w:p>
    <w:p w:rsidR="004645FF" w:rsidRDefault="004645FF" w:rsidP="004645FF">
      <w:r>
        <w:t>- посуда из разных материалов;</w:t>
      </w:r>
    </w:p>
    <w:p w:rsidR="004645FF" w:rsidRDefault="004645FF" w:rsidP="004645FF">
      <w:r>
        <w:t>- разнообразные игрушки с ярко-выраженным образом;</w:t>
      </w:r>
    </w:p>
    <w:p w:rsidR="004645FF" w:rsidRDefault="004645FF" w:rsidP="004645FF">
      <w:r>
        <w:t>- старинные открытки;</w:t>
      </w:r>
    </w:p>
    <w:p w:rsidR="004645FF" w:rsidRDefault="004645FF" w:rsidP="004645FF">
      <w:r>
        <w:t>- фотографии интерьеров;</w:t>
      </w:r>
    </w:p>
    <w:p w:rsidR="004645FF" w:rsidRDefault="004645FF" w:rsidP="004645FF">
      <w:r>
        <w:lastRenderedPageBreak/>
        <w:t>- художественные эскизы;</w:t>
      </w:r>
    </w:p>
    <w:p w:rsidR="004645FF" w:rsidRPr="00420052" w:rsidRDefault="004645FF" w:rsidP="004645FF">
      <w:pPr>
        <w:rPr>
          <w:b/>
        </w:rPr>
      </w:pPr>
      <w:r w:rsidRPr="00420052">
        <w:rPr>
          <w:b/>
        </w:rPr>
        <w:t>Электронные пособия</w:t>
      </w:r>
      <w:r>
        <w:rPr>
          <w:b/>
        </w:rPr>
        <w:t xml:space="preserve"> и МП</w:t>
      </w:r>
      <w:r w:rsidRPr="00420052">
        <w:rPr>
          <w:b/>
        </w:rPr>
        <w:t>:</w:t>
      </w:r>
    </w:p>
    <w:p w:rsidR="004645FF" w:rsidRDefault="004645FF" w:rsidP="004645FF">
      <w:pPr>
        <w:widowControl/>
        <w:numPr>
          <w:ilvl w:val="0"/>
          <w:numId w:val="6"/>
        </w:numPr>
        <w:suppressAutoHyphens w:val="0"/>
      </w:pPr>
      <w:r>
        <w:t>«Гжель»</w:t>
      </w:r>
    </w:p>
    <w:p w:rsidR="004645FF" w:rsidRDefault="004645FF" w:rsidP="004645FF">
      <w:pPr>
        <w:widowControl/>
        <w:numPr>
          <w:ilvl w:val="0"/>
          <w:numId w:val="7"/>
        </w:numPr>
        <w:suppressAutoHyphens w:val="0"/>
      </w:pPr>
      <w:r>
        <w:t>«Стили архитектуры»;</w:t>
      </w:r>
    </w:p>
    <w:p w:rsidR="004645FF" w:rsidRDefault="004645FF" w:rsidP="004645FF">
      <w:pPr>
        <w:widowControl/>
        <w:numPr>
          <w:ilvl w:val="0"/>
          <w:numId w:val="6"/>
        </w:numPr>
        <w:suppressAutoHyphens w:val="0"/>
      </w:pPr>
      <w:r>
        <w:t xml:space="preserve">Городецкие росписи, </w:t>
      </w:r>
      <w:proofErr w:type="spellStart"/>
      <w:r>
        <w:t>жёстовские</w:t>
      </w:r>
      <w:proofErr w:type="spellEnd"/>
      <w:r>
        <w:t xml:space="preserve"> подносы и фрагменты росписи;</w:t>
      </w:r>
    </w:p>
    <w:p w:rsidR="004645FF" w:rsidRDefault="004645FF" w:rsidP="004645FF">
      <w:pPr>
        <w:widowControl/>
        <w:numPr>
          <w:ilvl w:val="0"/>
          <w:numId w:val="7"/>
        </w:numPr>
        <w:suppressAutoHyphens w:val="0"/>
      </w:pPr>
      <w:r>
        <w:t xml:space="preserve">живописные портреты </w:t>
      </w:r>
      <w:proofErr w:type="spellStart"/>
      <w:r>
        <w:t>Рокотова</w:t>
      </w:r>
      <w:proofErr w:type="spellEnd"/>
      <w:r>
        <w:t xml:space="preserve">, Серова, Репина, </w:t>
      </w:r>
      <w:proofErr w:type="spellStart"/>
      <w:r>
        <w:t>Тропинина</w:t>
      </w:r>
      <w:proofErr w:type="spellEnd"/>
      <w:r>
        <w:t xml:space="preserve"> и других; портреты эпохи возрождения;</w:t>
      </w:r>
    </w:p>
    <w:p w:rsidR="004645FF" w:rsidRDefault="004645FF" w:rsidP="004645FF">
      <w:pPr>
        <w:widowControl/>
        <w:numPr>
          <w:ilvl w:val="0"/>
          <w:numId w:val="7"/>
        </w:numPr>
        <w:suppressAutoHyphens w:val="0"/>
      </w:pPr>
      <w:r>
        <w:t xml:space="preserve"> знаменитые пейзажи И.Левитана, А. </w:t>
      </w:r>
      <w:proofErr w:type="spellStart"/>
      <w:r>
        <w:t>Саврасова</w:t>
      </w:r>
      <w:proofErr w:type="spellEnd"/>
      <w:r>
        <w:t xml:space="preserve">, Р.Рылова, А.Куинджи, Н.Рериха, </w:t>
      </w:r>
      <w:proofErr w:type="spellStart"/>
      <w:r>
        <w:t>К.Коро</w:t>
      </w:r>
      <w:proofErr w:type="spellEnd"/>
      <w:r>
        <w:t xml:space="preserve">, В.Ван </w:t>
      </w:r>
      <w:proofErr w:type="spellStart"/>
      <w:r>
        <w:t>Гога</w:t>
      </w:r>
      <w:proofErr w:type="spellEnd"/>
      <w:r>
        <w:t>.</w:t>
      </w:r>
    </w:p>
    <w:p w:rsidR="004645FF" w:rsidRDefault="004645FF" w:rsidP="004645FF">
      <w:pPr>
        <w:widowControl/>
        <w:numPr>
          <w:ilvl w:val="0"/>
          <w:numId w:val="7"/>
        </w:numPr>
        <w:suppressAutoHyphens w:val="0"/>
      </w:pPr>
      <w:r>
        <w:t>изображение садов и парков в искусстве;</w:t>
      </w:r>
    </w:p>
    <w:p w:rsidR="004645FF" w:rsidRDefault="004645FF" w:rsidP="004645FF">
      <w:r>
        <w:t>изображения цветов;</w:t>
      </w:r>
    </w:p>
    <w:p w:rsidR="004645FF" w:rsidRDefault="004645FF" w:rsidP="004645FF">
      <w:pPr>
        <w:widowControl/>
        <w:numPr>
          <w:ilvl w:val="0"/>
          <w:numId w:val="7"/>
        </w:numPr>
        <w:suppressAutoHyphens w:val="0"/>
      </w:pPr>
      <w:r>
        <w:t xml:space="preserve"> натюрморты Ж.-Б. Шардена, Петрова-Водкина, </w:t>
      </w:r>
      <w:proofErr w:type="spellStart"/>
      <w:r>
        <w:t>Кончаловского</w:t>
      </w:r>
      <w:proofErr w:type="spellEnd"/>
      <w:r>
        <w:t xml:space="preserve">, Сарьяна, </w:t>
      </w:r>
      <w:proofErr w:type="spellStart"/>
      <w:r>
        <w:t>Стожарова</w:t>
      </w:r>
      <w:proofErr w:type="spellEnd"/>
      <w:r>
        <w:t>;</w:t>
      </w:r>
    </w:p>
    <w:p w:rsidR="004645FF" w:rsidRDefault="004645FF" w:rsidP="004645FF">
      <w:pPr>
        <w:widowControl/>
        <w:numPr>
          <w:ilvl w:val="0"/>
          <w:numId w:val="7"/>
        </w:numPr>
        <w:suppressAutoHyphens w:val="0"/>
      </w:pPr>
      <w:r>
        <w:t>слайды «Старинные ограды»;</w:t>
      </w:r>
    </w:p>
    <w:p w:rsidR="004645FF" w:rsidRDefault="004645FF" w:rsidP="004645FF">
      <w:pPr>
        <w:widowControl/>
        <w:numPr>
          <w:ilvl w:val="0"/>
          <w:numId w:val="7"/>
        </w:numPr>
        <w:suppressAutoHyphens w:val="0"/>
      </w:pPr>
      <w:r>
        <w:t>слайды и фото зданий и интерьеров крупных музеев и музеев местного значения;</w:t>
      </w:r>
    </w:p>
    <w:p w:rsidR="004645FF" w:rsidRDefault="004645FF" w:rsidP="004645FF">
      <w:pPr>
        <w:widowControl/>
        <w:numPr>
          <w:ilvl w:val="0"/>
          <w:numId w:val="7"/>
        </w:numPr>
        <w:suppressAutoHyphens w:val="0"/>
      </w:pPr>
      <w:r>
        <w:t>слайды садов и парковых зон разных эпох;</w:t>
      </w:r>
    </w:p>
    <w:p w:rsidR="004645FF" w:rsidRDefault="004645FF" w:rsidP="004645FF">
      <w:pPr>
        <w:widowControl/>
        <w:numPr>
          <w:ilvl w:val="0"/>
          <w:numId w:val="7"/>
        </w:numPr>
        <w:suppressAutoHyphens w:val="0"/>
      </w:pPr>
      <w:r>
        <w:t>фото известных культурных памятников; парковой скульптуры.</w:t>
      </w:r>
    </w:p>
    <w:p w:rsidR="004645FF" w:rsidRDefault="004645FF" w:rsidP="004645FF">
      <w:pPr>
        <w:widowControl/>
        <w:numPr>
          <w:ilvl w:val="0"/>
          <w:numId w:val="7"/>
        </w:numPr>
        <w:suppressAutoHyphens w:val="0"/>
      </w:pPr>
      <w:r>
        <w:t>фото транспорта и слайды старинных машин;</w:t>
      </w:r>
    </w:p>
    <w:p w:rsidR="004645FF" w:rsidRPr="00F619ED" w:rsidRDefault="004645FF" w:rsidP="004645FF">
      <w:pPr>
        <w:rPr>
          <w:b/>
        </w:rPr>
      </w:pPr>
      <w:r w:rsidRPr="00F619ED">
        <w:rPr>
          <w:b/>
        </w:rPr>
        <w:t>Музыкальный ряд:</w:t>
      </w:r>
    </w:p>
    <w:p w:rsidR="004645FF" w:rsidRDefault="004645FF" w:rsidP="004645FF">
      <w:pPr>
        <w:widowControl/>
        <w:numPr>
          <w:ilvl w:val="0"/>
          <w:numId w:val="8"/>
        </w:numPr>
        <w:suppressAutoHyphens w:val="0"/>
      </w:pPr>
      <w:r>
        <w:t>напевные песенные тексты;</w:t>
      </w:r>
    </w:p>
    <w:p w:rsidR="004645FF" w:rsidRDefault="004645FF" w:rsidP="004645FF">
      <w:pPr>
        <w:widowControl/>
        <w:numPr>
          <w:ilvl w:val="0"/>
          <w:numId w:val="8"/>
        </w:numPr>
        <w:suppressAutoHyphens w:val="0"/>
      </w:pPr>
      <w:r>
        <w:t>народная музыка в инструментальном исполнении;</w:t>
      </w:r>
    </w:p>
    <w:p w:rsidR="004645FF" w:rsidRDefault="004645FF" w:rsidP="004645FF">
      <w:pPr>
        <w:widowControl/>
        <w:numPr>
          <w:ilvl w:val="0"/>
          <w:numId w:val="8"/>
        </w:numPr>
        <w:suppressAutoHyphens w:val="0"/>
      </w:pPr>
      <w:r>
        <w:t>народные плясовые;</w:t>
      </w:r>
    </w:p>
    <w:p w:rsidR="004645FF" w:rsidRDefault="004645FF" w:rsidP="004645FF">
      <w:pPr>
        <w:widowControl/>
        <w:numPr>
          <w:ilvl w:val="0"/>
          <w:numId w:val="8"/>
        </w:numPr>
        <w:suppressAutoHyphens w:val="0"/>
      </w:pPr>
      <w:r>
        <w:t>русская народная песня;</w:t>
      </w:r>
    </w:p>
    <w:p w:rsidR="004645FF" w:rsidRPr="00F619ED" w:rsidRDefault="004645FF" w:rsidP="004645FF">
      <w:pPr>
        <w:rPr>
          <w:b/>
        </w:rPr>
      </w:pPr>
      <w:r w:rsidRPr="00F619ED">
        <w:rPr>
          <w:b/>
        </w:rPr>
        <w:t>Литературный ряд:</w:t>
      </w:r>
    </w:p>
    <w:p w:rsidR="004645FF" w:rsidRDefault="004645FF" w:rsidP="004645FF">
      <w:pPr>
        <w:widowControl/>
        <w:numPr>
          <w:ilvl w:val="0"/>
          <w:numId w:val="9"/>
        </w:numPr>
        <w:suppressAutoHyphens w:val="0"/>
      </w:pPr>
      <w:r>
        <w:t>пословицы, поговорки, русские народные сказки.</w:t>
      </w:r>
    </w:p>
    <w:p w:rsidR="004645FF" w:rsidRDefault="004645FF" w:rsidP="004645FF">
      <w:pPr>
        <w:pStyle w:val="a3"/>
      </w:pPr>
      <w:r>
        <w:rPr>
          <w:rStyle w:val="a5"/>
        </w:rPr>
        <w:t>Сайты музеев:</w:t>
      </w:r>
    </w:p>
    <w:p w:rsidR="004645FF" w:rsidRDefault="004645FF" w:rsidP="004645FF">
      <w:pPr>
        <w:pStyle w:val="a3"/>
        <w:spacing w:before="0" w:beforeAutospacing="0" w:after="0" w:afterAutospacing="0"/>
      </w:pPr>
      <w:r>
        <w:t xml:space="preserve">- </w:t>
      </w:r>
      <w:hyperlink r:id="rId5" w:history="1">
        <w:r>
          <w:rPr>
            <w:rStyle w:val="a8"/>
          </w:rPr>
          <w:t>www.getty.edu/art/exhibitions/devices</w:t>
        </w:r>
      </w:hyperlink>
    </w:p>
    <w:p w:rsidR="004645FF" w:rsidRDefault="004645FF" w:rsidP="004645FF">
      <w:pPr>
        <w:pStyle w:val="a3"/>
        <w:spacing w:before="0" w:beforeAutospacing="0" w:after="0" w:afterAutospacing="0"/>
      </w:pPr>
      <w:r>
        <w:t>-</w:t>
      </w:r>
      <w:proofErr w:type="spellStart"/>
      <w:r w:rsidR="00A55096">
        <w:fldChar w:fldCharType="begin"/>
      </w:r>
      <w:r>
        <w:instrText xml:space="preserve"> HYPERLINK "http://www.hermitage.ru/" </w:instrText>
      </w:r>
      <w:r w:rsidR="00A55096">
        <w:fldChar w:fldCharType="separate"/>
      </w:r>
      <w:r>
        <w:rPr>
          <w:rStyle w:val="a8"/>
        </w:rPr>
        <w:t>www.hermitage.ru</w:t>
      </w:r>
      <w:proofErr w:type="spellEnd"/>
      <w:r w:rsidR="00A55096">
        <w:fldChar w:fldCharType="end"/>
      </w:r>
    </w:p>
    <w:p w:rsidR="004645FF" w:rsidRDefault="004645FF" w:rsidP="004645FF">
      <w:pPr>
        <w:pStyle w:val="a3"/>
        <w:spacing w:before="0" w:beforeAutospacing="0" w:after="0" w:afterAutospacing="0"/>
      </w:pPr>
      <w:r>
        <w:t>-</w:t>
      </w:r>
      <w:proofErr w:type="spellStart"/>
      <w:r w:rsidR="00A55096">
        <w:fldChar w:fldCharType="begin"/>
      </w:r>
      <w:r>
        <w:instrText xml:space="preserve"> HYPERLINK "http://www.rusmuseum.ru/" </w:instrText>
      </w:r>
      <w:r w:rsidR="00A55096">
        <w:fldChar w:fldCharType="separate"/>
      </w:r>
      <w:r>
        <w:rPr>
          <w:rStyle w:val="a8"/>
        </w:rPr>
        <w:t>www.rusmuseum.ru</w:t>
      </w:r>
      <w:proofErr w:type="spellEnd"/>
      <w:r w:rsidR="00A55096">
        <w:fldChar w:fldCharType="end"/>
      </w:r>
    </w:p>
    <w:p w:rsidR="004645FF" w:rsidRDefault="004645FF" w:rsidP="004645FF">
      <w:pPr>
        <w:pStyle w:val="a3"/>
        <w:spacing w:before="0" w:beforeAutospacing="0" w:after="0" w:afterAutospacing="0"/>
      </w:pPr>
      <w:r>
        <w:t>-</w:t>
      </w:r>
      <w:hyperlink r:id="rId6" w:history="1">
        <w:r>
          <w:rPr>
            <w:rStyle w:val="a8"/>
          </w:rPr>
          <w:t>www.artsedge.kennedy-center.org</w:t>
        </w:r>
      </w:hyperlink>
    </w:p>
    <w:p w:rsidR="004645FF" w:rsidRDefault="004645FF" w:rsidP="004645FF">
      <w:pPr>
        <w:pStyle w:val="a3"/>
        <w:spacing w:before="0" w:beforeAutospacing="0" w:after="0" w:afterAutospacing="0"/>
      </w:pPr>
      <w:r>
        <w:t>-</w:t>
      </w:r>
      <w:hyperlink r:id="rId7" w:history="1">
        <w:r>
          <w:rPr>
            <w:rStyle w:val="a8"/>
          </w:rPr>
          <w:t>http://som.ru/Resources/Moreva/st</w:t>
        </w:r>
      </w:hyperlink>
    </w:p>
    <w:p w:rsidR="004645FF" w:rsidRDefault="004645FF" w:rsidP="004645FF">
      <w:pPr>
        <w:pStyle w:val="a3"/>
        <w:spacing w:before="0" w:beforeAutospacing="0" w:after="0" w:afterAutospacing="0"/>
      </w:pPr>
      <w:r>
        <w:t>-</w:t>
      </w:r>
      <w:hyperlink r:id="rId8" w:history="1">
        <w:r>
          <w:rPr>
            <w:rStyle w:val="a8"/>
          </w:rPr>
          <w:t>http://art.edu-studio.narod.ru</w:t>
        </w:r>
      </w:hyperlink>
    </w:p>
    <w:p w:rsidR="004645FF" w:rsidRPr="000206D8" w:rsidRDefault="004645FF" w:rsidP="004645FF">
      <w:pPr>
        <w:ind w:left="567"/>
        <w:rPr>
          <w:rFonts w:cs="Times New Roman"/>
          <w:b/>
        </w:rPr>
      </w:pPr>
    </w:p>
    <w:p w:rsidR="004645FF" w:rsidRDefault="004645FF" w:rsidP="004645FF">
      <w:pPr>
        <w:rPr>
          <w:rFonts w:cs="Times New Roman"/>
          <w:b/>
        </w:rPr>
      </w:pPr>
      <w:r w:rsidRPr="000206D8">
        <w:rPr>
          <w:rFonts w:cs="Times New Roman"/>
          <w:b/>
        </w:rPr>
        <w:t>Технические средства обучения:</w:t>
      </w:r>
    </w:p>
    <w:p w:rsidR="004645FF" w:rsidRPr="000206D8" w:rsidRDefault="004645FF" w:rsidP="004645FF">
      <w:pPr>
        <w:rPr>
          <w:rFonts w:cs="Times New Roman"/>
          <w:b/>
        </w:rPr>
      </w:pPr>
    </w:p>
    <w:tbl>
      <w:tblPr>
        <w:tblW w:w="10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9491"/>
        <w:gridCol w:w="728"/>
      </w:tblGrid>
      <w:tr w:rsidR="004645FF" w:rsidRPr="00321A56" w:rsidTr="004645FF">
        <w:trPr>
          <w:trHeight w:val="412"/>
        </w:trPr>
        <w:tc>
          <w:tcPr>
            <w:tcW w:w="466" w:type="dxa"/>
          </w:tcPr>
          <w:p w:rsidR="004645FF" w:rsidRPr="000206D8" w:rsidRDefault="004645FF" w:rsidP="004645FF">
            <w:pPr>
              <w:pStyle w:val="a4"/>
              <w:widowControl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491" w:type="dxa"/>
          </w:tcPr>
          <w:p w:rsidR="004645FF" w:rsidRPr="00321A56" w:rsidRDefault="004645FF" w:rsidP="004645FF">
            <w:pPr>
              <w:autoSpaceDE w:val="0"/>
              <w:autoSpaceDN w:val="0"/>
              <w:adjustRightInd w:val="0"/>
              <w:jc w:val="both"/>
            </w:pPr>
            <w:r w:rsidRPr="00321A56">
              <w:t>Персональный компьютер учителя</w:t>
            </w:r>
          </w:p>
        </w:tc>
        <w:tc>
          <w:tcPr>
            <w:tcW w:w="728" w:type="dxa"/>
          </w:tcPr>
          <w:p w:rsidR="004645FF" w:rsidRPr="00321A56" w:rsidRDefault="004645FF" w:rsidP="004645FF">
            <w:pPr>
              <w:autoSpaceDE w:val="0"/>
              <w:autoSpaceDN w:val="0"/>
              <w:adjustRightInd w:val="0"/>
              <w:jc w:val="center"/>
            </w:pPr>
            <w:r w:rsidRPr="00321A56">
              <w:t>1</w:t>
            </w:r>
          </w:p>
        </w:tc>
      </w:tr>
      <w:tr w:rsidR="004645FF" w:rsidRPr="00321A56" w:rsidTr="004645FF">
        <w:trPr>
          <w:trHeight w:val="216"/>
        </w:trPr>
        <w:tc>
          <w:tcPr>
            <w:tcW w:w="466" w:type="dxa"/>
          </w:tcPr>
          <w:p w:rsidR="004645FF" w:rsidRPr="000206D8" w:rsidRDefault="004645FF" w:rsidP="004645FF">
            <w:pPr>
              <w:pStyle w:val="a4"/>
              <w:widowControl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491" w:type="dxa"/>
          </w:tcPr>
          <w:p w:rsidR="004645FF" w:rsidRPr="00321A56" w:rsidRDefault="004645FF" w:rsidP="004645FF">
            <w:pPr>
              <w:autoSpaceDE w:val="0"/>
              <w:autoSpaceDN w:val="0"/>
              <w:adjustRightInd w:val="0"/>
              <w:jc w:val="both"/>
            </w:pPr>
            <w:r>
              <w:t>проектор</w:t>
            </w:r>
          </w:p>
        </w:tc>
        <w:tc>
          <w:tcPr>
            <w:tcW w:w="728" w:type="dxa"/>
          </w:tcPr>
          <w:p w:rsidR="004645FF" w:rsidRPr="00321A56" w:rsidRDefault="004645FF" w:rsidP="004645FF">
            <w:pPr>
              <w:autoSpaceDE w:val="0"/>
              <w:autoSpaceDN w:val="0"/>
              <w:adjustRightInd w:val="0"/>
              <w:jc w:val="center"/>
            </w:pPr>
            <w:r w:rsidRPr="00321A56">
              <w:t>1</w:t>
            </w:r>
          </w:p>
        </w:tc>
      </w:tr>
      <w:tr w:rsidR="004645FF" w:rsidRPr="00321A56" w:rsidTr="004645FF">
        <w:trPr>
          <w:trHeight w:val="206"/>
        </w:trPr>
        <w:tc>
          <w:tcPr>
            <w:tcW w:w="466" w:type="dxa"/>
          </w:tcPr>
          <w:p w:rsidR="004645FF" w:rsidRPr="000206D8" w:rsidRDefault="004645FF" w:rsidP="004645FF">
            <w:pPr>
              <w:pStyle w:val="a4"/>
              <w:widowControl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491" w:type="dxa"/>
          </w:tcPr>
          <w:p w:rsidR="004645FF" w:rsidRPr="00213E54" w:rsidRDefault="004645FF" w:rsidP="004645FF">
            <w:pPr>
              <w:autoSpaceDE w:val="0"/>
              <w:autoSpaceDN w:val="0"/>
              <w:adjustRightInd w:val="0"/>
              <w:jc w:val="both"/>
            </w:pPr>
            <w:r>
              <w:t>принтер</w:t>
            </w:r>
          </w:p>
        </w:tc>
        <w:tc>
          <w:tcPr>
            <w:tcW w:w="728" w:type="dxa"/>
          </w:tcPr>
          <w:p w:rsidR="004645FF" w:rsidRPr="00321A56" w:rsidRDefault="004645FF" w:rsidP="004645FF">
            <w:pPr>
              <w:autoSpaceDE w:val="0"/>
              <w:autoSpaceDN w:val="0"/>
              <w:adjustRightInd w:val="0"/>
              <w:jc w:val="center"/>
            </w:pPr>
            <w:r w:rsidRPr="00321A56">
              <w:t>1</w:t>
            </w:r>
          </w:p>
        </w:tc>
      </w:tr>
      <w:tr w:rsidR="004645FF" w:rsidRPr="00321A56" w:rsidTr="004645FF">
        <w:trPr>
          <w:trHeight w:val="283"/>
        </w:trPr>
        <w:tc>
          <w:tcPr>
            <w:tcW w:w="466" w:type="dxa"/>
          </w:tcPr>
          <w:p w:rsidR="004645FF" w:rsidRPr="000206D8" w:rsidRDefault="004645FF" w:rsidP="004645FF">
            <w:pPr>
              <w:pStyle w:val="a4"/>
              <w:widowControl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491" w:type="dxa"/>
          </w:tcPr>
          <w:p w:rsidR="004645FF" w:rsidRPr="00321A56" w:rsidRDefault="004645FF" w:rsidP="004645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</w:tcPr>
          <w:p w:rsidR="004645FF" w:rsidRPr="00321A56" w:rsidRDefault="004645FF" w:rsidP="004645F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645FF" w:rsidRDefault="004645FF" w:rsidP="004645FF">
      <w:pPr>
        <w:rPr>
          <w:b/>
        </w:rPr>
      </w:pPr>
    </w:p>
    <w:p w:rsidR="004645FF" w:rsidRDefault="004645FF" w:rsidP="004645FF">
      <w:pPr>
        <w:rPr>
          <w:b/>
        </w:rPr>
      </w:pPr>
    </w:p>
    <w:p w:rsidR="004645FF" w:rsidRDefault="004645FF" w:rsidP="004645FF">
      <w:pPr>
        <w:rPr>
          <w:b/>
        </w:rPr>
      </w:pPr>
    </w:p>
    <w:p w:rsidR="004645FF" w:rsidRDefault="004645FF" w:rsidP="004645FF">
      <w:pPr>
        <w:rPr>
          <w:b/>
        </w:rPr>
      </w:pPr>
    </w:p>
    <w:p w:rsidR="004645FF" w:rsidRDefault="004645FF" w:rsidP="004645FF">
      <w:pPr>
        <w:rPr>
          <w:b/>
        </w:rPr>
      </w:pPr>
    </w:p>
    <w:p w:rsidR="004645FF" w:rsidRDefault="004645FF" w:rsidP="004645FF">
      <w:pPr>
        <w:rPr>
          <w:b/>
        </w:rPr>
      </w:pPr>
    </w:p>
    <w:p w:rsidR="004645FF" w:rsidRDefault="004645FF" w:rsidP="004645FF">
      <w:pPr>
        <w:rPr>
          <w:b/>
        </w:rPr>
      </w:pPr>
    </w:p>
    <w:p w:rsidR="004645FF" w:rsidRDefault="004645FF" w:rsidP="004645FF">
      <w:pPr>
        <w:rPr>
          <w:b/>
        </w:rPr>
      </w:pPr>
    </w:p>
    <w:p w:rsidR="004645FF" w:rsidRDefault="004645FF" w:rsidP="004645FF">
      <w:pPr>
        <w:rPr>
          <w:b/>
        </w:rPr>
      </w:pPr>
    </w:p>
    <w:p w:rsidR="004645FF" w:rsidRDefault="004645FF" w:rsidP="004645FF">
      <w:pPr>
        <w:rPr>
          <w:b/>
        </w:rPr>
      </w:pPr>
    </w:p>
    <w:p w:rsidR="004645FF" w:rsidRDefault="004645FF" w:rsidP="004645FF">
      <w:pPr>
        <w:rPr>
          <w:b/>
        </w:rPr>
      </w:pPr>
    </w:p>
    <w:p w:rsidR="004645FF" w:rsidRDefault="004645FF" w:rsidP="004645FF">
      <w:pPr>
        <w:rPr>
          <w:b/>
        </w:rPr>
      </w:pPr>
    </w:p>
    <w:p w:rsidR="004645FF" w:rsidRDefault="004645FF" w:rsidP="004645FF">
      <w:pPr>
        <w:rPr>
          <w:b/>
        </w:rPr>
      </w:pPr>
    </w:p>
    <w:p w:rsidR="004645FF" w:rsidRDefault="004645FF" w:rsidP="004645FF">
      <w:pPr>
        <w:rPr>
          <w:b/>
        </w:rPr>
      </w:pPr>
    </w:p>
    <w:p w:rsidR="004645FF" w:rsidRDefault="004645FF" w:rsidP="004645FF">
      <w:pPr>
        <w:rPr>
          <w:b/>
        </w:rPr>
      </w:pPr>
    </w:p>
    <w:p w:rsidR="004645FF" w:rsidRDefault="004645FF" w:rsidP="004645FF">
      <w:pPr>
        <w:rPr>
          <w:b/>
        </w:rPr>
      </w:pPr>
    </w:p>
    <w:p w:rsidR="004645FF" w:rsidRDefault="004645FF" w:rsidP="004645FF">
      <w:pPr>
        <w:rPr>
          <w:b/>
        </w:rPr>
      </w:pPr>
    </w:p>
    <w:p w:rsidR="004645FF" w:rsidRDefault="004645FF" w:rsidP="004645FF">
      <w:pPr>
        <w:rPr>
          <w:b/>
        </w:rPr>
      </w:pPr>
    </w:p>
    <w:p w:rsidR="004645FF" w:rsidRDefault="004645FF" w:rsidP="004645FF">
      <w:pPr>
        <w:rPr>
          <w:b/>
        </w:rPr>
      </w:pPr>
    </w:p>
    <w:p w:rsidR="004645FF" w:rsidRDefault="004645FF" w:rsidP="004645FF">
      <w:pPr>
        <w:rPr>
          <w:b/>
        </w:rPr>
      </w:pPr>
    </w:p>
    <w:p w:rsidR="004645FF" w:rsidRDefault="004645FF" w:rsidP="004645FF">
      <w:pPr>
        <w:rPr>
          <w:b/>
        </w:rPr>
      </w:pPr>
      <w:r w:rsidRPr="00990051">
        <w:rPr>
          <w:b/>
        </w:rPr>
        <w:t>Контрольно-измерительные материалы</w:t>
      </w:r>
    </w:p>
    <w:p w:rsidR="004645FF" w:rsidRDefault="004645FF" w:rsidP="004645FF">
      <w:pPr>
        <w:pStyle w:val="a3"/>
      </w:pPr>
      <w:r>
        <w:rPr>
          <w:rStyle w:val="a5"/>
        </w:rPr>
        <w:t xml:space="preserve">  Тест  «Искусство» 3 класс </w:t>
      </w:r>
    </w:p>
    <w:p w:rsidR="004645FF" w:rsidRDefault="004645FF" w:rsidP="004645FF">
      <w:pPr>
        <w:pStyle w:val="a3"/>
      </w:pPr>
      <w:r>
        <w:t>1. Из чего делают народные мастера дымковскую игрушку?</w:t>
      </w:r>
    </w:p>
    <w:p w:rsidR="004645FF" w:rsidRDefault="004645FF" w:rsidP="004645FF">
      <w:pPr>
        <w:pStyle w:val="a3"/>
      </w:pPr>
      <w:r>
        <w:t>А. Из металла.</w:t>
      </w:r>
    </w:p>
    <w:p w:rsidR="004645FF" w:rsidRDefault="004645FF" w:rsidP="004645FF">
      <w:pPr>
        <w:pStyle w:val="a3"/>
      </w:pPr>
      <w:r>
        <w:t>Б. Из глины.</w:t>
      </w:r>
    </w:p>
    <w:p w:rsidR="004645FF" w:rsidRDefault="004645FF" w:rsidP="004645FF">
      <w:pPr>
        <w:pStyle w:val="a3"/>
      </w:pPr>
      <w:r>
        <w:t>В. Из дерева.</w:t>
      </w:r>
    </w:p>
    <w:p w:rsidR="004645FF" w:rsidRDefault="004645FF" w:rsidP="004645FF">
      <w:pPr>
        <w:pStyle w:val="a3"/>
      </w:pPr>
      <w:r>
        <w:t>Г. Из соломы.</w:t>
      </w:r>
    </w:p>
    <w:p w:rsidR="004645FF" w:rsidRDefault="004645FF" w:rsidP="004645FF">
      <w:pPr>
        <w:pStyle w:val="a3"/>
      </w:pPr>
      <w:r>
        <w:lastRenderedPageBreak/>
        <w:t> 2. Какие узоры можно встретить на Дымковской игрушке?</w:t>
      </w:r>
    </w:p>
    <w:p w:rsidR="004645FF" w:rsidRDefault="004645FF" w:rsidP="004645FF">
      <w:pPr>
        <w:pStyle w:val="a3"/>
      </w:pPr>
      <w:r>
        <w:t>А. Зооморфные.</w:t>
      </w:r>
    </w:p>
    <w:p w:rsidR="004645FF" w:rsidRDefault="004645FF" w:rsidP="004645FF">
      <w:pPr>
        <w:pStyle w:val="a3"/>
      </w:pPr>
      <w:r>
        <w:t>Б. Растительные.</w:t>
      </w:r>
    </w:p>
    <w:p w:rsidR="004645FF" w:rsidRDefault="004645FF" w:rsidP="004645FF">
      <w:pPr>
        <w:pStyle w:val="a3"/>
      </w:pPr>
      <w:r>
        <w:t>В. Геометрические.</w:t>
      </w:r>
    </w:p>
    <w:p w:rsidR="004645FF" w:rsidRDefault="004645FF" w:rsidP="004645FF">
      <w:pPr>
        <w:pStyle w:val="a3"/>
      </w:pPr>
      <w:r>
        <w:t> 3. Как называется посуда белого цвета, расписанная голубыми красками?</w:t>
      </w:r>
    </w:p>
    <w:p w:rsidR="004645FF" w:rsidRDefault="004645FF" w:rsidP="004645FF">
      <w:pPr>
        <w:pStyle w:val="a3"/>
      </w:pPr>
      <w:r>
        <w:t>А. Хохлома.</w:t>
      </w:r>
    </w:p>
    <w:p w:rsidR="004645FF" w:rsidRDefault="004645FF" w:rsidP="004645FF">
      <w:pPr>
        <w:pStyle w:val="a3"/>
      </w:pPr>
      <w:r>
        <w:t>Б. Хрусталь.</w:t>
      </w:r>
    </w:p>
    <w:p w:rsidR="004645FF" w:rsidRDefault="004645FF" w:rsidP="004645FF">
      <w:pPr>
        <w:pStyle w:val="a3"/>
      </w:pPr>
      <w:r>
        <w:t>В. Гжель.</w:t>
      </w:r>
    </w:p>
    <w:p w:rsidR="004645FF" w:rsidRDefault="004645FF" w:rsidP="004645FF">
      <w:pPr>
        <w:pStyle w:val="a3"/>
      </w:pPr>
      <w:r>
        <w:t>Г. Стекло.</w:t>
      </w:r>
    </w:p>
    <w:p w:rsidR="004645FF" w:rsidRDefault="004645FF" w:rsidP="004645FF">
      <w:pPr>
        <w:pStyle w:val="a3"/>
      </w:pPr>
      <w:r>
        <w:t> 4. Можно ли на гжельской посуде рисовать людей, животных, сцены быта?</w:t>
      </w:r>
    </w:p>
    <w:p w:rsidR="004645FF" w:rsidRDefault="004645FF" w:rsidP="004645FF">
      <w:pPr>
        <w:pStyle w:val="a3"/>
      </w:pPr>
      <w:r>
        <w:t>А. да.</w:t>
      </w:r>
    </w:p>
    <w:p w:rsidR="004645FF" w:rsidRDefault="004645FF" w:rsidP="004645FF">
      <w:pPr>
        <w:pStyle w:val="a3"/>
      </w:pPr>
      <w:r>
        <w:t>Б. нет.</w:t>
      </w:r>
    </w:p>
    <w:p w:rsidR="004645FF" w:rsidRDefault="004645FF" w:rsidP="004645FF">
      <w:pPr>
        <w:pStyle w:val="a3"/>
      </w:pPr>
      <w:r>
        <w:t> </w:t>
      </w:r>
    </w:p>
    <w:p w:rsidR="004645FF" w:rsidRDefault="004645FF" w:rsidP="004645FF">
      <w:pPr>
        <w:pStyle w:val="a3"/>
      </w:pPr>
      <w:r>
        <w:t>4. Как называются рисунки в детских книжках.</w:t>
      </w:r>
    </w:p>
    <w:p w:rsidR="004645FF" w:rsidRDefault="004645FF" w:rsidP="004645FF">
      <w:pPr>
        <w:pStyle w:val="a3"/>
      </w:pPr>
      <w:r>
        <w:t>А. Красочные.</w:t>
      </w:r>
    </w:p>
    <w:p w:rsidR="004645FF" w:rsidRDefault="004645FF" w:rsidP="004645FF">
      <w:pPr>
        <w:pStyle w:val="a3"/>
      </w:pPr>
      <w:r>
        <w:t>Б. Яркие.</w:t>
      </w:r>
    </w:p>
    <w:p w:rsidR="004645FF" w:rsidRDefault="004645FF" w:rsidP="004645FF">
      <w:pPr>
        <w:pStyle w:val="a3"/>
      </w:pPr>
      <w:r>
        <w:t>В. Иллюстрации.</w:t>
      </w:r>
    </w:p>
    <w:p w:rsidR="004645FF" w:rsidRDefault="004645FF" w:rsidP="004645FF">
      <w:pPr>
        <w:pStyle w:val="a3"/>
      </w:pPr>
      <w:r>
        <w:t>Г. Картинки.</w:t>
      </w:r>
    </w:p>
    <w:p w:rsidR="004645FF" w:rsidRDefault="004645FF" w:rsidP="004645FF">
      <w:pPr>
        <w:pStyle w:val="10"/>
        <w:rPr>
          <w:rStyle w:val="a5"/>
        </w:rPr>
      </w:pPr>
      <w:r>
        <w:rPr>
          <w:rStyle w:val="a5"/>
        </w:rPr>
        <w:lastRenderedPageBreak/>
        <w:t> </w:t>
      </w:r>
    </w:p>
    <w:p w:rsidR="004645FF" w:rsidRDefault="004645FF" w:rsidP="004645FF">
      <w:pPr>
        <w:pStyle w:val="10"/>
        <w:rPr>
          <w:rStyle w:val="a5"/>
        </w:rPr>
      </w:pPr>
    </w:p>
    <w:p w:rsidR="004645FF" w:rsidRDefault="004645FF" w:rsidP="004645FF">
      <w:pPr>
        <w:pStyle w:val="10"/>
      </w:pPr>
    </w:p>
    <w:p w:rsidR="004645FF" w:rsidRDefault="004645FF" w:rsidP="004645FF">
      <w:r w:rsidRPr="00990051">
        <w:rPr>
          <w:rStyle w:val="a5"/>
        </w:rPr>
        <w:t>Тест. Чем и как работает художник.</w:t>
      </w:r>
      <w:r>
        <w:rPr>
          <w:b/>
          <w:bCs/>
          <w:color w:val="800000"/>
        </w:rPr>
        <w:br/>
      </w:r>
      <w:r>
        <w:br/>
        <w:t>1. Какими художественными материалами рисует художник?</w:t>
      </w:r>
      <w:r>
        <w:br/>
        <w:t>А. Молотком</w:t>
      </w:r>
      <w:r>
        <w:br/>
        <w:t>Б. Лопатой </w:t>
      </w:r>
      <w:r>
        <w:br/>
        <w:t>В. Красками </w:t>
      </w:r>
      <w:r>
        <w:br/>
        <w:t>Г. Мелками и тушью</w:t>
      </w:r>
      <w:r>
        <w:br/>
      </w:r>
      <w:r>
        <w:br/>
        <w:t>2. Какая группа цветов основная?</w:t>
      </w:r>
      <w:r>
        <w:br/>
        <w:t>А. Синий, оранжевый, бежевый.</w:t>
      </w:r>
      <w:r>
        <w:br/>
        <w:t>Б. Красный, синий, желтый.</w:t>
      </w:r>
      <w:r>
        <w:br/>
        <w:t xml:space="preserve">В. </w:t>
      </w:r>
      <w:proofErr w:type="gramStart"/>
      <w:r>
        <w:t>Оранжевый</w:t>
      </w:r>
      <w:proofErr w:type="gramEnd"/>
      <w:r>
        <w:t>, фиолетовый, голубой.</w:t>
      </w:r>
      <w:r>
        <w:br/>
      </w:r>
      <w:r>
        <w:br/>
        <w:t>3. Какая группа цветов называется дополнительными цветами?</w:t>
      </w:r>
      <w:r>
        <w:br/>
        <w:t>А. Желтый, синий, зеленый.</w:t>
      </w:r>
      <w:r>
        <w:br/>
        <w:t>Б. Красный, фиолетовый, малиновый.</w:t>
      </w:r>
      <w:r>
        <w:br/>
        <w:t>В. Фиолетовый, оранжевый, зеленый.</w:t>
      </w:r>
      <w:r>
        <w:br/>
      </w:r>
      <w:r>
        <w:br/>
        <w:t>4. Какие цвета звонкие?</w:t>
      </w:r>
      <w:r>
        <w:br/>
        <w:t xml:space="preserve">А. </w:t>
      </w:r>
      <w:proofErr w:type="spellStart"/>
      <w:r>
        <w:t>Голубой</w:t>
      </w:r>
      <w:proofErr w:type="gramStart"/>
      <w:r>
        <w:t>,р</w:t>
      </w:r>
      <w:proofErr w:type="gramEnd"/>
      <w:r>
        <w:t>озовый,нежно-желтый</w:t>
      </w:r>
      <w:proofErr w:type="spellEnd"/>
      <w:r>
        <w:t>.</w:t>
      </w:r>
      <w:r>
        <w:br/>
        <w:t>Б. Фиолетовый, красный, голубой.</w:t>
      </w:r>
      <w:r>
        <w:br/>
        <w:t>В. Розовый, синий, зеленый.</w:t>
      </w:r>
      <w:r>
        <w:br/>
      </w:r>
      <w:r>
        <w:br/>
        <w:t>5. Какие цвета глухие?</w:t>
      </w:r>
      <w:r>
        <w:br/>
        <w:t>А. Черный, коричневый, серый.</w:t>
      </w:r>
      <w:r>
        <w:br/>
        <w:t>Б. Коричневый, темно-синий, темно-зеленый.</w:t>
      </w:r>
      <w:r>
        <w:br/>
        <w:t>В. Темно красный, оранжевый, серый.</w:t>
      </w:r>
      <w:r>
        <w:br/>
      </w:r>
      <w:r>
        <w:br/>
        <w:t>6. Что придает серая краска цвету?</w:t>
      </w:r>
      <w:r>
        <w:br/>
        <w:t>А. Тяжесть.</w:t>
      </w:r>
      <w:r>
        <w:br/>
      </w:r>
      <w:r>
        <w:lastRenderedPageBreak/>
        <w:t>Б. Легкость,</w:t>
      </w:r>
      <w:r>
        <w:br/>
        <w:t>В. Глубину чувств.</w:t>
      </w:r>
      <w:r>
        <w:br/>
      </w:r>
      <w:r>
        <w:br/>
        <w:t xml:space="preserve">7. </w:t>
      </w:r>
      <w:proofErr w:type="gramStart"/>
      <w:r>
        <w:t>Рисунки</w:t>
      </w:r>
      <w:proofErr w:type="gramEnd"/>
      <w:r>
        <w:t xml:space="preserve"> созданные карандашом, тушью или углем называются …</w:t>
      </w:r>
      <w:r>
        <w:br/>
        <w:t>А. Живопись.</w:t>
      </w:r>
      <w:r>
        <w:br/>
        <w:t>Б. Графика.</w:t>
      </w:r>
      <w:r>
        <w:br/>
        <w:t>В. Скульптура.</w:t>
      </w:r>
      <w:r>
        <w:br/>
        <w:t>Г. Рисунок.</w:t>
      </w:r>
    </w:p>
    <w:p w:rsidR="004645FF" w:rsidRDefault="004645FF" w:rsidP="004645FF"/>
    <w:p w:rsidR="004645FF" w:rsidRDefault="004645FF" w:rsidP="004645FF"/>
    <w:p w:rsidR="004645FF" w:rsidRDefault="004645FF" w:rsidP="004645FF"/>
    <w:p w:rsidR="004645FF" w:rsidRDefault="004645FF" w:rsidP="004645FF"/>
    <w:p w:rsidR="000A6D23" w:rsidRDefault="000A6D23" w:rsidP="004645FF"/>
    <w:p w:rsidR="000A6D23" w:rsidRDefault="000A6D23" w:rsidP="004645FF"/>
    <w:p w:rsidR="000A6D23" w:rsidRDefault="000A6D23" w:rsidP="004645FF"/>
    <w:p w:rsidR="000A6D23" w:rsidRDefault="000A6D23" w:rsidP="004645FF"/>
    <w:p w:rsidR="000A6D23" w:rsidRDefault="000A6D23" w:rsidP="004645FF"/>
    <w:p w:rsidR="000A6D23" w:rsidRDefault="000A6D23" w:rsidP="004645FF"/>
    <w:p w:rsidR="000A6D23" w:rsidRDefault="000A6D23" w:rsidP="004645FF">
      <w:r>
        <w:t>Используемая литература:</w:t>
      </w:r>
    </w:p>
    <w:p w:rsidR="000A6D23" w:rsidRPr="002D5A13" w:rsidRDefault="000A6D23" w:rsidP="000A6D23">
      <w:pPr>
        <w:pStyle w:val="a4"/>
        <w:numPr>
          <w:ilvl w:val="0"/>
          <w:numId w:val="12"/>
        </w:numPr>
        <w:jc w:val="both"/>
        <w:rPr>
          <w:rFonts w:cs="Times New Roman"/>
        </w:rPr>
      </w:pPr>
      <w:r w:rsidRPr="002D5A13">
        <w:rPr>
          <w:rFonts w:cs="Times New Roman"/>
        </w:rPr>
        <w:t xml:space="preserve">Л.Г.Савенкова, </w:t>
      </w:r>
      <w:proofErr w:type="spellStart"/>
      <w:r w:rsidRPr="002D5A13">
        <w:rPr>
          <w:rFonts w:cs="Times New Roman"/>
        </w:rPr>
        <w:t>Е.А.Ермолинская</w:t>
      </w:r>
      <w:proofErr w:type="spellEnd"/>
      <w:r w:rsidRPr="002D5A13">
        <w:rPr>
          <w:rFonts w:cs="Times New Roman"/>
        </w:rPr>
        <w:t>. Изобразительное искусство. 3 класс: учебник. – М.: Вентана-Граф,2011г.</w:t>
      </w:r>
    </w:p>
    <w:p w:rsidR="000A6D23" w:rsidRPr="002D5A13" w:rsidRDefault="000A6D23" w:rsidP="000A6D23">
      <w:pPr>
        <w:pStyle w:val="a4"/>
        <w:numPr>
          <w:ilvl w:val="0"/>
          <w:numId w:val="12"/>
        </w:numPr>
        <w:jc w:val="both"/>
        <w:rPr>
          <w:rFonts w:cs="Times New Roman"/>
        </w:rPr>
      </w:pPr>
      <w:r w:rsidRPr="002D5A13">
        <w:rPr>
          <w:rFonts w:cs="Times New Roman"/>
        </w:rPr>
        <w:t xml:space="preserve">Л.Г.Савенкова, </w:t>
      </w:r>
      <w:proofErr w:type="spellStart"/>
      <w:r w:rsidRPr="002D5A13">
        <w:rPr>
          <w:rFonts w:cs="Times New Roman"/>
        </w:rPr>
        <w:t>Е.А.Ермолинская</w:t>
      </w:r>
      <w:proofErr w:type="spellEnd"/>
      <w:r w:rsidRPr="002D5A13">
        <w:rPr>
          <w:rFonts w:cs="Times New Roman"/>
        </w:rPr>
        <w:t xml:space="preserve">, Н.В. Богданова. Рабочая тетрадь. 3 класс. – М.: </w:t>
      </w:r>
      <w:proofErr w:type="spellStart"/>
      <w:r w:rsidRPr="002D5A13">
        <w:rPr>
          <w:rFonts w:cs="Times New Roman"/>
        </w:rPr>
        <w:t>Вентана-Граф</w:t>
      </w:r>
      <w:proofErr w:type="spellEnd"/>
      <w:r w:rsidRPr="002D5A13">
        <w:rPr>
          <w:rFonts w:cs="Times New Roman"/>
        </w:rPr>
        <w:t>, 2011г.</w:t>
      </w:r>
    </w:p>
    <w:p w:rsidR="000A6D23" w:rsidRDefault="000A6D23" w:rsidP="000A6D23">
      <w:pPr>
        <w:pStyle w:val="a4"/>
        <w:numPr>
          <w:ilvl w:val="0"/>
          <w:numId w:val="12"/>
        </w:numPr>
        <w:jc w:val="both"/>
        <w:rPr>
          <w:rFonts w:cs="Times New Roman"/>
        </w:rPr>
      </w:pPr>
      <w:r w:rsidRPr="002D5A13">
        <w:rPr>
          <w:rFonts w:cs="Times New Roman"/>
        </w:rPr>
        <w:t xml:space="preserve">Изобразительное искусство. Интегрированная программа. 1 - 4 классы. Савенкова Л.Г., </w:t>
      </w:r>
      <w:proofErr w:type="spellStart"/>
      <w:r w:rsidRPr="002D5A13">
        <w:rPr>
          <w:rFonts w:cs="Times New Roman"/>
        </w:rPr>
        <w:t>Ермолинская</w:t>
      </w:r>
      <w:proofErr w:type="spellEnd"/>
      <w:r w:rsidRPr="002D5A13">
        <w:rPr>
          <w:rFonts w:cs="Times New Roman"/>
        </w:rPr>
        <w:t xml:space="preserve"> Е.А., Протоп</w:t>
      </w:r>
      <w:r>
        <w:rPr>
          <w:rFonts w:cs="Times New Roman"/>
        </w:rPr>
        <w:t xml:space="preserve">опов Ю.Н. М.: </w:t>
      </w:r>
      <w:proofErr w:type="spellStart"/>
      <w:r>
        <w:rPr>
          <w:rFonts w:cs="Times New Roman"/>
        </w:rPr>
        <w:t>Вентана-Граф</w:t>
      </w:r>
      <w:proofErr w:type="spellEnd"/>
      <w:r>
        <w:rPr>
          <w:rFonts w:cs="Times New Roman"/>
        </w:rPr>
        <w:t>, 2013</w:t>
      </w:r>
      <w:r w:rsidRPr="002D5A13">
        <w:rPr>
          <w:rFonts w:cs="Times New Roman"/>
        </w:rPr>
        <w:t xml:space="preserve"> год</w:t>
      </w:r>
    </w:p>
    <w:p w:rsidR="000A6D23" w:rsidRDefault="000A6D23" w:rsidP="004645FF"/>
    <w:p w:rsidR="004645FF" w:rsidRDefault="004645FF"/>
    <w:sectPr w:rsidR="004645FF" w:rsidSect="004645F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Letter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67852E7"/>
    <w:multiLevelType w:val="hybridMultilevel"/>
    <w:tmpl w:val="7EE47DE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19668C2"/>
    <w:multiLevelType w:val="hybridMultilevel"/>
    <w:tmpl w:val="45B23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330CCC"/>
    <w:multiLevelType w:val="hybridMultilevel"/>
    <w:tmpl w:val="5E287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DCEC8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94581"/>
    <w:multiLevelType w:val="hybridMultilevel"/>
    <w:tmpl w:val="34F87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32D1A"/>
    <w:multiLevelType w:val="hybridMultilevel"/>
    <w:tmpl w:val="5E287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DCEC8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F3CCC"/>
    <w:multiLevelType w:val="hybridMultilevel"/>
    <w:tmpl w:val="5F2A263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4D556AAE"/>
    <w:multiLevelType w:val="hybridMultilevel"/>
    <w:tmpl w:val="D5D00C8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678B12F3"/>
    <w:multiLevelType w:val="hybridMultilevel"/>
    <w:tmpl w:val="5B5656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5FF"/>
    <w:rsid w:val="000A6D23"/>
    <w:rsid w:val="000F2346"/>
    <w:rsid w:val="004645FF"/>
    <w:rsid w:val="00527E43"/>
    <w:rsid w:val="00850979"/>
    <w:rsid w:val="00A55096"/>
    <w:rsid w:val="00B0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45F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4645FF"/>
    <w:pPr>
      <w:ind w:left="720"/>
      <w:contextualSpacing/>
    </w:pPr>
    <w:rPr>
      <w:szCs w:val="21"/>
    </w:rPr>
  </w:style>
  <w:style w:type="character" w:styleId="a5">
    <w:name w:val="Strong"/>
    <w:qFormat/>
    <w:rsid w:val="004645FF"/>
    <w:rPr>
      <w:b/>
      <w:bCs/>
    </w:rPr>
  </w:style>
  <w:style w:type="paragraph" w:styleId="a6">
    <w:name w:val="Body Text"/>
    <w:basedOn w:val="a"/>
    <w:link w:val="a7"/>
    <w:rsid w:val="004645FF"/>
    <w:pPr>
      <w:spacing w:after="120"/>
    </w:pPr>
  </w:style>
  <w:style w:type="character" w:customStyle="1" w:styleId="a7">
    <w:name w:val="Основной текст Знак"/>
    <w:basedOn w:val="a0"/>
    <w:link w:val="a6"/>
    <w:rsid w:val="004645F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4645FF"/>
    <w:pPr>
      <w:widowControl/>
      <w:suppressAutoHyphens w:val="0"/>
      <w:ind w:left="720"/>
    </w:pPr>
    <w:rPr>
      <w:rFonts w:eastAsia="Times New Roman" w:cs="Times New Roman"/>
      <w:kern w:val="0"/>
      <w:lang w:eastAsia="ru-RU" w:bidi="ar-SA"/>
    </w:rPr>
  </w:style>
  <w:style w:type="character" w:styleId="a8">
    <w:name w:val="Hyperlink"/>
    <w:basedOn w:val="a0"/>
    <w:uiPriority w:val="99"/>
    <w:semiHidden/>
    <w:unhideWhenUsed/>
    <w:rsid w:val="004645FF"/>
    <w:rPr>
      <w:color w:val="0000FF"/>
      <w:u w:val="single"/>
    </w:rPr>
  </w:style>
  <w:style w:type="paragraph" w:customStyle="1" w:styleId="10">
    <w:name w:val="1"/>
    <w:basedOn w:val="a"/>
    <w:rsid w:val="004645F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4645FF"/>
  </w:style>
  <w:style w:type="character" w:customStyle="1" w:styleId="3">
    <w:name w:val="Основной текст (3)_"/>
    <w:basedOn w:val="a0"/>
    <w:link w:val="30"/>
    <w:rsid w:val="004645FF"/>
    <w:rPr>
      <w:rFonts w:ascii="Arial" w:hAnsi="Arial"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645FF"/>
    <w:pPr>
      <w:widowControl/>
      <w:shd w:val="clear" w:color="auto" w:fill="FFFFFF"/>
      <w:suppressAutoHyphens w:val="0"/>
      <w:spacing w:line="226" w:lineRule="exact"/>
    </w:pPr>
    <w:rPr>
      <w:rFonts w:ascii="Arial" w:eastAsiaTheme="minorHAnsi" w:hAnsi="Arial" w:cstheme="minorBidi"/>
      <w:i/>
      <w:iCs/>
      <w:kern w:val="0"/>
      <w:sz w:val="19"/>
      <w:szCs w:val="19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.edu-studio.naro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m.ru/Resources/Moreva/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sedge.kennedy-center.org/" TargetMode="External"/><Relationship Id="rId5" Type="http://schemas.openxmlformats.org/officeDocument/2006/relationships/hyperlink" Target="http://www.getty.edu/art/exhibitions/devic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9821</Words>
  <Characters>55980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2015-06-01T20:11:00Z</cp:lastPrinted>
  <dcterms:created xsi:type="dcterms:W3CDTF">2014-09-14T19:51:00Z</dcterms:created>
  <dcterms:modified xsi:type="dcterms:W3CDTF">2015-06-01T20:11:00Z</dcterms:modified>
</cp:coreProperties>
</file>