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7C" w:rsidRPr="00D83AB3" w:rsidRDefault="00020E7C" w:rsidP="00020E7C">
      <w:pPr>
        <w:autoSpaceDE w:val="0"/>
        <w:contextualSpacing/>
        <w:jc w:val="center"/>
        <w:rPr>
          <w:bCs/>
          <w:i/>
          <w:sz w:val="28"/>
          <w:szCs w:val="28"/>
        </w:rPr>
      </w:pPr>
      <w:r w:rsidRPr="00D83AB3">
        <w:rPr>
          <w:bCs/>
          <w:i/>
          <w:sz w:val="28"/>
          <w:szCs w:val="28"/>
        </w:rPr>
        <w:t xml:space="preserve">Муниципальное бюджетное </w:t>
      </w:r>
      <w:r>
        <w:rPr>
          <w:bCs/>
          <w:i/>
          <w:sz w:val="28"/>
          <w:szCs w:val="28"/>
        </w:rPr>
        <w:t>обще</w:t>
      </w:r>
      <w:r w:rsidRPr="00D83AB3">
        <w:rPr>
          <w:bCs/>
          <w:i/>
          <w:sz w:val="28"/>
          <w:szCs w:val="28"/>
        </w:rPr>
        <w:t>образовательное учреждение</w:t>
      </w:r>
    </w:p>
    <w:p w:rsidR="00020E7C" w:rsidRPr="00D83AB3" w:rsidRDefault="00020E7C" w:rsidP="00020E7C">
      <w:pPr>
        <w:autoSpaceDE w:val="0"/>
        <w:contextualSpacing/>
        <w:jc w:val="center"/>
        <w:rPr>
          <w:bCs/>
          <w:i/>
          <w:sz w:val="28"/>
          <w:szCs w:val="28"/>
        </w:rPr>
      </w:pPr>
      <w:r w:rsidRPr="00D83AB3">
        <w:rPr>
          <w:bCs/>
          <w:i/>
          <w:sz w:val="28"/>
          <w:szCs w:val="28"/>
        </w:rPr>
        <w:t xml:space="preserve"> средняя общеобразовательная школа №3</w:t>
      </w:r>
    </w:p>
    <w:p w:rsidR="00020E7C" w:rsidRPr="00D83AB3" w:rsidRDefault="00020E7C" w:rsidP="00020E7C">
      <w:pPr>
        <w:autoSpaceDE w:val="0"/>
        <w:contextualSpacing/>
        <w:jc w:val="center"/>
        <w:rPr>
          <w:sz w:val="28"/>
          <w:szCs w:val="28"/>
        </w:rPr>
      </w:pPr>
    </w:p>
    <w:p w:rsidR="00020E7C" w:rsidRPr="00D83AB3" w:rsidRDefault="00020E7C" w:rsidP="00020E7C">
      <w:pPr>
        <w:autoSpaceDE w:val="0"/>
        <w:contextualSpacing/>
        <w:jc w:val="center"/>
        <w:rPr>
          <w:sz w:val="28"/>
          <w:szCs w:val="28"/>
        </w:rPr>
      </w:pPr>
    </w:p>
    <w:tbl>
      <w:tblPr>
        <w:tblW w:w="9154" w:type="dxa"/>
        <w:tblInd w:w="648" w:type="dxa"/>
        <w:tblLayout w:type="fixed"/>
        <w:tblLook w:val="0000"/>
      </w:tblPr>
      <w:tblGrid>
        <w:gridCol w:w="2998"/>
        <w:gridCol w:w="3197"/>
        <w:gridCol w:w="2959"/>
      </w:tblGrid>
      <w:tr w:rsidR="00020E7C" w:rsidRPr="00D83AB3" w:rsidTr="002F7014">
        <w:trPr>
          <w:trHeight w:val="1871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7C" w:rsidRPr="00D83AB3" w:rsidRDefault="00020E7C" w:rsidP="002F7014">
            <w:pPr>
              <w:tabs>
                <w:tab w:val="left" w:pos="9288"/>
              </w:tabs>
              <w:snapToGrid w:val="0"/>
              <w:contextualSpacing/>
              <w:jc w:val="center"/>
              <w:rPr>
                <w:b/>
              </w:rPr>
            </w:pPr>
            <w:r w:rsidRPr="00D83AB3">
              <w:rPr>
                <w:b/>
              </w:rPr>
              <w:t>«Согласовано»</w:t>
            </w:r>
          </w:p>
          <w:p w:rsidR="00020E7C" w:rsidRPr="00D83AB3" w:rsidRDefault="00020E7C" w:rsidP="002F7014">
            <w:pPr>
              <w:tabs>
                <w:tab w:val="left" w:pos="9288"/>
              </w:tabs>
              <w:contextualSpacing/>
              <w:jc w:val="center"/>
            </w:pPr>
            <w:r w:rsidRPr="00D83AB3">
              <w:t>Руководитель ШМО</w:t>
            </w:r>
          </w:p>
          <w:p w:rsidR="00020E7C" w:rsidRPr="00D83AB3" w:rsidRDefault="00020E7C" w:rsidP="002F7014">
            <w:pPr>
              <w:tabs>
                <w:tab w:val="left" w:pos="9288"/>
              </w:tabs>
              <w:contextualSpacing/>
              <w:jc w:val="center"/>
            </w:pPr>
            <w:r>
              <w:t>______</w:t>
            </w:r>
            <w:r w:rsidRPr="00D83AB3">
              <w:t>__Плотникова О.В.</w:t>
            </w:r>
          </w:p>
          <w:p w:rsidR="00020E7C" w:rsidRPr="00D83AB3" w:rsidRDefault="00020E7C" w:rsidP="002F7014">
            <w:pPr>
              <w:tabs>
                <w:tab w:val="left" w:pos="9288"/>
              </w:tabs>
              <w:contextualSpacing/>
              <w:jc w:val="center"/>
            </w:pPr>
            <w:r w:rsidRPr="00D83AB3">
              <w:t xml:space="preserve">Протокол № ___ </w:t>
            </w:r>
            <w:proofErr w:type="gramStart"/>
            <w:r w:rsidRPr="00D83AB3">
              <w:t>от</w:t>
            </w:r>
            <w:proofErr w:type="gramEnd"/>
            <w:r w:rsidRPr="00D83AB3">
              <w:t xml:space="preserve"> </w:t>
            </w:r>
          </w:p>
          <w:p w:rsidR="00020E7C" w:rsidRPr="00D83AB3" w:rsidRDefault="00020E7C" w:rsidP="002F7014">
            <w:pPr>
              <w:tabs>
                <w:tab w:val="left" w:pos="9288"/>
              </w:tabs>
              <w:contextualSpacing/>
              <w:jc w:val="center"/>
            </w:pPr>
            <w:r>
              <w:t>«____»___________2014</w:t>
            </w:r>
            <w:r w:rsidRPr="00D83AB3">
              <w:t xml:space="preserve"> г.</w:t>
            </w:r>
          </w:p>
          <w:p w:rsidR="00020E7C" w:rsidRPr="00D83AB3" w:rsidRDefault="00020E7C" w:rsidP="002F7014">
            <w:pPr>
              <w:tabs>
                <w:tab w:val="left" w:pos="9288"/>
              </w:tabs>
              <w:contextualSpacing/>
              <w:jc w:val="center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E7C" w:rsidRPr="00D83AB3" w:rsidRDefault="00020E7C" w:rsidP="002F7014">
            <w:pPr>
              <w:tabs>
                <w:tab w:val="left" w:pos="9288"/>
              </w:tabs>
              <w:snapToGrid w:val="0"/>
              <w:contextualSpacing/>
              <w:jc w:val="center"/>
              <w:rPr>
                <w:b/>
              </w:rPr>
            </w:pPr>
            <w:r w:rsidRPr="00D83AB3">
              <w:rPr>
                <w:b/>
              </w:rPr>
              <w:t>«Согласовано»</w:t>
            </w:r>
          </w:p>
          <w:p w:rsidR="00020E7C" w:rsidRPr="00D83AB3" w:rsidRDefault="00020E7C" w:rsidP="002F7014">
            <w:pPr>
              <w:pStyle w:val="a3"/>
              <w:contextualSpacing/>
              <w:jc w:val="center"/>
            </w:pPr>
            <w:r w:rsidRPr="00D83AB3">
              <w:t xml:space="preserve">Зам. директора школы по УВР </w:t>
            </w:r>
          </w:p>
          <w:p w:rsidR="00020E7C" w:rsidRPr="00D83AB3" w:rsidRDefault="00020E7C" w:rsidP="002F7014">
            <w:pPr>
              <w:tabs>
                <w:tab w:val="left" w:pos="9288"/>
              </w:tabs>
              <w:contextualSpacing/>
              <w:jc w:val="center"/>
            </w:pPr>
            <w:r>
              <w:t xml:space="preserve">    _______</w:t>
            </w:r>
            <w:r w:rsidRPr="00D83AB3">
              <w:t>__</w:t>
            </w:r>
            <w:proofErr w:type="spellStart"/>
            <w:r w:rsidRPr="00D83AB3">
              <w:t>Нещерет</w:t>
            </w:r>
            <w:proofErr w:type="spellEnd"/>
            <w:r w:rsidRPr="00D83AB3">
              <w:t xml:space="preserve"> Т.Л.</w:t>
            </w:r>
          </w:p>
          <w:p w:rsidR="00020E7C" w:rsidRPr="00D83AB3" w:rsidRDefault="00020E7C" w:rsidP="002F7014">
            <w:pPr>
              <w:pStyle w:val="a3"/>
              <w:contextualSpacing/>
              <w:jc w:val="center"/>
            </w:pPr>
            <w:r w:rsidRPr="00D83AB3">
              <w:t xml:space="preserve"> </w:t>
            </w:r>
          </w:p>
          <w:p w:rsidR="00020E7C" w:rsidRPr="00D83AB3" w:rsidRDefault="00020E7C" w:rsidP="002F7014">
            <w:pPr>
              <w:pStyle w:val="a3"/>
              <w:contextualSpacing/>
              <w:jc w:val="center"/>
            </w:pPr>
            <w:r>
              <w:t>«____»____________2014</w:t>
            </w:r>
            <w:r w:rsidRPr="00D83AB3">
              <w:t xml:space="preserve"> г.</w:t>
            </w:r>
          </w:p>
          <w:p w:rsidR="00020E7C" w:rsidRPr="00D83AB3" w:rsidRDefault="00020E7C" w:rsidP="002F7014">
            <w:pPr>
              <w:tabs>
                <w:tab w:val="left" w:pos="9288"/>
              </w:tabs>
              <w:contextualSpacing/>
              <w:jc w:val="center"/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E7C" w:rsidRPr="00D83AB3" w:rsidRDefault="00020E7C" w:rsidP="002F7014">
            <w:pPr>
              <w:tabs>
                <w:tab w:val="left" w:pos="9288"/>
              </w:tabs>
              <w:snapToGrid w:val="0"/>
              <w:contextualSpacing/>
              <w:jc w:val="center"/>
              <w:rPr>
                <w:b/>
              </w:rPr>
            </w:pPr>
            <w:r w:rsidRPr="00D83AB3">
              <w:rPr>
                <w:b/>
              </w:rPr>
              <w:t>«Утверждаю»</w:t>
            </w:r>
          </w:p>
          <w:p w:rsidR="00020E7C" w:rsidRPr="00D83AB3" w:rsidRDefault="00020E7C" w:rsidP="002F7014">
            <w:pPr>
              <w:tabs>
                <w:tab w:val="left" w:pos="9288"/>
              </w:tabs>
              <w:contextualSpacing/>
              <w:jc w:val="center"/>
            </w:pPr>
            <w:r w:rsidRPr="00D83AB3">
              <w:t>Директор МБОУ СОШ №3</w:t>
            </w:r>
          </w:p>
          <w:p w:rsidR="00020E7C" w:rsidRPr="00D83AB3" w:rsidRDefault="00020E7C" w:rsidP="002F7014">
            <w:pPr>
              <w:tabs>
                <w:tab w:val="left" w:pos="9288"/>
              </w:tabs>
              <w:contextualSpacing/>
              <w:jc w:val="center"/>
            </w:pPr>
            <w:r w:rsidRPr="00D83AB3">
              <w:t>_________Литвинова И.Н.</w:t>
            </w:r>
          </w:p>
          <w:p w:rsidR="00020E7C" w:rsidRPr="00D83AB3" w:rsidRDefault="00020E7C" w:rsidP="002F7014">
            <w:pPr>
              <w:tabs>
                <w:tab w:val="left" w:pos="9288"/>
              </w:tabs>
              <w:contextualSpacing/>
              <w:jc w:val="center"/>
            </w:pPr>
            <w:r w:rsidRPr="00D83AB3">
              <w:t>Приказ № ___</w:t>
            </w:r>
          </w:p>
          <w:p w:rsidR="00020E7C" w:rsidRPr="00D83AB3" w:rsidRDefault="00020E7C" w:rsidP="002F7014">
            <w:pPr>
              <w:tabs>
                <w:tab w:val="left" w:pos="9288"/>
              </w:tabs>
              <w:contextualSpacing/>
              <w:jc w:val="center"/>
            </w:pPr>
            <w:r>
              <w:t>от «___»____2014</w:t>
            </w:r>
            <w:r w:rsidRPr="00D83AB3">
              <w:t xml:space="preserve"> г.</w:t>
            </w:r>
          </w:p>
          <w:p w:rsidR="00020E7C" w:rsidRPr="00D83AB3" w:rsidRDefault="00020E7C" w:rsidP="002F7014">
            <w:pPr>
              <w:tabs>
                <w:tab w:val="left" w:pos="9288"/>
              </w:tabs>
              <w:contextualSpacing/>
              <w:jc w:val="center"/>
            </w:pPr>
          </w:p>
        </w:tc>
      </w:tr>
    </w:tbl>
    <w:p w:rsidR="00020E7C" w:rsidRPr="00D83AB3" w:rsidRDefault="00020E7C" w:rsidP="00020E7C">
      <w:pPr>
        <w:autoSpaceDE w:val="0"/>
        <w:contextualSpacing/>
        <w:jc w:val="center"/>
      </w:pPr>
    </w:p>
    <w:p w:rsidR="00020E7C" w:rsidRPr="00D83AB3" w:rsidRDefault="00020E7C" w:rsidP="00020E7C">
      <w:pPr>
        <w:autoSpaceDE w:val="0"/>
        <w:contextualSpacing/>
        <w:jc w:val="right"/>
      </w:pPr>
    </w:p>
    <w:p w:rsidR="00020E7C" w:rsidRPr="00D83AB3" w:rsidRDefault="00020E7C" w:rsidP="00020E7C">
      <w:pPr>
        <w:autoSpaceDE w:val="0"/>
        <w:contextualSpacing/>
        <w:jc w:val="center"/>
        <w:rPr>
          <w:b/>
          <w:bCs/>
        </w:rPr>
      </w:pPr>
    </w:p>
    <w:p w:rsidR="00020E7C" w:rsidRPr="00D83AB3" w:rsidRDefault="00020E7C" w:rsidP="00020E7C">
      <w:pPr>
        <w:autoSpaceDE w:val="0"/>
        <w:contextualSpacing/>
        <w:jc w:val="center"/>
        <w:rPr>
          <w:b/>
          <w:bCs/>
        </w:rPr>
      </w:pPr>
    </w:p>
    <w:p w:rsidR="00020E7C" w:rsidRPr="00D83AB3" w:rsidRDefault="00020E7C" w:rsidP="00020E7C">
      <w:pPr>
        <w:autoSpaceDE w:val="0"/>
        <w:contextualSpacing/>
        <w:jc w:val="center"/>
        <w:rPr>
          <w:b/>
          <w:bCs/>
          <w:sz w:val="28"/>
          <w:szCs w:val="28"/>
        </w:rPr>
      </w:pPr>
      <w:r w:rsidRPr="00D83AB3">
        <w:rPr>
          <w:b/>
          <w:bCs/>
          <w:sz w:val="28"/>
          <w:szCs w:val="28"/>
        </w:rPr>
        <w:t>РАБОЧАЯ ПРОГРАММА</w:t>
      </w:r>
    </w:p>
    <w:p w:rsidR="00020E7C" w:rsidRPr="00D83AB3" w:rsidRDefault="00020E7C" w:rsidP="00020E7C">
      <w:pPr>
        <w:autoSpaceDE w:val="0"/>
        <w:contextualSpacing/>
        <w:jc w:val="center"/>
        <w:rPr>
          <w:b/>
          <w:bCs/>
          <w:sz w:val="28"/>
          <w:szCs w:val="28"/>
        </w:rPr>
      </w:pPr>
    </w:p>
    <w:p w:rsidR="00020E7C" w:rsidRPr="00D83AB3" w:rsidRDefault="00020E7C" w:rsidP="00020E7C">
      <w:pPr>
        <w:autoSpaceDE w:val="0"/>
        <w:contextualSpacing/>
        <w:rPr>
          <w:b/>
          <w:bCs/>
          <w:sz w:val="28"/>
          <w:szCs w:val="28"/>
        </w:rPr>
      </w:pPr>
    </w:p>
    <w:p w:rsidR="00020E7C" w:rsidRPr="00D83AB3" w:rsidRDefault="00020E7C" w:rsidP="00020E7C">
      <w:pPr>
        <w:autoSpaceDE w:val="0"/>
        <w:ind w:left="2124"/>
        <w:contextualSpacing/>
        <w:rPr>
          <w:b/>
          <w:bCs/>
          <w:sz w:val="28"/>
          <w:szCs w:val="28"/>
        </w:rPr>
      </w:pPr>
      <w:r w:rsidRPr="00D83AB3">
        <w:rPr>
          <w:b/>
          <w:bCs/>
          <w:sz w:val="28"/>
          <w:szCs w:val="28"/>
        </w:rPr>
        <w:t xml:space="preserve">Предмет:              </w:t>
      </w:r>
      <w:r>
        <w:rPr>
          <w:b/>
          <w:bCs/>
          <w:sz w:val="28"/>
          <w:szCs w:val="28"/>
        </w:rPr>
        <w:t xml:space="preserve">      </w:t>
      </w:r>
      <w:r w:rsidRPr="00D83AB3">
        <w:rPr>
          <w:bCs/>
          <w:sz w:val="28"/>
          <w:szCs w:val="28"/>
        </w:rPr>
        <w:t>окружающий мир</w:t>
      </w:r>
    </w:p>
    <w:p w:rsidR="00020E7C" w:rsidRPr="00D83AB3" w:rsidRDefault="00020E7C" w:rsidP="00020E7C">
      <w:pPr>
        <w:autoSpaceDE w:val="0"/>
        <w:ind w:left="2124"/>
        <w:contextualSpacing/>
        <w:rPr>
          <w:b/>
          <w:bCs/>
          <w:sz w:val="28"/>
          <w:szCs w:val="28"/>
        </w:rPr>
      </w:pPr>
      <w:r w:rsidRPr="00D83AB3">
        <w:rPr>
          <w:b/>
          <w:bCs/>
          <w:sz w:val="28"/>
          <w:szCs w:val="28"/>
        </w:rPr>
        <w:t>Класс</w:t>
      </w:r>
      <w:proofErr w:type="gramStart"/>
      <w:r w:rsidRPr="00D83AB3">
        <w:rPr>
          <w:b/>
          <w:bCs/>
          <w:sz w:val="28"/>
          <w:szCs w:val="28"/>
        </w:rPr>
        <w:t xml:space="preserve"> :</w:t>
      </w:r>
      <w:proofErr w:type="gramEnd"/>
      <w:r w:rsidRPr="00D83AB3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</w:t>
      </w:r>
      <w:r w:rsidRPr="00D83AB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3</w:t>
      </w:r>
      <w:r>
        <w:rPr>
          <w:bCs/>
          <w:sz w:val="28"/>
          <w:szCs w:val="28"/>
        </w:rPr>
        <w:t>-б</w:t>
      </w:r>
    </w:p>
    <w:p w:rsidR="00020E7C" w:rsidRPr="00D83AB3" w:rsidRDefault="00020E7C" w:rsidP="00020E7C">
      <w:pPr>
        <w:autoSpaceDE w:val="0"/>
        <w:ind w:left="2124"/>
        <w:contextualSpacing/>
        <w:rPr>
          <w:b/>
          <w:bCs/>
          <w:sz w:val="28"/>
          <w:szCs w:val="28"/>
        </w:rPr>
      </w:pPr>
      <w:r w:rsidRPr="00D83AB3">
        <w:rPr>
          <w:b/>
          <w:bCs/>
          <w:sz w:val="28"/>
          <w:szCs w:val="28"/>
        </w:rPr>
        <w:t>Уровень:</w:t>
      </w:r>
      <w:r w:rsidRPr="00D83AB3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</w:t>
      </w:r>
      <w:r w:rsidRPr="00D83AB3">
        <w:rPr>
          <w:bCs/>
          <w:sz w:val="28"/>
          <w:szCs w:val="28"/>
        </w:rPr>
        <w:t xml:space="preserve">  базовый (ФГОС НОО)</w:t>
      </w:r>
    </w:p>
    <w:p w:rsidR="00020E7C" w:rsidRPr="00D83AB3" w:rsidRDefault="00020E7C" w:rsidP="00020E7C">
      <w:pPr>
        <w:autoSpaceDE w:val="0"/>
        <w:ind w:left="2124"/>
        <w:contextualSpacing/>
        <w:rPr>
          <w:bCs/>
          <w:sz w:val="28"/>
          <w:szCs w:val="28"/>
        </w:rPr>
      </w:pPr>
      <w:r w:rsidRPr="00D83AB3">
        <w:rPr>
          <w:b/>
          <w:bCs/>
          <w:sz w:val="28"/>
          <w:szCs w:val="28"/>
        </w:rPr>
        <w:t xml:space="preserve">УМК:                 </w:t>
      </w:r>
      <w:r>
        <w:rPr>
          <w:b/>
          <w:bCs/>
          <w:sz w:val="28"/>
          <w:szCs w:val="28"/>
        </w:rPr>
        <w:t xml:space="preserve">      </w:t>
      </w:r>
      <w:r w:rsidRPr="00D83AB3">
        <w:rPr>
          <w:b/>
          <w:bCs/>
          <w:sz w:val="28"/>
          <w:szCs w:val="28"/>
        </w:rPr>
        <w:t xml:space="preserve">  </w:t>
      </w:r>
      <w:r w:rsidRPr="00D83AB3">
        <w:rPr>
          <w:bCs/>
          <w:sz w:val="28"/>
          <w:szCs w:val="28"/>
        </w:rPr>
        <w:t>«Начальная школа 21 века»</w:t>
      </w:r>
    </w:p>
    <w:p w:rsidR="00020E7C" w:rsidRDefault="00020E7C" w:rsidP="00020E7C">
      <w:pPr>
        <w:autoSpaceDE w:val="0"/>
        <w:ind w:left="2124"/>
        <w:contextualSpacing/>
        <w:rPr>
          <w:sz w:val="28"/>
          <w:szCs w:val="28"/>
        </w:rPr>
      </w:pPr>
      <w:r w:rsidRPr="00D83AB3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 </w:t>
      </w:r>
      <w:r w:rsidRPr="00D83AB3">
        <w:rPr>
          <w:b/>
          <w:bCs/>
          <w:sz w:val="28"/>
          <w:szCs w:val="28"/>
        </w:rPr>
        <w:t xml:space="preserve"> </w:t>
      </w:r>
      <w:r w:rsidRPr="00D83AB3">
        <w:rPr>
          <w:sz w:val="28"/>
          <w:szCs w:val="28"/>
        </w:rPr>
        <w:t xml:space="preserve"> под</w:t>
      </w:r>
      <w:r w:rsidRPr="00D83AB3">
        <w:rPr>
          <w:i/>
          <w:sz w:val="28"/>
          <w:szCs w:val="28"/>
        </w:rPr>
        <w:t xml:space="preserve">  </w:t>
      </w:r>
      <w:r w:rsidRPr="00D83AB3">
        <w:rPr>
          <w:sz w:val="28"/>
          <w:szCs w:val="28"/>
        </w:rPr>
        <w:t>редакцией Н.Ф.Виноградовой</w:t>
      </w:r>
    </w:p>
    <w:p w:rsidR="00020E7C" w:rsidRPr="007A5A87" w:rsidRDefault="00020E7C" w:rsidP="00020E7C">
      <w:pPr>
        <w:autoSpaceDE w:val="0"/>
        <w:ind w:left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7A5A87">
        <w:rPr>
          <w:b/>
          <w:bCs/>
          <w:sz w:val="28"/>
          <w:szCs w:val="28"/>
        </w:rPr>
        <w:t xml:space="preserve">Количество часов: </w:t>
      </w:r>
      <w:r>
        <w:rPr>
          <w:b/>
          <w:bCs/>
          <w:sz w:val="28"/>
          <w:szCs w:val="28"/>
        </w:rPr>
        <w:t xml:space="preserve"> </w:t>
      </w:r>
      <w:r w:rsidRPr="007A5A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Pr="007A5A87">
        <w:rPr>
          <w:bCs/>
          <w:sz w:val="28"/>
          <w:szCs w:val="28"/>
        </w:rPr>
        <w:t xml:space="preserve"> ч в неделю, </w:t>
      </w:r>
      <w:r w:rsidR="00857C91">
        <w:rPr>
          <w:bCs/>
          <w:sz w:val="28"/>
          <w:szCs w:val="28"/>
        </w:rPr>
        <w:t>66</w:t>
      </w:r>
      <w:r w:rsidRPr="007A5A87">
        <w:rPr>
          <w:bCs/>
          <w:sz w:val="28"/>
          <w:szCs w:val="28"/>
        </w:rPr>
        <w:t xml:space="preserve"> ч в год</w:t>
      </w:r>
    </w:p>
    <w:p w:rsidR="00020E7C" w:rsidRPr="00D83AB3" w:rsidRDefault="00020E7C" w:rsidP="00020E7C">
      <w:pPr>
        <w:autoSpaceDE w:val="0"/>
        <w:ind w:left="2124"/>
        <w:contextualSpacing/>
        <w:rPr>
          <w:b/>
          <w:bCs/>
          <w:sz w:val="28"/>
          <w:szCs w:val="28"/>
        </w:rPr>
      </w:pPr>
    </w:p>
    <w:p w:rsidR="00020E7C" w:rsidRPr="00D83AB3" w:rsidRDefault="00020E7C" w:rsidP="00020E7C">
      <w:pPr>
        <w:autoSpaceDE w:val="0"/>
        <w:ind w:left="2124"/>
        <w:contextualSpacing/>
        <w:rPr>
          <w:bCs/>
          <w:sz w:val="28"/>
          <w:szCs w:val="28"/>
        </w:rPr>
      </w:pPr>
      <w:r w:rsidRPr="00D83AB3">
        <w:rPr>
          <w:b/>
          <w:bCs/>
          <w:sz w:val="28"/>
          <w:szCs w:val="28"/>
        </w:rPr>
        <w:t xml:space="preserve">Учебный год:      </w:t>
      </w:r>
      <w:r>
        <w:rPr>
          <w:b/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2014-2015</w:t>
      </w:r>
    </w:p>
    <w:p w:rsidR="00020E7C" w:rsidRPr="00D83AB3" w:rsidRDefault="00020E7C" w:rsidP="00020E7C">
      <w:pPr>
        <w:autoSpaceDE w:val="0"/>
        <w:ind w:left="2124"/>
        <w:contextualSpacing/>
        <w:rPr>
          <w:bCs/>
          <w:sz w:val="28"/>
          <w:szCs w:val="28"/>
        </w:rPr>
      </w:pPr>
      <w:r w:rsidRPr="00D83AB3">
        <w:rPr>
          <w:b/>
          <w:bCs/>
          <w:sz w:val="28"/>
          <w:szCs w:val="28"/>
        </w:rPr>
        <w:t xml:space="preserve">Составитель:      </w:t>
      </w:r>
      <w:r>
        <w:rPr>
          <w:b/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Спирина Н.А.</w:t>
      </w:r>
    </w:p>
    <w:p w:rsidR="00020E7C" w:rsidRPr="00D83AB3" w:rsidRDefault="00020E7C" w:rsidP="00020E7C">
      <w:pPr>
        <w:autoSpaceDE w:val="0"/>
        <w:contextualSpacing/>
        <w:rPr>
          <w:b/>
          <w:bCs/>
          <w:sz w:val="28"/>
          <w:szCs w:val="28"/>
        </w:rPr>
      </w:pPr>
    </w:p>
    <w:p w:rsidR="00020E7C" w:rsidRPr="00D83AB3" w:rsidRDefault="00020E7C" w:rsidP="00020E7C">
      <w:pPr>
        <w:autoSpaceDE w:val="0"/>
        <w:contextualSpacing/>
        <w:jc w:val="center"/>
        <w:rPr>
          <w:b/>
          <w:bCs/>
        </w:rPr>
      </w:pPr>
    </w:p>
    <w:p w:rsidR="00020E7C" w:rsidRPr="00D83AB3" w:rsidRDefault="00020E7C" w:rsidP="00020E7C">
      <w:pPr>
        <w:autoSpaceDE w:val="0"/>
        <w:contextualSpacing/>
        <w:jc w:val="center"/>
      </w:pPr>
    </w:p>
    <w:p w:rsidR="00020E7C" w:rsidRPr="00D83AB3" w:rsidRDefault="00020E7C" w:rsidP="00020E7C">
      <w:pPr>
        <w:autoSpaceDE w:val="0"/>
        <w:contextualSpacing/>
        <w:jc w:val="center"/>
      </w:pPr>
    </w:p>
    <w:p w:rsidR="00020E7C" w:rsidRPr="00D83AB3" w:rsidRDefault="00020E7C" w:rsidP="00020E7C">
      <w:pPr>
        <w:autoSpaceDE w:val="0"/>
        <w:contextualSpacing/>
        <w:jc w:val="center"/>
      </w:pPr>
    </w:p>
    <w:p w:rsidR="00020E7C" w:rsidRPr="00D83AB3" w:rsidRDefault="00020E7C" w:rsidP="00020E7C">
      <w:pPr>
        <w:autoSpaceDE w:val="0"/>
        <w:contextualSpacing/>
        <w:jc w:val="center"/>
      </w:pPr>
    </w:p>
    <w:p w:rsidR="00020E7C" w:rsidRPr="00D83AB3" w:rsidRDefault="00020E7C" w:rsidP="00020E7C">
      <w:pPr>
        <w:autoSpaceDE w:val="0"/>
        <w:contextualSpacing/>
        <w:jc w:val="center"/>
      </w:pPr>
    </w:p>
    <w:p w:rsidR="00020E7C" w:rsidRPr="00D83AB3" w:rsidRDefault="00020E7C" w:rsidP="00020E7C">
      <w:pPr>
        <w:autoSpaceDE w:val="0"/>
        <w:contextualSpacing/>
        <w:jc w:val="center"/>
      </w:pPr>
    </w:p>
    <w:p w:rsidR="00020E7C" w:rsidRPr="00D83AB3" w:rsidRDefault="00020E7C" w:rsidP="00020E7C">
      <w:pPr>
        <w:autoSpaceDE w:val="0"/>
        <w:contextualSpacing/>
        <w:jc w:val="center"/>
      </w:pPr>
    </w:p>
    <w:p w:rsidR="00020E7C" w:rsidRPr="00D83AB3" w:rsidRDefault="00020E7C" w:rsidP="00020E7C">
      <w:pPr>
        <w:autoSpaceDE w:val="0"/>
        <w:contextualSpacing/>
        <w:jc w:val="center"/>
      </w:pPr>
    </w:p>
    <w:p w:rsidR="00020E7C" w:rsidRPr="00D83AB3" w:rsidRDefault="00020E7C" w:rsidP="00020E7C">
      <w:pPr>
        <w:autoSpaceDE w:val="0"/>
        <w:contextualSpacing/>
        <w:jc w:val="center"/>
      </w:pPr>
    </w:p>
    <w:p w:rsidR="00020E7C" w:rsidRDefault="00020E7C" w:rsidP="00020E7C">
      <w:pPr>
        <w:autoSpaceDE w:val="0"/>
        <w:contextualSpacing/>
        <w:jc w:val="center"/>
      </w:pPr>
    </w:p>
    <w:p w:rsidR="00020E7C" w:rsidRDefault="00020E7C" w:rsidP="00020E7C">
      <w:pPr>
        <w:autoSpaceDE w:val="0"/>
        <w:contextualSpacing/>
        <w:jc w:val="center"/>
      </w:pPr>
    </w:p>
    <w:p w:rsidR="00020E7C" w:rsidRDefault="00020E7C" w:rsidP="00020E7C">
      <w:pPr>
        <w:autoSpaceDE w:val="0"/>
        <w:contextualSpacing/>
        <w:jc w:val="center"/>
      </w:pPr>
    </w:p>
    <w:p w:rsidR="00020E7C" w:rsidRDefault="00020E7C" w:rsidP="00020E7C">
      <w:pPr>
        <w:autoSpaceDE w:val="0"/>
        <w:contextualSpacing/>
        <w:jc w:val="center"/>
      </w:pPr>
    </w:p>
    <w:p w:rsidR="00020E7C" w:rsidRDefault="00020E7C" w:rsidP="00020E7C">
      <w:pPr>
        <w:autoSpaceDE w:val="0"/>
        <w:contextualSpacing/>
        <w:jc w:val="center"/>
      </w:pPr>
    </w:p>
    <w:p w:rsidR="00020E7C" w:rsidRPr="00D83AB3" w:rsidRDefault="00020E7C" w:rsidP="00020E7C">
      <w:pPr>
        <w:autoSpaceDE w:val="0"/>
        <w:contextualSpacing/>
        <w:jc w:val="center"/>
      </w:pPr>
    </w:p>
    <w:p w:rsidR="00020E7C" w:rsidRPr="00D83AB3" w:rsidRDefault="00020E7C" w:rsidP="00020E7C">
      <w:pPr>
        <w:autoSpaceDE w:val="0"/>
        <w:contextualSpacing/>
        <w:jc w:val="center"/>
        <w:rPr>
          <w:i/>
        </w:rPr>
      </w:pPr>
    </w:p>
    <w:p w:rsidR="00020E7C" w:rsidRPr="00D83AB3" w:rsidRDefault="00020E7C" w:rsidP="00020E7C">
      <w:pPr>
        <w:contextualSpacing/>
        <w:jc w:val="center"/>
        <w:rPr>
          <w:bCs/>
        </w:rPr>
      </w:pPr>
    </w:p>
    <w:p w:rsidR="00020E7C" w:rsidRPr="00D83AB3" w:rsidRDefault="00020E7C" w:rsidP="00020E7C">
      <w:pPr>
        <w:contextualSpacing/>
        <w:jc w:val="center"/>
        <w:rPr>
          <w:bCs/>
        </w:rPr>
      </w:pPr>
      <w:r w:rsidRPr="00D83AB3">
        <w:rPr>
          <w:bCs/>
        </w:rPr>
        <w:t>г</w:t>
      </w:r>
      <w:proofErr w:type="gramStart"/>
      <w:r w:rsidRPr="00D83AB3">
        <w:rPr>
          <w:bCs/>
        </w:rPr>
        <w:t>.Д</w:t>
      </w:r>
      <w:proofErr w:type="gramEnd"/>
      <w:r w:rsidRPr="00D83AB3">
        <w:rPr>
          <w:bCs/>
        </w:rPr>
        <w:t>онецк</w:t>
      </w:r>
    </w:p>
    <w:p w:rsidR="00020E7C" w:rsidRPr="00D83AB3" w:rsidRDefault="00020E7C" w:rsidP="00020E7C">
      <w:pPr>
        <w:contextualSpacing/>
        <w:jc w:val="center"/>
        <w:rPr>
          <w:bCs/>
        </w:rPr>
      </w:pPr>
      <w:r w:rsidRPr="00D83AB3">
        <w:rPr>
          <w:bCs/>
        </w:rPr>
        <w:t>Ростовская область</w:t>
      </w:r>
    </w:p>
    <w:p w:rsidR="00020E7C" w:rsidRDefault="00020E7C" w:rsidP="00020E7C">
      <w:pPr>
        <w:jc w:val="center"/>
        <w:rPr>
          <w:b/>
          <w:bCs/>
          <w:sz w:val="26"/>
          <w:szCs w:val="26"/>
        </w:rPr>
      </w:pPr>
    </w:p>
    <w:p w:rsidR="00020E7C" w:rsidRDefault="00020E7C">
      <w:pPr>
        <w:sectPr w:rsidR="00020E7C" w:rsidSect="00020E7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20E7C" w:rsidRDefault="00020E7C" w:rsidP="00020E7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Пояснительная записка </w:t>
      </w:r>
    </w:p>
    <w:p w:rsidR="00020E7C" w:rsidRDefault="00020E7C" w:rsidP="00020E7C">
      <w:pPr>
        <w:jc w:val="both"/>
      </w:pPr>
      <w:r>
        <w:t xml:space="preserve">       Рабочая </w:t>
      </w:r>
      <w:r w:rsidRPr="007A5A87">
        <w:t>программа</w:t>
      </w:r>
      <w:r>
        <w:t xml:space="preserve"> составлена </w:t>
      </w:r>
      <w:r w:rsidRPr="007A5A87">
        <w:t xml:space="preserve"> по предметной области «Естествознание и обществознание (Окружающий мир)» и использ</w:t>
      </w:r>
      <w:r>
        <w:t>уется для обучения в четырёхлет</w:t>
      </w:r>
      <w:r w:rsidRPr="007A5A87">
        <w:t>ней начальной школе</w:t>
      </w:r>
      <w:r>
        <w:t>.</w:t>
      </w:r>
    </w:p>
    <w:p w:rsidR="00020E7C" w:rsidRPr="00D83AB3" w:rsidRDefault="00020E7C" w:rsidP="00020E7C">
      <w:pPr>
        <w:jc w:val="both"/>
      </w:pPr>
      <w:r w:rsidRPr="007A5A87">
        <w:t xml:space="preserve"> </w:t>
      </w:r>
      <w:r>
        <w:t xml:space="preserve">    </w:t>
      </w:r>
      <w:r w:rsidRPr="00D83AB3">
        <w:t>Рабочая программа по окружающему миру составлена на основе Федерального государственного образовательного стандарта начального общего образования» (2009)</w:t>
      </w:r>
      <w:r>
        <w:t>, п</w:t>
      </w:r>
      <w:r w:rsidRPr="00D83AB3">
        <w:t>римерных программ начального общего образования</w:t>
      </w:r>
      <w:r>
        <w:t>, а</w:t>
      </w:r>
      <w:r w:rsidRPr="00D83AB3">
        <w:t xml:space="preserve">вторской программы предметных курсов УМК «Начальная школа </w:t>
      </w:r>
      <w:r w:rsidRPr="00D83AB3">
        <w:rPr>
          <w:lang w:val="en-US"/>
        </w:rPr>
        <w:t>XXI</w:t>
      </w:r>
      <w:r w:rsidRPr="00D83AB3">
        <w:t xml:space="preserve"> века»  под  редакцией  Н.Ф.  Виноградовой. </w:t>
      </w:r>
    </w:p>
    <w:p w:rsidR="00020E7C" w:rsidRDefault="00020E7C" w:rsidP="00020E7C">
      <w:pPr>
        <w:jc w:val="both"/>
        <w:rPr>
          <w:bCs/>
        </w:rPr>
      </w:pPr>
      <w:r>
        <w:rPr>
          <w:bCs/>
        </w:rPr>
        <w:t xml:space="preserve">        </w:t>
      </w:r>
      <w:r w:rsidRPr="00A92062">
        <w:rPr>
          <w:bCs/>
        </w:rPr>
        <w:t xml:space="preserve">Программа обеспечена следующим </w:t>
      </w:r>
      <w:r w:rsidRPr="00DD1C18">
        <w:rPr>
          <w:b/>
          <w:bCs/>
        </w:rPr>
        <w:t>учебно-</w:t>
      </w:r>
      <w:r w:rsidRPr="00A92062">
        <w:rPr>
          <w:b/>
          <w:bCs/>
        </w:rPr>
        <w:t>методическим комплектом</w:t>
      </w:r>
      <w:r w:rsidRPr="00A92062">
        <w:rPr>
          <w:bCs/>
        </w:rPr>
        <w:t xml:space="preserve"> «Начальная школа XXI века»:</w:t>
      </w:r>
    </w:p>
    <w:p w:rsidR="00020E7C" w:rsidRDefault="00020E7C" w:rsidP="00020E7C">
      <w:pPr>
        <w:widowControl/>
        <w:numPr>
          <w:ilvl w:val="0"/>
          <w:numId w:val="1"/>
        </w:numPr>
        <w:jc w:val="both"/>
      </w:pPr>
      <w:r>
        <w:t xml:space="preserve">Виноградова Н. Ф. Окружающий мир: 3 класс: Учебник для учащихся общеобразовательных учреждений: в 2 ч. Ч. 1, 2. – 3-е изд., </w:t>
      </w:r>
      <w:proofErr w:type="spellStart"/>
      <w:r>
        <w:t>дораб</w:t>
      </w:r>
      <w:proofErr w:type="spellEnd"/>
      <w:r>
        <w:t xml:space="preserve">. – М.: </w:t>
      </w:r>
      <w:proofErr w:type="spellStart"/>
      <w:r>
        <w:t>Вентана-Граф</w:t>
      </w:r>
      <w:proofErr w:type="spellEnd"/>
      <w:r>
        <w:t>, 2012.</w:t>
      </w:r>
    </w:p>
    <w:p w:rsidR="00020E7C" w:rsidRDefault="00020E7C" w:rsidP="00020E7C">
      <w:pPr>
        <w:widowControl/>
        <w:numPr>
          <w:ilvl w:val="0"/>
          <w:numId w:val="1"/>
        </w:numPr>
        <w:jc w:val="both"/>
      </w:pPr>
      <w:r>
        <w:t xml:space="preserve">Учимся думать и фантазировать: Рабочие тетради № 1, 2 для учащихся 3 класса общеобразовательных учреждений. – 2-е изд., </w:t>
      </w:r>
      <w:proofErr w:type="spellStart"/>
      <w:r>
        <w:t>перераб</w:t>
      </w:r>
      <w:proofErr w:type="spellEnd"/>
      <w:r>
        <w:t xml:space="preserve">. – М.: </w:t>
      </w:r>
      <w:proofErr w:type="spellStart"/>
      <w:r>
        <w:t>Вентана-Граф</w:t>
      </w:r>
      <w:proofErr w:type="spellEnd"/>
      <w:r>
        <w:t>, 2012.</w:t>
      </w:r>
    </w:p>
    <w:p w:rsidR="00020E7C" w:rsidRDefault="00020E7C" w:rsidP="00020E7C">
      <w:pPr>
        <w:jc w:val="both"/>
      </w:pPr>
      <w:r>
        <w:t xml:space="preserve">Учебно-методический  комплект  допущен  Министерством  образования  РФ  и  соответствует  федеральному  компоненту  государственных образовательных  стандартов  начального  общего  образования. </w:t>
      </w:r>
    </w:p>
    <w:p w:rsidR="00020E7C" w:rsidRPr="00A96713" w:rsidRDefault="00020E7C" w:rsidP="00020E7C">
      <w:pPr>
        <w:jc w:val="both"/>
      </w:pPr>
    </w:p>
    <w:p w:rsidR="00020E7C" w:rsidRPr="00A96713" w:rsidRDefault="00020E7C" w:rsidP="00020E7C">
      <w:pPr>
        <w:rPr>
          <w:rFonts w:eastAsia="Times New Roman" w:cs="Times New Roman"/>
          <w:b/>
          <w:bCs/>
          <w:color w:val="000000"/>
          <w:lang w:eastAsia="ru-RU"/>
        </w:rPr>
      </w:pPr>
      <w:r w:rsidRPr="00A96713">
        <w:rPr>
          <w:rFonts w:eastAsia="Times New Roman" w:cs="Times New Roman"/>
          <w:b/>
          <w:bCs/>
          <w:color w:val="000000"/>
          <w:lang w:eastAsia="ru-RU"/>
        </w:rPr>
        <w:t>Общая характеристика учебного предмета.</w:t>
      </w:r>
    </w:p>
    <w:p w:rsidR="00020E7C" w:rsidRPr="00A96713" w:rsidRDefault="00020E7C" w:rsidP="00020E7C">
      <w:pPr>
        <w:autoSpaceDE w:val="0"/>
        <w:autoSpaceDN w:val="0"/>
        <w:adjustRightInd w:val="0"/>
        <w:rPr>
          <w:rFonts w:eastAsia="TimesNewRomanPSMT" w:cs="Times New Roman"/>
          <w:lang w:eastAsia="ru-RU"/>
        </w:rPr>
      </w:pPr>
      <w:r w:rsidRPr="00A96713">
        <w:rPr>
          <w:rFonts w:eastAsia="TimesNewRomanPSMT" w:cs="Times New Roman"/>
          <w:lang w:eastAsia="ru-RU"/>
        </w:rPr>
        <w:t>«Особое значение этой предметной области состоит в формировании целост</w:t>
      </w:r>
      <w:r w:rsidRPr="00A96713">
        <w:rPr>
          <w:rFonts w:eastAsia="TimesNewRomanPSMT" w:cs="Times New Roman"/>
          <w:lang w:eastAsia="ru-RU"/>
        </w:rPr>
        <w:softHyphen/>
        <w:t>ного взгляда на окружающую социальную и природную среду, место челове</w:t>
      </w:r>
      <w:r w:rsidRPr="00A96713">
        <w:rPr>
          <w:rFonts w:eastAsia="TimesNewRomanPSMT" w:cs="Times New Roman"/>
          <w:lang w:eastAsia="ru-RU"/>
        </w:rPr>
        <w:softHyphen/>
        <w:t xml:space="preserve">ка в ней, в познании учащимся самого себя, своего «Я». </w:t>
      </w:r>
    </w:p>
    <w:p w:rsidR="00020E7C" w:rsidRPr="00A96713" w:rsidRDefault="00020E7C" w:rsidP="00020E7C">
      <w:pPr>
        <w:autoSpaceDE w:val="0"/>
        <w:autoSpaceDN w:val="0"/>
        <w:adjustRightInd w:val="0"/>
        <w:rPr>
          <w:rFonts w:eastAsia="TimesNewRomanPSMT" w:cs="Times New Roman"/>
          <w:lang w:eastAsia="ru-RU"/>
        </w:rPr>
      </w:pPr>
      <w:r w:rsidRPr="00A96713">
        <w:rPr>
          <w:rFonts w:eastAsia="TimesNewRomanPSMT" w:cs="Times New Roman"/>
          <w:lang w:eastAsia="ru-RU"/>
        </w:rPr>
        <w:t xml:space="preserve">Таким образом, изучение предмета «Окружающий мир» позволяет достичь личностных, предметных и </w:t>
      </w:r>
      <w:proofErr w:type="spellStart"/>
      <w:r w:rsidRPr="00A96713">
        <w:rPr>
          <w:rFonts w:eastAsia="TimesNewRomanPSMT" w:cs="Times New Roman"/>
          <w:lang w:eastAsia="ru-RU"/>
        </w:rPr>
        <w:t>метапредметных</w:t>
      </w:r>
      <w:proofErr w:type="spellEnd"/>
      <w:r w:rsidRPr="00A96713">
        <w:rPr>
          <w:rFonts w:eastAsia="TimesNewRomanPSMT" w:cs="Times New Roman"/>
          <w:lang w:eastAsia="ru-RU"/>
        </w:rPr>
        <w:t xml:space="preserve"> результатов обучения, т.е. реа</w:t>
      </w:r>
      <w:r w:rsidRPr="00A96713">
        <w:rPr>
          <w:rFonts w:eastAsia="TimesNewRomanPSMT" w:cs="Times New Roman"/>
          <w:lang w:eastAsia="ru-RU"/>
        </w:rPr>
        <w:softHyphen/>
        <w:t>лизовать социальные и образовательные цели естественнонаучного и обще</w:t>
      </w:r>
      <w:r w:rsidRPr="00A96713">
        <w:rPr>
          <w:rFonts w:eastAsia="TimesNewRomanPSMT" w:cs="Times New Roman"/>
          <w:lang w:eastAsia="ru-RU"/>
        </w:rPr>
        <w:softHyphen/>
        <w:t xml:space="preserve">ствоведческого образования младших школьников» </w:t>
      </w:r>
      <w:r w:rsidRPr="00A96713">
        <w:rPr>
          <w:rFonts w:eastAsia="TimesNewRomanPSMT" w:cs="Times New Roman"/>
          <w:vertAlign w:val="superscript"/>
          <w:lang w:eastAsia="ru-RU"/>
        </w:rPr>
        <w:t>1</w:t>
      </w:r>
      <w:r w:rsidRPr="00A96713">
        <w:rPr>
          <w:rFonts w:eastAsia="TimesNewRomanPSMT" w:cs="Times New Roman"/>
          <w:lang w:eastAsia="ru-RU"/>
        </w:rPr>
        <w:t xml:space="preserve">. </w:t>
      </w:r>
    </w:p>
    <w:p w:rsidR="00020E7C" w:rsidRPr="00A96713" w:rsidRDefault="00020E7C" w:rsidP="00020E7C">
      <w:pPr>
        <w:autoSpaceDE w:val="0"/>
        <w:autoSpaceDN w:val="0"/>
        <w:adjustRightInd w:val="0"/>
        <w:rPr>
          <w:rFonts w:eastAsia="TimesNewRomanPSMT" w:cs="Times New Roman"/>
          <w:lang w:eastAsia="ru-RU"/>
        </w:rPr>
      </w:pPr>
      <w:r w:rsidRPr="00A96713">
        <w:rPr>
          <w:rFonts w:eastAsia="TimesNewRomanPSMT" w:cs="Times New Roman"/>
          <w:lang w:eastAsia="ru-RU"/>
        </w:rPr>
        <w:t xml:space="preserve">Поэтому в основе построения </w:t>
      </w:r>
      <w:proofErr w:type="spellStart"/>
      <w:r w:rsidRPr="00A96713">
        <w:rPr>
          <w:rFonts w:eastAsia="TimesNewRomanPSMT" w:cs="Times New Roman"/>
          <w:lang w:eastAsia="ru-RU"/>
        </w:rPr>
        <w:t>курсалежат</w:t>
      </w:r>
      <w:proofErr w:type="spellEnd"/>
      <w:r w:rsidRPr="00A96713">
        <w:rPr>
          <w:rFonts w:eastAsia="TimesNewRomanPSMT" w:cs="Times New Roman"/>
          <w:lang w:eastAsia="ru-RU"/>
        </w:rPr>
        <w:t xml:space="preserve"> следующие принципы: </w:t>
      </w:r>
    </w:p>
    <w:p w:rsidR="00020E7C" w:rsidRPr="00A96713" w:rsidRDefault="00020E7C" w:rsidP="00020E7C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="TimesNewRomanPSMT" w:cs="Times New Roman"/>
          <w:lang w:eastAsia="ru-RU"/>
        </w:rPr>
      </w:pPr>
      <w:r w:rsidRPr="00A96713">
        <w:rPr>
          <w:rFonts w:eastAsia="TimesNewRomanPSMT" w:cs="Times New Roman"/>
          <w:lang w:eastAsia="ru-RU"/>
        </w:rPr>
        <w:t>принцип интеграции;</w:t>
      </w:r>
    </w:p>
    <w:p w:rsidR="00020E7C" w:rsidRPr="00A96713" w:rsidRDefault="00020E7C" w:rsidP="00020E7C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="TimesNewRomanPSMT" w:cs="Times New Roman"/>
          <w:lang w:eastAsia="ru-RU"/>
        </w:rPr>
      </w:pPr>
      <w:proofErr w:type="spellStart"/>
      <w:r w:rsidRPr="00A96713">
        <w:rPr>
          <w:rFonts w:eastAsia="TimesNewRomanPSMT" w:cs="Times New Roman"/>
          <w:lang w:eastAsia="ru-RU"/>
        </w:rPr>
        <w:t>педоцентрический</w:t>
      </w:r>
      <w:proofErr w:type="spellEnd"/>
      <w:r w:rsidRPr="00A96713">
        <w:rPr>
          <w:rFonts w:eastAsia="TimesNewRomanPSMT" w:cs="Times New Roman"/>
          <w:lang w:eastAsia="ru-RU"/>
        </w:rPr>
        <w:t xml:space="preserve"> принцип;</w:t>
      </w:r>
    </w:p>
    <w:p w:rsidR="00020E7C" w:rsidRPr="00A96713" w:rsidRDefault="00020E7C" w:rsidP="00020E7C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="TimesNewRomanPSMT" w:cs="Times New Roman"/>
          <w:lang w:eastAsia="ru-RU"/>
        </w:rPr>
      </w:pPr>
      <w:r w:rsidRPr="00A96713">
        <w:rPr>
          <w:rFonts w:eastAsia="TimesNewRomanPSMT" w:cs="Times New Roman"/>
          <w:lang w:eastAsia="ru-RU"/>
        </w:rPr>
        <w:t xml:space="preserve">культурологический принцип; </w:t>
      </w:r>
    </w:p>
    <w:p w:rsidR="00020E7C" w:rsidRPr="00A96713" w:rsidRDefault="00020E7C" w:rsidP="00020E7C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="TimesNewRomanPSMT" w:cs="Times New Roman"/>
          <w:lang w:eastAsia="ru-RU"/>
        </w:rPr>
      </w:pPr>
      <w:r w:rsidRPr="00A96713">
        <w:rPr>
          <w:rFonts w:eastAsia="TimesNewRomanPSMT" w:cs="Times New Roman"/>
          <w:lang w:eastAsia="ru-RU"/>
        </w:rPr>
        <w:t xml:space="preserve">принцип </w:t>
      </w:r>
      <w:proofErr w:type="spellStart"/>
      <w:r w:rsidRPr="00A96713">
        <w:rPr>
          <w:rFonts w:eastAsia="TimesNewRomanPSMT" w:cs="Times New Roman"/>
          <w:lang w:eastAsia="ru-RU"/>
        </w:rPr>
        <w:t>экологизации</w:t>
      </w:r>
      <w:proofErr w:type="spellEnd"/>
      <w:r w:rsidRPr="00A96713">
        <w:rPr>
          <w:rFonts w:eastAsia="TimesNewRomanPSMT" w:cs="Times New Roman"/>
          <w:lang w:eastAsia="ru-RU"/>
        </w:rPr>
        <w:t xml:space="preserve">; </w:t>
      </w:r>
    </w:p>
    <w:p w:rsidR="00020E7C" w:rsidRPr="00A96713" w:rsidRDefault="00020E7C" w:rsidP="00020E7C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="TimesNewRomanPSMT" w:cs="Times New Roman"/>
          <w:lang w:eastAsia="ru-RU"/>
        </w:rPr>
      </w:pPr>
      <w:r w:rsidRPr="00A96713">
        <w:rPr>
          <w:rFonts w:eastAsia="TimesNewRomanPSMT" w:cs="Times New Roman"/>
          <w:lang w:eastAsia="ru-RU"/>
        </w:rPr>
        <w:t>принцип поступательности;</w:t>
      </w:r>
    </w:p>
    <w:p w:rsidR="00020E7C" w:rsidRPr="00A96713" w:rsidRDefault="00020E7C" w:rsidP="00020E7C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eastAsia="TimesNewRomanPSMT" w:cs="Times New Roman"/>
          <w:lang w:eastAsia="ru-RU"/>
        </w:rPr>
      </w:pPr>
      <w:r w:rsidRPr="00A96713">
        <w:rPr>
          <w:rFonts w:eastAsia="TimesNewRomanPSMT" w:cs="Times New Roman"/>
          <w:lang w:eastAsia="ru-RU"/>
        </w:rPr>
        <w:t>краеведческий принцип.</w:t>
      </w:r>
    </w:p>
    <w:p w:rsidR="00020E7C" w:rsidRPr="00A96713" w:rsidRDefault="00020E7C" w:rsidP="00020E7C">
      <w:pPr>
        <w:autoSpaceDE w:val="0"/>
        <w:autoSpaceDN w:val="0"/>
        <w:adjustRightInd w:val="0"/>
        <w:rPr>
          <w:rFonts w:eastAsia="TimesNewRomanPSMT" w:cs="Times New Roman"/>
          <w:lang w:eastAsia="ru-RU"/>
        </w:rPr>
      </w:pPr>
      <w:r w:rsidRPr="00A96713">
        <w:rPr>
          <w:rFonts w:eastAsia="TimesNewRomanPSMT" w:cs="Times New Roman"/>
          <w:lang w:eastAsia="ru-RU"/>
        </w:rPr>
        <w:t>Основу курса составляют пять взаимосвязанных содержательных линий: че</w:t>
      </w:r>
      <w:r w:rsidRPr="00A96713">
        <w:rPr>
          <w:rFonts w:eastAsia="TimesNewRomanPSMT" w:cs="Times New Roman"/>
          <w:lang w:eastAsia="ru-RU"/>
        </w:rPr>
        <w:softHyphen/>
        <w:t>ловек как биологическое существо; я и другие люди; человек и мир природы; человек и общество; история родной страны.</w:t>
      </w:r>
    </w:p>
    <w:p w:rsidR="00020E7C" w:rsidRPr="00A96713" w:rsidRDefault="00020E7C" w:rsidP="00020E7C">
      <w:pPr>
        <w:autoSpaceDE w:val="0"/>
        <w:autoSpaceDN w:val="0"/>
        <w:adjustRightInd w:val="0"/>
        <w:rPr>
          <w:rFonts w:eastAsia="TimesNewRomanPSMT" w:cs="Times New Roman"/>
          <w:lang w:eastAsia="ru-RU"/>
        </w:rPr>
      </w:pPr>
      <w:r w:rsidRPr="00A96713">
        <w:rPr>
          <w:rFonts w:eastAsia="TimesNewRomanPSMT" w:cs="Times New Roman"/>
          <w:lang w:eastAsia="ru-RU"/>
        </w:rPr>
        <w:t>Для каждой из этих линий отобраны основные понятия, вокруг которых раз</w:t>
      </w:r>
      <w:r w:rsidRPr="00A96713">
        <w:rPr>
          <w:rFonts w:eastAsia="TimesNewRomanPSMT" w:cs="Times New Roman"/>
          <w:lang w:eastAsia="ru-RU"/>
        </w:rPr>
        <w:softHyphen/>
        <w:t xml:space="preserve">вёртывается все содержание обучения. </w:t>
      </w:r>
    </w:p>
    <w:p w:rsidR="00020E7C" w:rsidRPr="00A96713" w:rsidRDefault="00020E7C" w:rsidP="00020E7C">
      <w:pPr>
        <w:autoSpaceDE w:val="0"/>
        <w:autoSpaceDN w:val="0"/>
        <w:adjustRightInd w:val="0"/>
        <w:rPr>
          <w:rFonts w:eastAsia="TimesNewRomanPSMT" w:cs="Times New Roman"/>
          <w:lang w:eastAsia="ru-RU"/>
        </w:rPr>
      </w:pPr>
      <w:r w:rsidRPr="00A96713">
        <w:rPr>
          <w:rFonts w:eastAsia="TimesNewRomanPSMT" w:cs="Times New Roman"/>
          <w:lang w:eastAsia="ru-RU"/>
        </w:rPr>
        <w:t>«Важнейшая особенность содержания предмета – определённость, жизнен</w:t>
      </w:r>
      <w:r w:rsidRPr="00A96713">
        <w:rPr>
          <w:rFonts w:eastAsia="TimesNewRomanPSMT" w:cs="Times New Roman"/>
          <w:lang w:eastAsia="ru-RU"/>
        </w:rPr>
        <w:softHyphen/>
        <w:t>ность, реальность всех воспринимаемых явлений.… Эта особенность пред</w:t>
      </w:r>
      <w:r w:rsidRPr="00A96713">
        <w:rPr>
          <w:rFonts w:eastAsia="TimesNewRomanPSMT" w:cs="Times New Roman"/>
          <w:lang w:eastAsia="ru-RU"/>
        </w:rPr>
        <w:softHyphen/>
        <w:t>мета продиктовала две технологические позиции, представленные в сред</w:t>
      </w:r>
      <w:r w:rsidRPr="00A96713">
        <w:rPr>
          <w:rFonts w:eastAsia="TimesNewRomanPSMT" w:cs="Times New Roman"/>
          <w:lang w:eastAsia="ru-RU"/>
        </w:rPr>
        <w:softHyphen/>
        <w:t>ствах обучения:</w:t>
      </w:r>
    </w:p>
    <w:p w:rsidR="00020E7C" w:rsidRPr="00A96713" w:rsidRDefault="00020E7C" w:rsidP="00020E7C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A96713">
        <w:rPr>
          <w:rFonts w:ascii="Times New Roman" w:eastAsia="TimesNewRomanPSMT" w:hAnsi="Times New Roman"/>
          <w:sz w:val="24"/>
          <w:szCs w:val="24"/>
          <w:lang w:eastAsia="ru-RU"/>
        </w:rPr>
        <w:t>организацию целенаправленной деятельности восприятия (наблюде</w:t>
      </w:r>
      <w:r w:rsidRPr="00A96713">
        <w:rPr>
          <w:rFonts w:ascii="Times New Roman" w:eastAsia="TimesNewRomanPSMT" w:hAnsi="Times New Roman"/>
          <w:sz w:val="24"/>
          <w:szCs w:val="24"/>
          <w:lang w:eastAsia="ru-RU"/>
        </w:rPr>
        <w:softHyphen/>
        <w:t>ния, опыты и пр.);</w:t>
      </w:r>
    </w:p>
    <w:p w:rsidR="00020E7C" w:rsidRDefault="00020E7C" w:rsidP="00020E7C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A96713">
        <w:rPr>
          <w:rFonts w:ascii="Times New Roman" w:eastAsia="TimesNewRomanPSMT" w:hAnsi="Times New Roman"/>
          <w:sz w:val="24"/>
          <w:szCs w:val="24"/>
          <w:lang w:eastAsia="ru-RU"/>
        </w:rPr>
        <w:t>усиление внимания к поисковой и исследовательской деятельности уча</w:t>
      </w:r>
      <w:r w:rsidRPr="00A96713">
        <w:rPr>
          <w:rFonts w:ascii="Times New Roman" w:eastAsia="TimesNewRomanPSMT" w:hAnsi="Times New Roman"/>
          <w:sz w:val="24"/>
          <w:szCs w:val="24"/>
          <w:lang w:eastAsia="ru-RU"/>
        </w:rPr>
        <w:softHyphen/>
        <w:t>щихся.»</w:t>
      </w:r>
      <w:r w:rsidRPr="00A96713">
        <w:rPr>
          <w:rFonts w:ascii="Times New Roman" w:eastAsia="TimesNewRomanPSMT" w:hAnsi="Times New Roman"/>
          <w:sz w:val="24"/>
          <w:szCs w:val="24"/>
          <w:vertAlign w:val="superscript"/>
          <w:lang w:eastAsia="ru-RU"/>
        </w:rPr>
        <w:t>2</w:t>
      </w:r>
      <w:r w:rsidRPr="00A96713">
        <w:rPr>
          <w:rFonts w:ascii="Times New Roman" w:eastAsia="TimesNewRomanPSMT" w:hAnsi="Times New Roman"/>
          <w:sz w:val="24"/>
          <w:szCs w:val="24"/>
          <w:lang w:eastAsia="ru-RU"/>
        </w:rPr>
        <w:t>.</w:t>
      </w:r>
    </w:p>
    <w:p w:rsidR="00020E7C" w:rsidRPr="00A96713" w:rsidRDefault="00020E7C" w:rsidP="00020E7C">
      <w:pPr>
        <w:pStyle w:val="a9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020E7C" w:rsidRPr="00A96713" w:rsidRDefault="00020E7C" w:rsidP="00020E7C">
      <w:pPr>
        <w:autoSpaceDE w:val="0"/>
        <w:autoSpaceDN w:val="0"/>
        <w:adjustRightInd w:val="0"/>
        <w:rPr>
          <w:rFonts w:eastAsia="Times New Roman" w:cs="Times New Roman"/>
          <w:b/>
          <w:lang w:eastAsia="ru-RU"/>
        </w:rPr>
      </w:pPr>
      <w:r w:rsidRPr="00A96713">
        <w:rPr>
          <w:rFonts w:eastAsia="Times New Roman" w:cs="Times New Roman"/>
          <w:b/>
          <w:lang w:eastAsia="ru-RU"/>
        </w:rPr>
        <w:t>Цели и задачи курса.</w:t>
      </w:r>
    </w:p>
    <w:p w:rsidR="00020E7C" w:rsidRDefault="00020E7C" w:rsidP="00020E7C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000000"/>
          <w:vertAlign w:val="superscript"/>
          <w:lang w:eastAsia="ru-RU"/>
        </w:rPr>
      </w:pPr>
      <w:r w:rsidRPr="00A96713">
        <w:rPr>
          <w:rFonts w:eastAsia="Times New Roman" w:cs="Times New Roman"/>
          <w:b/>
          <w:color w:val="000000"/>
          <w:lang w:eastAsia="ru-RU"/>
        </w:rPr>
        <w:t xml:space="preserve">«Основная цель </w:t>
      </w:r>
      <w:proofErr w:type="gramStart"/>
      <w:r w:rsidRPr="00A96713">
        <w:rPr>
          <w:rFonts w:eastAsia="Times New Roman" w:cs="Times New Roman"/>
          <w:b/>
          <w:color w:val="000000"/>
          <w:lang w:eastAsia="ru-RU"/>
        </w:rPr>
        <w:t>обучения по предмету</w:t>
      </w:r>
      <w:proofErr w:type="gramEnd"/>
      <w:r w:rsidRPr="00A96713">
        <w:rPr>
          <w:rFonts w:eastAsia="Times New Roman" w:cs="Times New Roman"/>
          <w:b/>
          <w:color w:val="000000"/>
          <w:lang w:eastAsia="ru-RU"/>
        </w:rPr>
        <w:t xml:space="preserve"> «Окружающий мир» в начальной школе – </w:t>
      </w:r>
      <w:r w:rsidRPr="00A96713">
        <w:rPr>
          <w:rFonts w:eastAsia="Times New Roman" w:cs="Times New Roman"/>
          <w:color w:val="000000"/>
          <w:lang w:eastAsia="ru-RU"/>
        </w:rPr>
        <w:t>представить в обобщённом виде культурный опыт человечества, си</w:t>
      </w:r>
      <w:r w:rsidRPr="00A96713">
        <w:rPr>
          <w:rFonts w:eastAsia="Times New Roman" w:cs="Times New Roman"/>
          <w:color w:val="000000"/>
          <w:lang w:eastAsia="ru-RU"/>
        </w:rPr>
        <w:softHyphen/>
        <w:t xml:space="preserve">стему его отношений с природой и обществом и на этой основе формировать у младшего школьника понимание общечеловеческих </w:t>
      </w:r>
      <w:r w:rsidRPr="00A96713">
        <w:rPr>
          <w:rFonts w:eastAsia="Times New Roman" w:cs="Times New Roman"/>
          <w:color w:val="000000"/>
          <w:lang w:eastAsia="ru-RU"/>
        </w:rPr>
        <w:lastRenderedPageBreak/>
        <w:t>ценностей и конкрет</w:t>
      </w:r>
      <w:r w:rsidRPr="00A96713">
        <w:rPr>
          <w:rFonts w:eastAsia="Times New Roman" w:cs="Times New Roman"/>
          <w:color w:val="000000"/>
          <w:lang w:eastAsia="ru-RU"/>
        </w:rPr>
        <w:softHyphen/>
        <w:t>ный социальный опыт, умения применять правила взаимодействия во всех сферах окружающего мира».</w:t>
      </w:r>
      <w:r w:rsidRPr="00A96713">
        <w:rPr>
          <w:rFonts w:eastAsia="Times New Roman" w:cs="Times New Roman"/>
          <w:color w:val="000000"/>
          <w:vertAlign w:val="superscript"/>
          <w:lang w:eastAsia="ru-RU"/>
        </w:rPr>
        <w:t>3</w:t>
      </w:r>
    </w:p>
    <w:p w:rsidR="00020E7C" w:rsidRPr="00A96713" w:rsidRDefault="00020E7C" w:rsidP="00020E7C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000000"/>
          <w:vertAlign w:val="superscript"/>
          <w:lang w:eastAsia="ru-RU"/>
        </w:rPr>
      </w:pPr>
    </w:p>
    <w:p w:rsidR="00020E7C" w:rsidRPr="00A96713" w:rsidRDefault="00020E7C" w:rsidP="00020E7C">
      <w:pPr>
        <w:rPr>
          <w:rFonts w:eastAsia="Times New Roman" w:cs="Times New Roman"/>
          <w:b/>
          <w:bCs/>
          <w:color w:val="000000"/>
          <w:lang w:eastAsia="ru-RU"/>
        </w:rPr>
      </w:pPr>
      <w:r w:rsidRPr="00A96713">
        <w:rPr>
          <w:rFonts w:eastAsia="Times New Roman" w:cs="Times New Roman"/>
          <w:b/>
          <w:bCs/>
          <w:color w:val="000000"/>
          <w:lang w:eastAsia="ru-RU"/>
        </w:rPr>
        <w:t>Задачи курса:</w:t>
      </w:r>
    </w:p>
    <w:p w:rsidR="00020E7C" w:rsidRPr="00A96713" w:rsidRDefault="00020E7C" w:rsidP="00020E7C">
      <w:pPr>
        <w:widowControl/>
        <w:numPr>
          <w:ilvl w:val="0"/>
          <w:numId w:val="10"/>
        </w:numPr>
        <w:suppressAutoHyphens w:val="0"/>
        <w:contextualSpacing/>
        <w:rPr>
          <w:rFonts w:eastAsia="Times New Roman" w:cs="Times New Roman"/>
          <w:lang w:eastAsia="ru-RU"/>
        </w:rPr>
      </w:pPr>
      <w:r w:rsidRPr="00A96713">
        <w:rPr>
          <w:rFonts w:eastAsia="Times New Roman" w:cs="Times New Roman"/>
          <w:lang w:eastAsia="ru-RU"/>
        </w:rPr>
        <w:t>устанавливать более тесные связи между познанием природы и социаль</w:t>
      </w:r>
      <w:r w:rsidRPr="00A96713">
        <w:rPr>
          <w:rFonts w:eastAsia="Times New Roman" w:cs="Times New Roman"/>
          <w:lang w:eastAsia="ru-RU"/>
        </w:rPr>
        <w:softHyphen/>
        <w:t>ной жизни; понимать взаимозависимость в системе «человек – природа – общество»;</w:t>
      </w:r>
    </w:p>
    <w:p w:rsidR="00020E7C" w:rsidRPr="00A96713" w:rsidRDefault="00020E7C" w:rsidP="00020E7C">
      <w:pPr>
        <w:widowControl/>
        <w:numPr>
          <w:ilvl w:val="0"/>
          <w:numId w:val="10"/>
        </w:numPr>
        <w:suppressAutoHyphens w:val="0"/>
        <w:contextualSpacing/>
        <w:rPr>
          <w:rFonts w:eastAsia="Times New Roman" w:cs="Times New Roman"/>
          <w:lang w:eastAsia="ru-RU"/>
        </w:rPr>
      </w:pPr>
      <w:r w:rsidRPr="00A96713">
        <w:rPr>
          <w:rFonts w:eastAsia="Times New Roman" w:cs="Times New Roman"/>
          <w:lang w:eastAsia="ru-RU"/>
        </w:rPr>
        <w:t>осознавать необходимость выполнения правил поведения, сущность нравственно-этических установок; получать начальные навыки эколо</w:t>
      </w:r>
      <w:r w:rsidRPr="00A96713">
        <w:rPr>
          <w:rFonts w:eastAsia="Times New Roman" w:cs="Times New Roman"/>
          <w:lang w:eastAsia="ru-RU"/>
        </w:rPr>
        <w:softHyphen/>
        <w:t>гической культуры;</w:t>
      </w:r>
    </w:p>
    <w:p w:rsidR="00020E7C" w:rsidRPr="00A96713" w:rsidRDefault="00020E7C" w:rsidP="00020E7C">
      <w:pPr>
        <w:widowControl/>
        <w:numPr>
          <w:ilvl w:val="0"/>
          <w:numId w:val="10"/>
        </w:numPr>
        <w:suppressAutoHyphens w:val="0"/>
        <w:contextualSpacing/>
        <w:rPr>
          <w:rFonts w:eastAsia="Times New Roman" w:cs="Times New Roman"/>
          <w:lang w:eastAsia="ru-RU"/>
        </w:rPr>
      </w:pPr>
      <w:r w:rsidRPr="00A96713">
        <w:rPr>
          <w:rFonts w:eastAsia="Times New Roman" w:cs="Times New Roman"/>
          <w:lang w:eastAsia="ru-RU"/>
        </w:rPr>
        <w:t>подходить к пониманию себя как индивидуальности, своих способно</w:t>
      </w:r>
      <w:r w:rsidRPr="00A96713">
        <w:rPr>
          <w:rFonts w:eastAsia="Times New Roman" w:cs="Times New Roman"/>
          <w:lang w:eastAsia="ru-RU"/>
        </w:rPr>
        <w:softHyphen/>
        <w:t>стей и возможностей, осознавать возможность изменять себя, понимать важность здорового образа жизни;</w:t>
      </w:r>
    </w:p>
    <w:p w:rsidR="00020E7C" w:rsidRPr="00A96713" w:rsidRDefault="00020E7C" w:rsidP="00020E7C">
      <w:pPr>
        <w:widowControl/>
        <w:numPr>
          <w:ilvl w:val="0"/>
          <w:numId w:val="10"/>
        </w:numPr>
        <w:suppressAutoHyphens w:val="0"/>
        <w:contextualSpacing/>
        <w:rPr>
          <w:rFonts w:eastAsia="Times New Roman" w:cs="Times New Roman"/>
          <w:lang w:eastAsia="ru-RU"/>
        </w:rPr>
      </w:pPr>
      <w:r w:rsidRPr="00A96713">
        <w:rPr>
          <w:rFonts w:eastAsia="Times New Roman" w:cs="Times New Roman"/>
          <w:lang w:eastAsia="ru-RU"/>
        </w:rPr>
        <w:t>подготовить к изучению базовых предметов в основной школе.</w:t>
      </w:r>
      <w:r w:rsidRPr="00A96713">
        <w:rPr>
          <w:rFonts w:eastAsia="Times New Roman" w:cs="Times New Roman"/>
          <w:vertAlign w:val="superscript"/>
          <w:lang w:eastAsia="ru-RU"/>
        </w:rPr>
        <w:t>4</w:t>
      </w:r>
    </w:p>
    <w:p w:rsidR="00020E7C" w:rsidRDefault="00020E7C" w:rsidP="00020E7C">
      <w:pPr>
        <w:rPr>
          <w:rFonts w:eastAsia="Times New Roman" w:cs="Times New Roman"/>
          <w:b/>
          <w:lang w:eastAsia="ru-RU"/>
        </w:rPr>
      </w:pPr>
      <w:r w:rsidRPr="00A96713">
        <w:rPr>
          <w:rFonts w:eastAsia="Times New Roman" w:cs="Times New Roman"/>
          <w:b/>
          <w:lang w:eastAsia="ru-RU"/>
        </w:rPr>
        <w:t>Структура курса.</w:t>
      </w:r>
    </w:p>
    <w:p w:rsidR="00020E7C" w:rsidRPr="00A96713" w:rsidRDefault="00020E7C" w:rsidP="00020E7C">
      <w:pPr>
        <w:rPr>
          <w:rFonts w:eastAsia="Times New Roman" w:cs="Times New Roman"/>
          <w:b/>
          <w:lang w:eastAsia="ru-RU"/>
        </w:rPr>
      </w:pPr>
    </w:p>
    <w:p w:rsidR="00020E7C" w:rsidRPr="00A96713" w:rsidRDefault="00020E7C" w:rsidP="00020E7C">
      <w:pPr>
        <w:contextualSpacing/>
        <w:rPr>
          <w:rFonts w:eastAsia="Times New Roman" w:cs="Times New Roman"/>
          <w:color w:val="000000"/>
          <w:lang w:eastAsia="ru-RU"/>
        </w:rPr>
      </w:pPr>
      <w:r w:rsidRPr="00A96713">
        <w:rPr>
          <w:rFonts w:eastAsia="Times New Roman" w:cs="Times New Roman"/>
          <w:color w:val="000000"/>
          <w:lang w:eastAsia="ru-RU"/>
        </w:rPr>
        <w:t xml:space="preserve">      Логика изложения и содержание авторской программы полностью соот</w:t>
      </w:r>
      <w:r w:rsidRPr="00A96713">
        <w:rPr>
          <w:rFonts w:eastAsia="Times New Roman" w:cs="Times New Roman"/>
          <w:color w:val="000000"/>
          <w:lang w:eastAsia="ru-RU"/>
        </w:rPr>
        <w:softHyphen/>
        <w:t>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</w:p>
    <w:p w:rsidR="00020E7C" w:rsidRDefault="00020E7C" w:rsidP="00020E7C">
      <w:pPr>
        <w:autoSpaceDE w:val="0"/>
        <w:autoSpaceDN w:val="0"/>
        <w:adjustRightInd w:val="0"/>
        <w:rPr>
          <w:rFonts w:eastAsia="TimesNewRomanPSMT" w:cs="Times New Roman"/>
          <w:lang w:eastAsia="ru-RU"/>
        </w:rPr>
      </w:pPr>
      <w:r w:rsidRPr="00A96713">
        <w:rPr>
          <w:rFonts w:eastAsia="TimesNewRomanPSMT" w:cs="Times New Roman"/>
          <w:lang w:eastAsia="ru-RU"/>
        </w:rPr>
        <w:t>«Общее содержание обучения окружающему миру  представлено в програм</w:t>
      </w:r>
      <w:r w:rsidRPr="00A96713">
        <w:rPr>
          <w:rFonts w:eastAsia="TimesNewRomanPSMT" w:cs="Times New Roman"/>
          <w:lang w:eastAsia="ru-RU"/>
        </w:rPr>
        <w:softHyphen/>
        <w:t>ме следующими разделами: «Земля – наш общий дом», «Человек изучает Землю», «Царства природы», «Наша Родина: от Руси до России», «Как люди жили в старину», «Как трудились в старину».</w:t>
      </w:r>
    </w:p>
    <w:p w:rsidR="00020E7C" w:rsidRPr="00A96713" w:rsidRDefault="00020E7C" w:rsidP="00020E7C">
      <w:pPr>
        <w:autoSpaceDE w:val="0"/>
        <w:autoSpaceDN w:val="0"/>
        <w:adjustRightInd w:val="0"/>
        <w:rPr>
          <w:rFonts w:eastAsia="TimesNewRomanPSMT" w:cs="Times New Roman"/>
          <w:lang w:eastAsia="ru-RU"/>
        </w:rPr>
      </w:pPr>
    </w:p>
    <w:p w:rsidR="00020E7C" w:rsidRDefault="00020E7C" w:rsidP="00020E7C">
      <w:pPr>
        <w:rPr>
          <w:rFonts w:eastAsia="Times New Roman" w:cs="Times New Roman"/>
          <w:b/>
          <w:lang w:eastAsia="ru-RU"/>
        </w:rPr>
      </w:pPr>
      <w:r w:rsidRPr="00A96713">
        <w:rPr>
          <w:rFonts w:eastAsia="Times New Roman" w:cs="Times New Roman"/>
          <w:b/>
          <w:lang w:eastAsia="ru-RU"/>
        </w:rPr>
        <w:t xml:space="preserve"> Место учебного предмета в учебном плане.</w:t>
      </w:r>
    </w:p>
    <w:p w:rsidR="00020E7C" w:rsidRPr="00A96713" w:rsidRDefault="00020E7C" w:rsidP="00020E7C">
      <w:pPr>
        <w:rPr>
          <w:rFonts w:eastAsia="Times New Roman" w:cs="Times New Roman"/>
          <w:b/>
          <w:lang w:eastAsia="ru-RU"/>
        </w:rPr>
      </w:pPr>
    </w:p>
    <w:p w:rsidR="00020E7C" w:rsidRPr="00A96713" w:rsidRDefault="00020E7C" w:rsidP="00020E7C">
      <w:pPr>
        <w:jc w:val="both"/>
        <w:rPr>
          <w:rFonts w:eastAsia="Times New Roman" w:cs="Times New Roman"/>
          <w:lang w:eastAsia="ru-RU"/>
        </w:rPr>
      </w:pPr>
      <w:r w:rsidRPr="00A96713">
        <w:rPr>
          <w:rFonts w:eastAsia="Times New Roman" w:cs="Times New Roman"/>
          <w:lang w:eastAsia="ru-RU"/>
        </w:rPr>
        <w:t>Общий объём времени, отводимого на изучение окружающего мира  в 3 классе, составляет 68 часов. В 3 классе урок окружающего мира  проводится 2 раза в неделю. Рабочая программа курса «Окружающий мир»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</w:t>
      </w:r>
      <w:r w:rsidRPr="00A96713">
        <w:rPr>
          <w:rFonts w:eastAsia="Times New Roman" w:cs="Times New Roman"/>
          <w:lang w:eastAsia="ru-RU"/>
        </w:rPr>
        <w:softHyphen/>
        <w:t>ками основ начального курса окружающего мира  на основе авторской про</w:t>
      </w:r>
      <w:r w:rsidRPr="00A96713">
        <w:rPr>
          <w:rFonts w:eastAsia="Times New Roman" w:cs="Times New Roman"/>
          <w:lang w:eastAsia="ru-RU"/>
        </w:rPr>
        <w:softHyphen/>
        <w:t xml:space="preserve">граммы для 3 класса Н.Ф. Виноградовой – М.: </w:t>
      </w:r>
      <w:proofErr w:type="spellStart"/>
      <w:r w:rsidRPr="00A96713">
        <w:rPr>
          <w:rFonts w:eastAsia="Times New Roman" w:cs="Times New Roman"/>
          <w:lang w:eastAsia="ru-RU"/>
        </w:rPr>
        <w:t>Вентана-Граф</w:t>
      </w:r>
      <w:proofErr w:type="spellEnd"/>
      <w:r w:rsidRPr="00A96713">
        <w:rPr>
          <w:rFonts w:eastAsia="Times New Roman" w:cs="Times New Roman"/>
          <w:lang w:eastAsia="ru-RU"/>
        </w:rPr>
        <w:t>, 2012.</w:t>
      </w:r>
    </w:p>
    <w:p w:rsidR="00020E7C" w:rsidRPr="00453821" w:rsidRDefault="00020E7C" w:rsidP="00020E7C">
      <w:pPr>
        <w:pStyle w:val="a8"/>
        <w:rPr>
          <w:b/>
        </w:rPr>
      </w:pPr>
      <w:r>
        <w:rPr>
          <w:b/>
        </w:rPr>
        <w:t>Х</w:t>
      </w:r>
      <w:r w:rsidRPr="00453821">
        <w:rPr>
          <w:b/>
        </w:rPr>
        <w:t>арактеристика класса</w:t>
      </w:r>
    </w:p>
    <w:p w:rsidR="00020E7C" w:rsidRPr="007A5A87" w:rsidRDefault="00020E7C" w:rsidP="00020E7C">
      <w:pPr>
        <w:contextualSpacing/>
        <w:jc w:val="both"/>
      </w:pPr>
      <w:r w:rsidRPr="007A5A87">
        <w:rPr>
          <w:iCs/>
          <w:color w:val="000000"/>
        </w:rPr>
        <w:t>Рабочая программа составлена с учётом индивидуа</w:t>
      </w:r>
      <w:r>
        <w:rPr>
          <w:iCs/>
          <w:color w:val="000000"/>
        </w:rPr>
        <w:t xml:space="preserve">льных особенностей обучающихся </w:t>
      </w:r>
      <w:r w:rsidRPr="007A5A87">
        <w:rPr>
          <w:iCs/>
          <w:color w:val="000000"/>
        </w:rPr>
        <w:t>класс</w:t>
      </w:r>
      <w:r>
        <w:rPr>
          <w:iCs/>
          <w:color w:val="000000"/>
        </w:rPr>
        <w:t>ов</w:t>
      </w:r>
      <w:r w:rsidRPr="007A5A87">
        <w:rPr>
          <w:iCs/>
          <w:color w:val="000000"/>
        </w:rPr>
        <w:t xml:space="preserve"> и специфики классного коллектива.   Основная масса обучающихся  со средним уровнем способностей и мотивацией учения, которые в состоянии освоить программу по предмету  на базовом уровне. Небольшая группа учеников  проявляет желание и возможность изучать предмет  на продвинутом уровне. С учётом этого в работе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использованы нетрадиционные формы организации их деятельности, частые смены видов</w:t>
      </w:r>
      <w:r>
        <w:rPr>
          <w:iCs/>
          <w:color w:val="000000"/>
        </w:rPr>
        <w:t xml:space="preserve"> деятельности.</w:t>
      </w:r>
    </w:p>
    <w:p w:rsidR="00020E7C" w:rsidRPr="00A96713" w:rsidRDefault="00020E7C" w:rsidP="00020E7C">
      <w:pPr>
        <w:jc w:val="both"/>
      </w:pPr>
    </w:p>
    <w:p w:rsidR="00020E7C" w:rsidRDefault="00020E7C" w:rsidP="00020E7C">
      <w:pPr>
        <w:rPr>
          <w:rFonts w:eastAsia="Times New Roman" w:cs="Times New Roman"/>
          <w:b/>
          <w:lang w:eastAsia="ru-RU"/>
        </w:rPr>
      </w:pPr>
      <w:r w:rsidRPr="00A96713">
        <w:rPr>
          <w:rFonts w:eastAsia="Times New Roman" w:cs="Times New Roman"/>
          <w:b/>
          <w:w w:val="101"/>
          <w:lang w:eastAsia="ru-RU"/>
        </w:rPr>
        <w:t xml:space="preserve">Содержание </w:t>
      </w:r>
      <w:r w:rsidRPr="00A96713">
        <w:rPr>
          <w:rFonts w:eastAsia="Times New Roman" w:cs="Times New Roman"/>
          <w:b/>
          <w:lang w:eastAsia="ru-RU"/>
        </w:rPr>
        <w:t>учебного предмета.</w:t>
      </w:r>
    </w:p>
    <w:p w:rsidR="00020E7C" w:rsidRPr="00A96713" w:rsidRDefault="00020E7C" w:rsidP="00020E7C">
      <w:pPr>
        <w:rPr>
          <w:rFonts w:eastAsia="Times New Roman" w:cs="Times New Roman"/>
          <w:b/>
          <w:lang w:eastAsia="ru-RU"/>
        </w:rPr>
      </w:pPr>
    </w:p>
    <w:p w:rsidR="00020E7C" w:rsidRPr="00A96713" w:rsidRDefault="00020E7C" w:rsidP="00020E7C">
      <w:pPr>
        <w:rPr>
          <w:rFonts w:eastAsia="Times New Roman" w:cs="Times New Roman"/>
          <w:b/>
          <w:lang w:eastAsia="ru-RU"/>
        </w:rPr>
      </w:pPr>
      <w:r w:rsidRPr="00A96713">
        <w:rPr>
          <w:rFonts w:eastAsia="Times New Roman" w:cs="Times New Roman"/>
          <w:b/>
          <w:lang w:eastAsia="ru-RU"/>
        </w:rPr>
        <w:t>Земля — наш общий дом (7 ч)</w:t>
      </w:r>
    </w:p>
    <w:p w:rsidR="00020E7C" w:rsidRPr="00A96713" w:rsidRDefault="00020E7C" w:rsidP="00020E7C">
      <w:pPr>
        <w:autoSpaceDE w:val="0"/>
        <w:autoSpaceDN w:val="0"/>
        <w:adjustRightInd w:val="0"/>
        <w:rPr>
          <w:rFonts w:eastAsia="TimesNewRomanPSMT" w:cs="Times New Roman"/>
        </w:rPr>
      </w:pPr>
      <w:r w:rsidRPr="00A96713">
        <w:rPr>
          <w:rFonts w:eastAsia="TimesNewRomanPSMT" w:cs="Times New Roman"/>
        </w:rPr>
        <w:t>Где ты живёшь. Когда ты живёшь. Историческое время. Счёт лет в</w:t>
      </w:r>
      <w:r>
        <w:rPr>
          <w:rFonts w:eastAsia="TimesNewRomanPSMT" w:cs="Times New Roman"/>
        </w:rPr>
        <w:t xml:space="preserve"> </w:t>
      </w:r>
      <w:r w:rsidRPr="00A96713">
        <w:rPr>
          <w:rFonts w:eastAsia="TimesNewRomanPSMT" w:cs="Times New Roman"/>
        </w:rPr>
        <w:t>истории.</w:t>
      </w:r>
    </w:p>
    <w:p w:rsidR="00020E7C" w:rsidRPr="00A96713" w:rsidRDefault="00020E7C" w:rsidP="00020E7C">
      <w:pPr>
        <w:rPr>
          <w:rFonts w:eastAsia="Times New Roman" w:cs="Times New Roman"/>
          <w:lang w:eastAsia="ru-RU"/>
        </w:rPr>
      </w:pPr>
      <w:r w:rsidRPr="00A96713">
        <w:rPr>
          <w:rFonts w:eastAsia="Times New Roman" w:cs="Times New Roman"/>
          <w:i/>
          <w:lang w:eastAsia="ru-RU"/>
        </w:rPr>
        <w:t>Солнечная система.</w:t>
      </w:r>
      <w:r w:rsidRPr="00A96713">
        <w:rPr>
          <w:rFonts w:eastAsia="Times New Roman" w:cs="Times New Roman"/>
          <w:lang w:eastAsia="ru-RU"/>
        </w:rPr>
        <w:t xml:space="preserve"> Солнце — звезда. Земля — планета Солнечной системы. «Соседи» Земли по Солнечной системе.</w:t>
      </w:r>
    </w:p>
    <w:p w:rsidR="00020E7C" w:rsidRDefault="00020E7C" w:rsidP="00020E7C">
      <w:pPr>
        <w:ind w:firstLine="534"/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lastRenderedPageBreak/>
        <w:t xml:space="preserve">Условия жизни на Земле. </w:t>
      </w:r>
      <w:r w:rsidRPr="00A96713">
        <w:rPr>
          <w:rFonts w:eastAsia="Times New Roman" w:cs="Times New Roman"/>
          <w:i/>
          <w:iCs/>
          <w:lang w:eastAsia="ru-RU"/>
        </w:rPr>
        <w:t>Солнце</w:t>
      </w:r>
      <w:r w:rsidRPr="00A96713">
        <w:rPr>
          <w:rFonts w:eastAsia="Times New Roman" w:cs="Times New Roman"/>
          <w:iCs/>
          <w:lang w:eastAsia="ru-RU"/>
        </w:rPr>
        <w:t xml:space="preserve">— </w:t>
      </w:r>
      <w:proofErr w:type="gramStart"/>
      <w:r w:rsidRPr="00A96713">
        <w:rPr>
          <w:rFonts w:eastAsia="Times New Roman" w:cs="Times New Roman"/>
          <w:iCs/>
          <w:lang w:eastAsia="ru-RU"/>
        </w:rPr>
        <w:t>ис</w:t>
      </w:r>
      <w:proofErr w:type="gramEnd"/>
      <w:r w:rsidRPr="00A96713">
        <w:rPr>
          <w:rFonts w:eastAsia="Times New Roman" w:cs="Times New Roman"/>
          <w:iCs/>
          <w:lang w:eastAsia="ru-RU"/>
        </w:rPr>
        <w:t xml:space="preserve">точник тепла и света. </w:t>
      </w:r>
      <w:r w:rsidRPr="00A96713">
        <w:rPr>
          <w:rFonts w:eastAsia="Times New Roman" w:cs="Times New Roman"/>
          <w:i/>
          <w:iCs/>
          <w:lang w:eastAsia="ru-RU"/>
        </w:rPr>
        <w:t>Вода.</w:t>
      </w:r>
      <w:r>
        <w:rPr>
          <w:rFonts w:eastAsia="Times New Roman" w:cs="Times New Roman"/>
          <w:i/>
          <w:iCs/>
          <w:lang w:eastAsia="ru-RU"/>
        </w:rPr>
        <w:t xml:space="preserve"> </w:t>
      </w:r>
      <w:r w:rsidRPr="00A96713">
        <w:rPr>
          <w:rFonts w:eastAsia="Times New Roman" w:cs="Times New Roman"/>
          <w:iCs/>
          <w:lang w:eastAsia="ru-RU"/>
        </w:rPr>
        <w:t>Значение воды для жизни на Земле. Источники воды на Земле. Водоёмы, их разнообра</w:t>
      </w:r>
      <w:r w:rsidRPr="00A96713">
        <w:rPr>
          <w:rFonts w:eastAsia="Times New Roman" w:cs="Times New Roman"/>
          <w:iCs/>
          <w:lang w:eastAsia="ru-RU"/>
        </w:rPr>
        <w:softHyphen/>
        <w:t>зие. Растения и животные разных водоёмов.</w:t>
      </w:r>
      <w:r>
        <w:rPr>
          <w:rFonts w:eastAsia="Times New Roman" w:cs="Times New Roman"/>
          <w:iCs/>
          <w:lang w:eastAsia="ru-RU"/>
        </w:rPr>
        <w:t xml:space="preserve"> </w:t>
      </w:r>
      <w:r w:rsidRPr="00A96713">
        <w:rPr>
          <w:rFonts w:eastAsia="Times New Roman" w:cs="Times New Roman"/>
          <w:iCs/>
          <w:lang w:eastAsia="ru-RU"/>
        </w:rPr>
        <w:t>Охрана воды от</w:t>
      </w:r>
      <w:r>
        <w:rPr>
          <w:rFonts w:eastAsia="Times New Roman" w:cs="Times New Roman"/>
          <w:iCs/>
          <w:lang w:eastAsia="ru-RU"/>
        </w:rPr>
        <w:t xml:space="preserve"> </w:t>
      </w:r>
      <w:r w:rsidRPr="00A96713">
        <w:rPr>
          <w:rFonts w:eastAsia="Times New Roman" w:cs="Times New Roman"/>
          <w:iCs/>
          <w:lang w:eastAsia="ru-RU"/>
        </w:rPr>
        <w:t>загрязнения. Воздух. Значение воздуха для жизни на Земле. Воздух — смесь газов. Охрана воздуха.</w:t>
      </w:r>
    </w:p>
    <w:p w:rsidR="00020E7C" w:rsidRPr="0045354A" w:rsidRDefault="00020E7C" w:rsidP="00020E7C">
      <w:pPr>
        <w:ind w:firstLine="534"/>
        <w:jc w:val="both"/>
        <w:rPr>
          <w:rFonts w:cs="Times New Roman"/>
          <w:i/>
        </w:rPr>
      </w:pPr>
      <w:r w:rsidRPr="00A96713">
        <w:rPr>
          <w:rFonts w:eastAsia="TimesNewRomanPSMT" w:cs="Times New Roman"/>
          <w:lang w:eastAsia="ru-RU"/>
        </w:rPr>
        <w:t xml:space="preserve"> </w:t>
      </w:r>
      <w:r w:rsidRPr="0045354A">
        <w:rPr>
          <w:rFonts w:cs="Times New Roman"/>
          <w:i/>
        </w:rPr>
        <w:t>Универсальные учебные действия:</w:t>
      </w:r>
    </w:p>
    <w:p w:rsidR="00020E7C" w:rsidRPr="0045354A" w:rsidRDefault="00020E7C" w:rsidP="00020E7C">
      <w:pPr>
        <w:numPr>
          <w:ilvl w:val="0"/>
          <w:numId w:val="4"/>
        </w:numPr>
        <w:tabs>
          <w:tab w:val="left" w:pos="97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ориентироваться</w:t>
      </w:r>
      <w:r w:rsidRPr="0045354A">
        <w:rPr>
          <w:rFonts w:cs="Times New Roman"/>
        </w:rPr>
        <w:t xml:space="preserve"> в понятии «историческое время»;</w:t>
      </w:r>
    </w:p>
    <w:p w:rsidR="00020E7C" w:rsidRPr="0045354A" w:rsidRDefault="00020E7C" w:rsidP="00020E7C">
      <w:pPr>
        <w:numPr>
          <w:ilvl w:val="0"/>
          <w:numId w:val="4"/>
        </w:numPr>
        <w:tabs>
          <w:tab w:val="left" w:pos="97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различать</w:t>
      </w:r>
      <w:r w:rsidRPr="0045354A">
        <w:rPr>
          <w:rFonts w:cs="Times New Roman"/>
        </w:rPr>
        <w:t xml:space="preserve"> понятия «век», «столетие», «эпоха».</w:t>
      </w:r>
    </w:p>
    <w:p w:rsidR="00020E7C" w:rsidRPr="00A96713" w:rsidRDefault="00020E7C" w:rsidP="00020E7C">
      <w:pPr>
        <w:tabs>
          <w:tab w:val="left" w:pos="398"/>
        </w:tabs>
        <w:rPr>
          <w:rFonts w:eastAsia="Times New Roman" w:cs="Times New Roman"/>
          <w:b/>
          <w:iCs/>
          <w:lang w:eastAsia="ru-RU"/>
        </w:rPr>
      </w:pPr>
      <w:r w:rsidRPr="00A96713">
        <w:rPr>
          <w:rFonts w:eastAsia="Times New Roman" w:cs="Times New Roman"/>
          <w:b/>
          <w:iCs/>
          <w:lang w:eastAsia="ru-RU"/>
        </w:rPr>
        <w:t>Человек изучает Землю(4 ч)</w:t>
      </w:r>
    </w:p>
    <w:p w:rsidR="00020E7C" w:rsidRPr="00A96713" w:rsidRDefault="00020E7C" w:rsidP="00020E7C">
      <w:pPr>
        <w:tabs>
          <w:tab w:val="left" w:pos="398"/>
        </w:tabs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Человек познаёт мир. Наблюдения, опыты, эксперименты — методы позна</w:t>
      </w:r>
      <w:r w:rsidRPr="00A96713">
        <w:rPr>
          <w:rFonts w:eastAsia="Times New Roman" w:cs="Times New Roman"/>
          <w:iCs/>
          <w:lang w:eastAsia="ru-RU"/>
        </w:rPr>
        <w:softHyphen/>
        <w:t>ния человеком окружающего мира. Изображение Земли. Глобус — модель Земли. План. Карта (географическая и историческая). Масштаб,</w:t>
      </w:r>
      <w:r>
        <w:rPr>
          <w:rFonts w:eastAsia="Times New Roman" w:cs="Times New Roman"/>
          <w:iCs/>
          <w:lang w:eastAsia="ru-RU"/>
        </w:rPr>
        <w:t xml:space="preserve"> </w:t>
      </w:r>
      <w:r w:rsidRPr="00A96713">
        <w:rPr>
          <w:rFonts w:eastAsia="Times New Roman" w:cs="Times New Roman"/>
          <w:iCs/>
          <w:lang w:eastAsia="ru-RU"/>
        </w:rPr>
        <w:t>условные обозначения карты. Карта России. Знакомство с компасом.</w:t>
      </w:r>
    </w:p>
    <w:p w:rsidR="00020E7C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/>
          <w:iCs/>
          <w:lang w:eastAsia="ru-RU"/>
        </w:rPr>
        <w:t>Расширение кругозора школьников.</w:t>
      </w:r>
      <w:r w:rsidRPr="00A96713">
        <w:rPr>
          <w:rFonts w:eastAsia="Times New Roman" w:cs="Times New Roman"/>
          <w:iCs/>
          <w:lang w:eastAsia="ru-RU"/>
        </w:rPr>
        <w:t xml:space="preserve"> Представления людей древних цивилиза</w:t>
      </w:r>
      <w:r w:rsidRPr="00A96713">
        <w:rPr>
          <w:rFonts w:eastAsia="Times New Roman" w:cs="Times New Roman"/>
          <w:iCs/>
          <w:lang w:eastAsia="ru-RU"/>
        </w:rPr>
        <w:softHyphen/>
        <w:t>ций о происхождении жизни на  Земле. История возникновения жизни на Земле. Как человек исследовал Землю. История возникновения карты.</w:t>
      </w:r>
    </w:p>
    <w:p w:rsidR="00020E7C" w:rsidRPr="0045354A" w:rsidRDefault="00020E7C" w:rsidP="00020E7C">
      <w:pPr>
        <w:ind w:firstLine="534"/>
        <w:jc w:val="both"/>
        <w:rPr>
          <w:rFonts w:cs="Times New Roman"/>
          <w:i/>
        </w:rPr>
      </w:pPr>
      <w:r w:rsidRPr="0045354A">
        <w:rPr>
          <w:rFonts w:cs="Times New Roman"/>
          <w:i/>
        </w:rPr>
        <w:t>Универсальные учебные действия:</w:t>
      </w:r>
    </w:p>
    <w:p w:rsidR="00020E7C" w:rsidRPr="0045354A" w:rsidRDefault="00020E7C" w:rsidP="00020E7C">
      <w:pPr>
        <w:numPr>
          <w:ilvl w:val="0"/>
          <w:numId w:val="5"/>
        </w:numPr>
        <w:tabs>
          <w:tab w:val="left" w:pos="97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 xml:space="preserve">характеризовать </w:t>
      </w:r>
      <w:r w:rsidRPr="0045354A">
        <w:rPr>
          <w:rFonts w:cs="Times New Roman"/>
        </w:rPr>
        <w:t xml:space="preserve">Солнечную систему: называть, </w:t>
      </w:r>
      <w:r w:rsidRPr="0045354A">
        <w:rPr>
          <w:rFonts w:cs="Times New Roman"/>
          <w:i/>
        </w:rPr>
        <w:t>кратко описывать</w:t>
      </w:r>
      <w:r w:rsidRPr="0045354A">
        <w:rPr>
          <w:rFonts w:cs="Times New Roman"/>
        </w:rPr>
        <w:t xml:space="preserve"> планеты, входящие в нее; </w:t>
      </w:r>
    </w:p>
    <w:p w:rsidR="00020E7C" w:rsidRPr="0045354A" w:rsidRDefault="00020E7C" w:rsidP="00020E7C">
      <w:pPr>
        <w:numPr>
          <w:ilvl w:val="0"/>
          <w:numId w:val="5"/>
        </w:numPr>
        <w:tabs>
          <w:tab w:val="left" w:pos="97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анализировать</w:t>
      </w:r>
      <w:r w:rsidRPr="0045354A">
        <w:rPr>
          <w:rFonts w:cs="Times New Roman"/>
        </w:rPr>
        <w:t xml:space="preserve"> модели, изображающие Землю (глобус, план, карту). </w:t>
      </w:r>
      <w:r w:rsidRPr="0045354A">
        <w:rPr>
          <w:rFonts w:cs="Times New Roman"/>
          <w:i/>
        </w:rPr>
        <w:t>Различать</w:t>
      </w:r>
      <w:r w:rsidRPr="0045354A">
        <w:rPr>
          <w:rFonts w:cs="Times New Roman"/>
        </w:rPr>
        <w:t xml:space="preserve"> географическую и историческую карты;</w:t>
      </w:r>
    </w:p>
    <w:p w:rsidR="00020E7C" w:rsidRPr="0045354A" w:rsidRDefault="00020E7C" w:rsidP="00020E7C">
      <w:pPr>
        <w:numPr>
          <w:ilvl w:val="0"/>
          <w:numId w:val="5"/>
        </w:numPr>
        <w:tabs>
          <w:tab w:val="left" w:pos="97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анализировать</w:t>
      </w:r>
      <w:r w:rsidRPr="0045354A">
        <w:rPr>
          <w:rFonts w:cs="Times New Roman"/>
        </w:rPr>
        <w:t xml:space="preserve"> масштаб, условные обозначения на карте; </w:t>
      </w:r>
    </w:p>
    <w:p w:rsidR="00020E7C" w:rsidRPr="0045354A" w:rsidRDefault="00020E7C" w:rsidP="00020E7C">
      <w:pPr>
        <w:numPr>
          <w:ilvl w:val="0"/>
          <w:numId w:val="5"/>
        </w:numPr>
        <w:tabs>
          <w:tab w:val="left" w:pos="97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характеризовать</w:t>
      </w:r>
      <w:r w:rsidRPr="0045354A">
        <w:rPr>
          <w:rFonts w:cs="Times New Roman"/>
        </w:rPr>
        <w:t xml:space="preserve"> условия жизни на Земле: воды, воздуха, тепла, света; </w:t>
      </w:r>
    </w:p>
    <w:p w:rsidR="00020E7C" w:rsidRPr="0045354A" w:rsidRDefault="00020E7C" w:rsidP="00020E7C">
      <w:pPr>
        <w:numPr>
          <w:ilvl w:val="0"/>
          <w:numId w:val="5"/>
        </w:numPr>
        <w:tabs>
          <w:tab w:val="left" w:pos="97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устанавливать</w:t>
      </w:r>
      <w:r w:rsidRPr="0045354A">
        <w:rPr>
          <w:rFonts w:cs="Times New Roman"/>
        </w:rPr>
        <w:t xml:space="preserve"> зависимости между состоянием воды и температурой воздуха; </w:t>
      </w:r>
    </w:p>
    <w:p w:rsidR="00020E7C" w:rsidRPr="0045354A" w:rsidRDefault="00020E7C" w:rsidP="00020E7C">
      <w:pPr>
        <w:numPr>
          <w:ilvl w:val="0"/>
          <w:numId w:val="5"/>
        </w:numPr>
        <w:tabs>
          <w:tab w:val="left" w:pos="97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описывать</w:t>
      </w:r>
      <w:r w:rsidRPr="0045354A">
        <w:rPr>
          <w:rFonts w:cs="Times New Roman"/>
        </w:rPr>
        <w:t xml:space="preserve"> свойства воды (воздуха), </w:t>
      </w:r>
      <w:r w:rsidRPr="0045354A">
        <w:rPr>
          <w:rFonts w:cs="Times New Roman"/>
          <w:i/>
        </w:rPr>
        <w:t>приводить примеры</w:t>
      </w:r>
      <w:r w:rsidRPr="0045354A">
        <w:rPr>
          <w:rFonts w:cs="Times New Roman"/>
        </w:rPr>
        <w:t xml:space="preserve"> опытов, подтверждающих различные их свойства; </w:t>
      </w:r>
    </w:p>
    <w:p w:rsidR="00020E7C" w:rsidRPr="0045354A" w:rsidRDefault="00020E7C" w:rsidP="00020E7C">
      <w:pPr>
        <w:numPr>
          <w:ilvl w:val="0"/>
          <w:numId w:val="5"/>
        </w:numPr>
        <w:tabs>
          <w:tab w:val="left" w:pos="97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называть</w:t>
      </w:r>
      <w:r w:rsidRPr="0045354A">
        <w:rPr>
          <w:rFonts w:cs="Times New Roman"/>
        </w:rPr>
        <w:t xml:space="preserve"> источники воды, </w:t>
      </w:r>
      <w:r w:rsidRPr="0045354A">
        <w:rPr>
          <w:rFonts w:cs="Times New Roman"/>
          <w:i/>
        </w:rPr>
        <w:t>характеризовать</w:t>
      </w:r>
      <w:r w:rsidRPr="0045354A">
        <w:rPr>
          <w:rFonts w:cs="Times New Roman"/>
        </w:rPr>
        <w:t xml:space="preserve"> различные водоемы; </w:t>
      </w:r>
    </w:p>
    <w:p w:rsidR="00020E7C" w:rsidRPr="0045354A" w:rsidRDefault="00020E7C" w:rsidP="00020E7C">
      <w:pPr>
        <w:numPr>
          <w:ilvl w:val="0"/>
          <w:numId w:val="5"/>
        </w:numPr>
        <w:tabs>
          <w:tab w:val="left" w:pos="97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моделировать</w:t>
      </w:r>
      <w:r w:rsidRPr="0045354A">
        <w:rPr>
          <w:rFonts w:cs="Times New Roman"/>
        </w:rPr>
        <w:t xml:space="preserve"> несложные ситуации (опыты, эксперименты) в соответствии с поставленной учебной задачей;</w:t>
      </w:r>
    </w:p>
    <w:p w:rsidR="00020E7C" w:rsidRPr="0045354A" w:rsidRDefault="00020E7C" w:rsidP="00020E7C">
      <w:pPr>
        <w:numPr>
          <w:ilvl w:val="0"/>
          <w:numId w:val="5"/>
        </w:numPr>
        <w:tabs>
          <w:tab w:val="left" w:pos="97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ориентироваться</w:t>
      </w:r>
      <w:r w:rsidRPr="0045354A">
        <w:rPr>
          <w:rFonts w:cs="Times New Roman"/>
        </w:rPr>
        <w:t xml:space="preserve"> на плане, карте: находить объекты в соответствии с учебной задачей; </w:t>
      </w:r>
    </w:p>
    <w:p w:rsidR="00020E7C" w:rsidRPr="0045354A" w:rsidRDefault="00020E7C" w:rsidP="00020E7C">
      <w:pPr>
        <w:numPr>
          <w:ilvl w:val="0"/>
          <w:numId w:val="5"/>
        </w:numPr>
        <w:tabs>
          <w:tab w:val="left" w:pos="97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объяснять</w:t>
      </w:r>
      <w:r w:rsidRPr="0045354A">
        <w:rPr>
          <w:rFonts w:cs="Times New Roman"/>
        </w:rPr>
        <w:t xml:space="preserve"> назначение масштаба и условных обозначений.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b/>
          <w:iCs/>
          <w:lang w:eastAsia="ru-RU"/>
        </w:rPr>
      </w:pPr>
      <w:r w:rsidRPr="00A96713">
        <w:rPr>
          <w:rFonts w:eastAsia="Times New Roman" w:cs="Times New Roman"/>
          <w:b/>
          <w:iCs/>
          <w:lang w:eastAsia="ru-RU"/>
        </w:rPr>
        <w:t>Царства природы (26 ч)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Бактерии, грибы.</w:t>
      </w:r>
      <w:r>
        <w:rPr>
          <w:rFonts w:eastAsia="Times New Roman" w:cs="Times New Roman"/>
          <w:iCs/>
          <w:lang w:eastAsia="ru-RU"/>
        </w:rPr>
        <w:t xml:space="preserve"> </w:t>
      </w:r>
      <w:r w:rsidRPr="00A96713">
        <w:rPr>
          <w:rFonts w:eastAsia="Times New Roman" w:cs="Times New Roman"/>
          <w:iCs/>
          <w:lang w:eastAsia="ru-RU"/>
        </w:rPr>
        <w:t>Отличие грибов от растений. Разнообразие грибов. Съедоб</w:t>
      </w:r>
      <w:r w:rsidRPr="00A96713">
        <w:rPr>
          <w:rFonts w:eastAsia="Times New Roman" w:cs="Times New Roman"/>
          <w:iCs/>
          <w:lang w:eastAsia="ru-RU"/>
        </w:rPr>
        <w:softHyphen/>
        <w:t>ные и несъедобные грибы.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/>
          <w:iCs/>
          <w:lang w:eastAsia="ru-RU"/>
        </w:rPr>
        <w:t xml:space="preserve">Расширение кругозора школьников. </w:t>
      </w:r>
      <w:r w:rsidRPr="00A96713">
        <w:rPr>
          <w:rFonts w:eastAsia="Times New Roman" w:cs="Times New Roman"/>
          <w:iCs/>
          <w:lang w:eastAsia="ru-RU"/>
        </w:rPr>
        <w:t>Правила сбора грибов. Предупреждение отравлений грибами.</w:t>
      </w:r>
    </w:p>
    <w:p w:rsidR="00020E7C" w:rsidRPr="00A96713" w:rsidRDefault="00020E7C" w:rsidP="00020E7C">
      <w:pPr>
        <w:tabs>
          <w:tab w:val="left" w:pos="398"/>
        </w:tabs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Животные — царство природы. Роль животных в природе. Животные и чело</w:t>
      </w:r>
      <w:r w:rsidRPr="00A96713">
        <w:rPr>
          <w:rFonts w:eastAsia="Times New Roman" w:cs="Times New Roman"/>
          <w:iCs/>
          <w:lang w:eastAsia="ru-RU"/>
        </w:rPr>
        <w:softHyphen/>
        <w:t>век. Разнообразие животных: одноклеточные, многоклеточные, беспозвоноч</w:t>
      </w:r>
      <w:r w:rsidRPr="00A96713">
        <w:rPr>
          <w:rFonts w:eastAsia="Times New Roman" w:cs="Times New Roman"/>
          <w:iCs/>
          <w:lang w:eastAsia="ru-RU"/>
        </w:rPr>
        <w:softHyphen/>
        <w:t>ные, позвоночные (на примере отдельных групп и представителей).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Животные — живые тела (организмы). Поведение животных. Приспособле</w:t>
      </w:r>
      <w:r w:rsidRPr="00A96713">
        <w:rPr>
          <w:rFonts w:eastAsia="Times New Roman" w:cs="Times New Roman"/>
          <w:iCs/>
          <w:lang w:eastAsia="ru-RU"/>
        </w:rPr>
        <w:softHyphen/>
        <w:t>ние к среде обитания. Охрана животных.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/>
          <w:iCs/>
          <w:lang w:eastAsia="ru-RU"/>
        </w:rPr>
        <w:t>Расширение кругозора школьников.</w:t>
      </w:r>
      <w:r w:rsidRPr="00A96713">
        <w:rPr>
          <w:rFonts w:eastAsia="Times New Roman" w:cs="Times New Roman"/>
          <w:iCs/>
          <w:lang w:eastAsia="ru-RU"/>
        </w:rPr>
        <w:t xml:space="preserve"> Животные родного края. Цепи питания. Как животные воспитывают своих детёнышей.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Как человек одомашнил животных.</w:t>
      </w:r>
    </w:p>
    <w:p w:rsidR="00020E7C" w:rsidRPr="00A96713" w:rsidRDefault="00020E7C" w:rsidP="00020E7C">
      <w:pPr>
        <w:tabs>
          <w:tab w:val="left" w:pos="398"/>
        </w:tabs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 xml:space="preserve">Растения – царство природы. Распространение растений на Земле, значение растений для жизни. Растения и человек. Разнообразие растений: водоросли, мхи, папоротники, хвойные (голосеменные), цветковые, их общая </w:t>
      </w:r>
      <w:proofErr w:type="spellStart"/>
      <w:r w:rsidRPr="00A96713">
        <w:rPr>
          <w:rFonts w:eastAsia="Times New Roman" w:cs="Times New Roman"/>
          <w:iCs/>
          <w:lang w:eastAsia="ru-RU"/>
        </w:rPr>
        <w:t>характери</w:t>
      </w:r>
      <w:r w:rsidRPr="00A96713">
        <w:rPr>
          <w:rFonts w:eastAsia="Times New Roman" w:cs="Times New Roman"/>
          <w:iCs/>
          <w:lang w:eastAsia="ru-RU"/>
        </w:rPr>
        <w:softHyphen/>
        <w:t>стика</w:t>
      </w:r>
      <w:proofErr w:type="gramStart"/>
      <w:r w:rsidRPr="00A96713">
        <w:rPr>
          <w:rFonts w:eastAsia="Times New Roman" w:cs="Times New Roman"/>
          <w:iCs/>
          <w:lang w:eastAsia="ru-RU"/>
        </w:rPr>
        <w:t>.Р</w:t>
      </w:r>
      <w:proofErr w:type="gramEnd"/>
      <w:r w:rsidRPr="00A96713">
        <w:rPr>
          <w:rFonts w:eastAsia="Times New Roman" w:cs="Times New Roman"/>
          <w:iCs/>
          <w:lang w:eastAsia="ru-RU"/>
        </w:rPr>
        <w:t>астения</w:t>
      </w:r>
      <w:proofErr w:type="spellEnd"/>
      <w:r w:rsidRPr="00A96713">
        <w:rPr>
          <w:rFonts w:eastAsia="Times New Roman" w:cs="Times New Roman"/>
          <w:iCs/>
          <w:lang w:eastAsia="ru-RU"/>
        </w:rPr>
        <w:t xml:space="preserve"> — живые тела (организмы). Жизнь 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</w:t>
      </w:r>
      <w:proofErr w:type="spellStart"/>
      <w:r w:rsidRPr="00A96713">
        <w:rPr>
          <w:rFonts w:eastAsia="Times New Roman" w:cs="Times New Roman"/>
          <w:iCs/>
          <w:lang w:eastAsia="ru-RU"/>
        </w:rPr>
        <w:t>семян</w:t>
      </w:r>
      <w:proofErr w:type="gramStart"/>
      <w:r w:rsidRPr="00A96713">
        <w:rPr>
          <w:rFonts w:eastAsia="Times New Roman" w:cs="Times New Roman"/>
          <w:iCs/>
          <w:lang w:eastAsia="ru-RU"/>
        </w:rPr>
        <w:t>.О</w:t>
      </w:r>
      <w:proofErr w:type="gramEnd"/>
      <w:r w:rsidRPr="00A96713">
        <w:rPr>
          <w:rFonts w:eastAsia="Times New Roman" w:cs="Times New Roman"/>
          <w:iCs/>
          <w:lang w:eastAsia="ru-RU"/>
        </w:rPr>
        <w:t>храна</w:t>
      </w:r>
      <w:proofErr w:type="spellEnd"/>
      <w:r w:rsidRPr="00A96713">
        <w:rPr>
          <w:rFonts w:eastAsia="Times New Roman" w:cs="Times New Roman"/>
          <w:iCs/>
          <w:lang w:eastAsia="ru-RU"/>
        </w:rPr>
        <w:t xml:space="preserve"> растений.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/>
          <w:iCs/>
          <w:lang w:eastAsia="ru-RU"/>
        </w:rPr>
        <w:t>Расширение кругозора школьников.</w:t>
      </w:r>
      <w:r w:rsidRPr="00A96713">
        <w:rPr>
          <w:rFonts w:eastAsia="Times New Roman" w:cs="Times New Roman"/>
          <w:iCs/>
          <w:lang w:eastAsia="ru-RU"/>
        </w:rPr>
        <w:t xml:space="preserve"> Разнообразие растений родного края.</w:t>
      </w:r>
    </w:p>
    <w:p w:rsidR="00020E7C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Ядовитые растения. Предупреждение отравлений ими.</w:t>
      </w:r>
    </w:p>
    <w:p w:rsidR="00020E7C" w:rsidRPr="0045354A" w:rsidRDefault="00020E7C" w:rsidP="00020E7C">
      <w:pPr>
        <w:ind w:firstLine="534"/>
        <w:jc w:val="both"/>
        <w:rPr>
          <w:rFonts w:cs="Times New Roman"/>
          <w:i/>
        </w:rPr>
      </w:pPr>
      <w:r w:rsidRPr="0045354A">
        <w:rPr>
          <w:rFonts w:cs="Times New Roman"/>
          <w:i/>
        </w:rPr>
        <w:t>Универсальные учебные действия:</w:t>
      </w:r>
    </w:p>
    <w:p w:rsidR="00020E7C" w:rsidRPr="0045354A" w:rsidRDefault="00020E7C" w:rsidP="00020E7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lastRenderedPageBreak/>
        <w:t>характеризовать</w:t>
      </w:r>
      <w:r w:rsidRPr="0045354A">
        <w:rPr>
          <w:rFonts w:cs="Times New Roman"/>
        </w:rPr>
        <w:t xml:space="preserve"> роль животных в природе; </w:t>
      </w:r>
    </w:p>
    <w:p w:rsidR="00020E7C" w:rsidRPr="0045354A" w:rsidRDefault="00020E7C" w:rsidP="00020E7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приводить примеры</w:t>
      </w:r>
      <w:r w:rsidRPr="0045354A">
        <w:rPr>
          <w:rFonts w:cs="Times New Roman"/>
        </w:rPr>
        <w:t xml:space="preserve"> (</w:t>
      </w:r>
      <w:r w:rsidRPr="0045354A">
        <w:rPr>
          <w:rFonts w:cs="Times New Roman"/>
          <w:i/>
        </w:rPr>
        <w:t>классифицировать</w:t>
      </w:r>
      <w:r w:rsidRPr="0045354A">
        <w:rPr>
          <w:rFonts w:cs="Times New Roman"/>
        </w:rPr>
        <w:t xml:space="preserve">) одноклеточных и многоклеточных животных; </w:t>
      </w:r>
    </w:p>
    <w:p w:rsidR="00020E7C" w:rsidRPr="0045354A" w:rsidRDefault="00020E7C" w:rsidP="00020E7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характеризовать</w:t>
      </w:r>
      <w:r w:rsidRPr="0045354A">
        <w:rPr>
          <w:rFonts w:cs="Times New Roman"/>
        </w:rPr>
        <w:t xml:space="preserve"> животное как организм; </w:t>
      </w:r>
    </w:p>
    <w:p w:rsidR="00020E7C" w:rsidRPr="0045354A" w:rsidRDefault="00020E7C" w:rsidP="00020E7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устанавливать</w:t>
      </w:r>
      <w:r w:rsidRPr="0045354A">
        <w:rPr>
          <w:rFonts w:cs="Times New Roman"/>
        </w:rPr>
        <w:t xml:space="preserve"> зависимость между внешним видом, особенностями поведения и условиями обитания животного; </w:t>
      </w:r>
    </w:p>
    <w:p w:rsidR="00020E7C" w:rsidRPr="0045354A" w:rsidRDefault="00020E7C" w:rsidP="00020E7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приводить примеры (конструировать)</w:t>
      </w:r>
      <w:r w:rsidRPr="0045354A">
        <w:rPr>
          <w:rFonts w:cs="Times New Roman"/>
        </w:rPr>
        <w:t xml:space="preserve"> цепи питания;</w:t>
      </w:r>
    </w:p>
    <w:p w:rsidR="00020E7C" w:rsidRPr="0045354A" w:rsidRDefault="00020E7C" w:rsidP="00020E7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составлять</w:t>
      </w:r>
      <w:r w:rsidRPr="0045354A">
        <w:rPr>
          <w:rFonts w:cs="Times New Roman"/>
        </w:rPr>
        <w:t xml:space="preserve"> описательный рассказ о животных разных классов; </w:t>
      </w:r>
    </w:p>
    <w:p w:rsidR="00020E7C" w:rsidRPr="0045354A" w:rsidRDefault="00020E7C" w:rsidP="00020E7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составлять</w:t>
      </w:r>
      <w:r w:rsidRPr="0045354A">
        <w:rPr>
          <w:rFonts w:cs="Times New Roman"/>
        </w:rPr>
        <w:t xml:space="preserve"> рассказ-рассуждение на тему «Охрана животных в России»; </w:t>
      </w:r>
      <w:r w:rsidRPr="0045354A">
        <w:rPr>
          <w:rFonts w:cs="Times New Roman"/>
          <w:i/>
        </w:rPr>
        <w:t>перечислять</w:t>
      </w:r>
      <w:r w:rsidRPr="0045354A">
        <w:rPr>
          <w:rFonts w:cs="Times New Roman"/>
        </w:rPr>
        <w:t xml:space="preserve"> причины исчезновения животных; </w:t>
      </w:r>
    </w:p>
    <w:p w:rsidR="00020E7C" w:rsidRPr="0045354A" w:rsidRDefault="00020E7C" w:rsidP="00020E7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ориентироваться</w:t>
      </w:r>
      <w:r w:rsidRPr="0045354A">
        <w:rPr>
          <w:rFonts w:cs="Times New Roman"/>
        </w:rPr>
        <w:t xml:space="preserve"> в понятии «одомашнивание» животных: перечислять признаки, приводить примеры домашних животных. </w:t>
      </w:r>
    </w:p>
    <w:p w:rsidR="00020E7C" w:rsidRPr="0045354A" w:rsidRDefault="00020E7C" w:rsidP="00020E7C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4"/>
        <w:jc w:val="both"/>
        <w:rPr>
          <w:rFonts w:cs="Times New Roman"/>
        </w:rPr>
      </w:pPr>
      <w:r w:rsidRPr="0045354A">
        <w:rPr>
          <w:rFonts w:cs="Times New Roman"/>
          <w:i/>
        </w:rPr>
        <w:t>характеризовать</w:t>
      </w:r>
      <w:r w:rsidRPr="0045354A">
        <w:rPr>
          <w:rFonts w:cs="Times New Roman"/>
        </w:rPr>
        <w:t xml:space="preserve"> значение растений для жизни; </w:t>
      </w:r>
    </w:p>
    <w:p w:rsidR="00020E7C" w:rsidRPr="0045354A" w:rsidRDefault="00020E7C" w:rsidP="00020E7C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4"/>
        <w:jc w:val="both"/>
        <w:rPr>
          <w:rFonts w:cs="Times New Roman"/>
        </w:rPr>
      </w:pPr>
      <w:r w:rsidRPr="0045354A">
        <w:rPr>
          <w:rFonts w:cs="Times New Roman"/>
          <w:i/>
        </w:rPr>
        <w:t>различать</w:t>
      </w:r>
      <w:r w:rsidRPr="0045354A">
        <w:rPr>
          <w:rFonts w:cs="Times New Roman"/>
        </w:rPr>
        <w:t xml:space="preserve"> (</w:t>
      </w:r>
      <w:r w:rsidRPr="0045354A">
        <w:rPr>
          <w:rFonts w:cs="Times New Roman"/>
          <w:i/>
        </w:rPr>
        <w:t>классифицировать</w:t>
      </w:r>
      <w:r w:rsidRPr="0045354A">
        <w:rPr>
          <w:rFonts w:cs="Times New Roman"/>
        </w:rPr>
        <w:t xml:space="preserve">) растения разных видов, описывать их; </w:t>
      </w:r>
    </w:p>
    <w:p w:rsidR="00020E7C" w:rsidRPr="0045354A" w:rsidRDefault="00020E7C" w:rsidP="00020E7C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4"/>
        <w:jc w:val="both"/>
        <w:rPr>
          <w:rFonts w:cs="Times New Roman"/>
        </w:rPr>
      </w:pPr>
      <w:r w:rsidRPr="0045354A">
        <w:rPr>
          <w:rFonts w:cs="Times New Roman"/>
          <w:i/>
        </w:rPr>
        <w:t>объяснять</w:t>
      </w:r>
      <w:r w:rsidRPr="0045354A">
        <w:rPr>
          <w:rFonts w:cs="Times New Roman"/>
        </w:rPr>
        <w:t xml:space="preserve"> последовательность развития жизни растения, характеризовать значение органов растения; </w:t>
      </w:r>
    </w:p>
    <w:p w:rsidR="00020E7C" w:rsidRPr="0045354A" w:rsidRDefault="00020E7C" w:rsidP="00020E7C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4"/>
        <w:jc w:val="both"/>
        <w:rPr>
          <w:rFonts w:cs="Times New Roman"/>
        </w:rPr>
      </w:pPr>
      <w:r w:rsidRPr="0045354A">
        <w:rPr>
          <w:rFonts w:cs="Times New Roman"/>
          <w:i/>
        </w:rPr>
        <w:t>проводить</w:t>
      </w:r>
      <w:r w:rsidRPr="0045354A">
        <w:rPr>
          <w:rFonts w:cs="Times New Roman"/>
        </w:rPr>
        <w:t xml:space="preserve"> несложные опыты по размножению растений; </w:t>
      </w:r>
    </w:p>
    <w:p w:rsidR="00020E7C" w:rsidRPr="0045354A" w:rsidRDefault="00020E7C" w:rsidP="00020E7C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4"/>
        <w:jc w:val="both"/>
        <w:rPr>
          <w:rFonts w:cs="Times New Roman"/>
        </w:rPr>
      </w:pPr>
      <w:r w:rsidRPr="0045354A">
        <w:rPr>
          <w:rFonts w:cs="Times New Roman"/>
          <w:i/>
        </w:rPr>
        <w:t>приводить примеры</w:t>
      </w:r>
      <w:r w:rsidRPr="0045354A">
        <w:rPr>
          <w:rFonts w:cs="Times New Roman"/>
        </w:rPr>
        <w:t xml:space="preserve"> причин исчезновения растений (на краеведческом материале).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b/>
          <w:iCs/>
          <w:lang w:eastAsia="ru-RU"/>
        </w:rPr>
      </w:pPr>
      <w:r w:rsidRPr="00A96713">
        <w:rPr>
          <w:rFonts w:eastAsia="Times New Roman" w:cs="Times New Roman"/>
          <w:b/>
          <w:iCs/>
          <w:lang w:eastAsia="ru-RU"/>
        </w:rPr>
        <w:t>Наша Родина: от Руси до России (11ч)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Названия русского государства в разные исторические времена (эпохи): Древняя Русь, Древнерусское государство, Московская Русь, Российская им</w:t>
      </w:r>
      <w:r w:rsidRPr="00A96713">
        <w:rPr>
          <w:rFonts w:eastAsia="Times New Roman" w:cs="Times New Roman"/>
          <w:iCs/>
          <w:lang w:eastAsia="ru-RU"/>
        </w:rPr>
        <w:softHyphen/>
        <w:t>перия, Советская Россия, СССР, Российская Федерация. Государственные деятели. Руководитель (глава) княжества, страны, государства.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/>
          <w:iCs/>
          <w:lang w:eastAsia="ru-RU"/>
        </w:rPr>
        <w:t xml:space="preserve">Расширение кругозора школьников. </w:t>
      </w:r>
      <w:r w:rsidRPr="00A96713">
        <w:rPr>
          <w:rFonts w:eastAsia="Times New Roman" w:cs="Times New Roman"/>
          <w:iCs/>
          <w:lang w:eastAsia="ru-RU"/>
        </w:rPr>
        <w:t>Символы царской власти.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b/>
          <w:iCs/>
          <w:lang w:eastAsia="ru-RU"/>
        </w:rPr>
      </w:pPr>
      <w:r w:rsidRPr="00A96713">
        <w:rPr>
          <w:rFonts w:eastAsia="Times New Roman" w:cs="Times New Roman"/>
          <w:b/>
          <w:iCs/>
          <w:lang w:eastAsia="ru-RU"/>
        </w:rPr>
        <w:t>Как люди жили в старину (12 ч)</w:t>
      </w:r>
    </w:p>
    <w:p w:rsidR="00020E7C" w:rsidRPr="00A96713" w:rsidRDefault="00020E7C" w:rsidP="00020E7C">
      <w:pPr>
        <w:tabs>
          <w:tab w:val="left" w:pos="398"/>
        </w:tabs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Портрет славянина в Древней, Московской Руси, в России. Патриотизм, сме</w:t>
      </w:r>
      <w:r w:rsidRPr="00A96713">
        <w:rPr>
          <w:rFonts w:eastAsia="Times New Roman" w:cs="Times New Roman"/>
          <w:iCs/>
          <w:lang w:eastAsia="ru-RU"/>
        </w:rPr>
        <w:softHyphen/>
        <w:t xml:space="preserve">лость, трудолюбие, добросердечность, гостеприимство — </w:t>
      </w:r>
      <w:proofErr w:type="spellStart"/>
      <w:r w:rsidRPr="00A96713">
        <w:rPr>
          <w:rFonts w:eastAsia="Times New Roman" w:cs="Times New Roman"/>
          <w:iCs/>
          <w:lang w:eastAsia="ru-RU"/>
        </w:rPr>
        <w:t>основныекачества</w:t>
      </w:r>
      <w:proofErr w:type="spellEnd"/>
      <w:r w:rsidRPr="00A96713">
        <w:rPr>
          <w:rFonts w:eastAsia="Times New Roman" w:cs="Times New Roman"/>
          <w:iCs/>
          <w:lang w:eastAsia="ru-RU"/>
        </w:rPr>
        <w:t xml:space="preserve"> славянина.</w:t>
      </w:r>
    </w:p>
    <w:p w:rsidR="00020E7C" w:rsidRPr="00A96713" w:rsidRDefault="00020E7C" w:rsidP="00020E7C">
      <w:pPr>
        <w:tabs>
          <w:tab w:val="left" w:pos="398"/>
        </w:tabs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Крестьянское жилище. Городской дом. Культура быта: интерьер дома, посу</w:t>
      </w:r>
      <w:r w:rsidRPr="00A96713">
        <w:rPr>
          <w:rFonts w:eastAsia="Times New Roman" w:cs="Times New Roman"/>
          <w:iCs/>
          <w:lang w:eastAsia="ru-RU"/>
        </w:rPr>
        <w:softHyphen/>
        <w:t>да, утварь в разные исторические времена. Одежда. Костюм богатых и бед</w:t>
      </w:r>
      <w:r w:rsidRPr="00A96713">
        <w:rPr>
          <w:rFonts w:eastAsia="Times New Roman" w:cs="Times New Roman"/>
          <w:iCs/>
          <w:lang w:eastAsia="ru-RU"/>
        </w:rPr>
        <w:softHyphen/>
        <w:t>ных, горожан и крестьян, представителей разных сословий (</w:t>
      </w:r>
      <w:proofErr w:type="spellStart"/>
      <w:r w:rsidRPr="00A96713">
        <w:rPr>
          <w:rFonts w:eastAsia="Times New Roman" w:cs="Times New Roman"/>
          <w:iCs/>
          <w:lang w:eastAsia="ru-RU"/>
        </w:rPr>
        <w:t>князя</w:t>
      </w:r>
      <w:proofErr w:type="gramStart"/>
      <w:r w:rsidRPr="00A96713">
        <w:rPr>
          <w:rFonts w:eastAsia="Times New Roman" w:cs="Times New Roman"/>
          <w:iCs/>
          <w:lang w:eastAsia="ru-RU"/>
        </w:rPr>
        <w:t>,б</w:t>
      </w:r>
      <w:proofErr w:type="gramEnd"/>
      <w:r w:rsidRPr="00A96713">
        <w:rPr>
          <w:rFonts w:eastAsia="Times New Roman" w:cs="Times New Roman"/>
          <w:iCs/>
          <w:lang w:eastAsia="ru-RU"/>
        </w:rPr>
        <w:t>оярина</w:t>
      </w:r>
      <w:proofErr w:type="spellEnd"/>
      <w:r w:rsidRPr="00A96713">
        <w:rPr>
          <w:rFonts w:eastAsia="Times New Roman" w:cs="Times New Roman"/>
          <w:iCs/>
          <w:lang w:eastAsia="ru-RU"/>
        </w:rPr>
        <w:t>, дворянина).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Во что верили славяне. Принятие христианства на Руси.</w:t>
      </w:r>
    </w:p>
    <w:p w:rsidR="00020E7C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/>
          <w:iCs/>
          <w:lang w:eastAsia="ru-RU"/>
        </w:rPr>
        <w:t>Расширение кругозора школьников.</w:t>
      </w:r>
      <w:r w:rsidRPr="00A96713">
        <w:rPr>
          <w:rFonts w:eastAsia="Times New Roman" w:cs="Times New Roman"/>
          <w:iCs/>
          <w:lang w:eastAsia="ru-RU"/>
        </w:rPr>
        <w:t xml:space="preserve"> Происхождение имён и фамилий. Имена в далёкой древности.</w:t>
      </w:r>
    </w:p>
    <w:p w:rsidR="00020E7C" w:rsidRPr="0045354A" w:rsidRDefault="00020E7C" w:rsidP="00020E7C">
      <w:pPr>
        <w:ind w:firstLine="534"/>
        <w:jc w:val="both"/>
        <w:rPr>
          <w:rFonts w:cs="Times New Roman"/>
          <w:i/>
        </w:rPr>
      </w:pPr>
      <w:r w:rsidRPr="0045354A">
        <w:rPr>
          <w:rFonts w:cs="Times New Roman"/>
          <w:i/>
        </w:rPr>
        <w:t>Универсальные учебные действия:</w:t>
      </w:r>
    </w:p>
    <w:p w:rsidR="00020E7C" w:rsidRPr="0045354A" w:rsidRDefault="00020E7C" w:rsidP="00020E7C">
      <w:pPr>
        <w:numPr>
          <w:ilvl w:val="0"/>
          <w:numId w:val="7"/>
        </w:numPr>
        <w:tabs>
          <w:tab w:val="left" w:pos="97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воспроизводить</w:t>
      </w:r>
      <w:r w:rsidRPr="0045354A">
        <w:rPr>
          <w:rFonts w:cs="Times New Roman"/>
        </w:rPr>
        <w:t xml:space="preserve"> названия русского государства в разные исторические эпохи; </w:t>
      </w:r>
    </w:p>
    <w:p w:rsidR="00020E7C" w:rsidRPr="0045354A" w:rsidRDefault="00020E7C" w:rsidP="00020E7C">
      <w:pPr>
        <w:numPr>
          <w:ilvl w:val="0"/>
          <w:numId w:val="7"/>
        </w:numPr>
        <w:tabs>
          <w:tab w:val="left" w:pos="97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составлять</w:t>
      </w:r>
      <w:r w:rsidRPr="0045354A">
        <w:rPr>
          <w:rFonts w:cs="Times New Roman"/>
        </w:rPr>
        <w:t xml:space="preserve"> словесный портрет славянина: отвечать на </w:t>
      </w:r>
      <w:proofErr w:type="gramStart"/>
      <w:r w:rsidRPr="0045354A">
        <w:rPr>
          <w:rFonts w:cs="Times New Roman"/>
        </w:rPr>
        <w:t>вопрос</w:t>
      </w:r>
      <w:proofErr w:type="gramEnd"/>
      <w:r w:rsidRPr="0045354A">
        <w:rPr>
          <w:rFonts w:cs="Times New Roman"/>
        </w:rPr>
        <w:t xml:space="preserve"> «Какими были наши предки?»; </w:t>
      </w:r>
    </w:p>
    <w:p w:rsidR="00020E7C" w:rsidRPr="0045354A" w:rsidRDefault="00020E7C" w:rsidP="00020E7C">
      <w:pPr>
        <w:numPr>
          <w:ilvl w:val="0"/>
          <w:numId w:val="7"/>
        </w:numPr>
        <w:tabs>
          <w:tab w:val="left" w:pos="97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описывать</w:t>
      </w:r>
      <w:r w:rsidRPr="0045354A">
        <w:rPr>
          <w:rFonts w:cs="Times New Roman"/>
        </w:rPr>
        <w:t xml:space="preserve"> особенности труда, быта, одежды, трапезы славян; </w:t>
      </w:r>
    </w:p>
    <w:p w:rsidR="00020E7C" w:rsidRPr="0045354A" w:rsidRDefault="00020E7C" w:rsidP="00020E7C">
      <w:pPr>
        <w:numPr>
          <w:ilvl w:val="0"/>
          <w:numId w:val="7"/>
        </w:numPr>
        <w:tabs>
          <w:tab w:val="left" w:pos="972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воспроизводить</w:t>
      </w:r>
      <w:r w:rsidRPr="0045354A">
        <w:rPr>
          <w:rFonts w:cs="Times New Roman"/>
        </w:rPr>
        <w:t xml:space="preserve"> дату Крещения Руси, </w:t>
      </w:r>
      <w:r w:rsidRPr="0045354A">
        <w:rPr>
          <w:rFonts w:cs="Times New Roman"/>
          <w:i/>
        </w:rPr>
        <w:t>кратко рассказывать</w:t>
      </w:r>
      <w:r w:rsidRPr="0045354A">
        <w:rPr>
          <w:rFonts w:cs="Times New Roman"/>
        </w:rPr>
        <w:t xml:space="preserve"> о значении этого события. 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b/>
          <w:iCs/>
          <w:lang w:eastAsia="ru-RU"/>
        </w:rPr>
      </w:pPr>
      <w:r w:rsidRPr="00A96713">
        <w:rPr>
          <w:rFonts w:eastAsia="Times New Roman" w:cs="Times New Roman"/>
          <w:b/>
          <w:iCs/>
          <w:lang w:eastAsia="ru-RU"/>
        </w:rPr>
        <w:t>Как трудились в старину (7ч)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Человек и растения. Культурные растения. Что такое земледелие. Хлеб —</w:t>
      </w:r>
    </w:p>
    <w:p w:rsidR="00020E7C" w:rsidRPr="00A96713" w:rsidRDefault="00020E7C" w:rsidP="00020E7C">
      <w:pPr>
        <w:tabs>
          <w:tab w:val="left" w:pos="398"/>
        </w:tabs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главное богатство России. Крепостные крестьяне и помещики. Отмена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крепостного права.</w:t>
      </w:r>
    </w:p>
    <w:p w:rsidR="00020E7C" w:rsidRPr="00A96713" w:rsidRDefault="00020E7C" w:rsidP="00020E7C">
      <w:pPr>
        <w:tabs>
          <w:tab w:val="left" w:pos="398"/>
        </w:tabs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Ремесла. Возникновение и развитие ремёсел на Руси, в России (кузнечное, ювелирное, гончарное, оружейное и др.). Знаменитые мастера литейного дела. Андрей Чохов. Появление фабрик и заводов. Рабочие и капиталисты.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Торговля. Возникновение денег.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lastRenderedPageBreak/>
        <w:t>Развитие техники в России (на примере авиации, автостроения). Освоение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космоса. Строительство. Первые славянские поселения, древние города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(Великий Новгород, Москва, Владимир).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Развитие техники в России (на примере авиации, автостроения). Освоение космоса.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/>
          <w:iCs/>
          <w:lang w:eastAsia="ru-RU"/>
        </w:rPr>
        <w:t>Расширение кругозора школьников.</w:t>
      </w:r>
      <w:r w:rsidRPr="00A96713">
        <w:rPr>
          <w:rFonts w:eastAsia="Times New Roman" w:cs="Times New Roman"/>
          <w:iCs/>
          <w:lang w:eastAsia="ru-RU"/>
        </w:rPr>
        <w:t xml:space="preserve"> Орудия труда </w:t>
      </w:r>
      <w:proofErr w:type="gramStart"/>
      <w:r w:rsidRPr="00A96713">
        <w:rPr>
          <w:rFonts w:eastAsia="Times New Roman" w:cs="Times New Roman"/>
          <w:iCs/>
          <w:lang w:eastAsia="ru-RU"/>
        </w:rPr>
        <w:t>в</w:t>
      </w:r>
      <w:proofErr w:type="gramEnd"/>
      <w:r w:rsidRPr="00A96713">
        <w:rPr>
          <w:rFonts w:eastAsia="Times New Roman" w:cs="Times New Roman"/>
          <w:iCs/>
          <w:lang w:eastAsia="ru-RU"/>
        </w:rPr>
        <w:t xml:space="preserve"> разные исторические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эпохи. «Женский» и «мужской» труд. Особенности труда людей родного</w:t>
      </w:r>
    </w:p>
    <w:p w:rsidR="00020E7C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края. Как дом «вышел» из-под земли.</w:t>
      </w:r>
    </w:p>
    <w:p w:rsidR="00020E7C" w:rsidRPr="0045354A" w:rsidRDefault="00020E7C" w:rsidP="00020E7C">
      <w:pPr>
        <w:ind w:firstLine="534"/>
        <w:jc w:val="both"/>
        <w:rPr>
          <w:rFonts w:cs="Times New Roman"/>
          <w:i/>
        </w:rPr>
      </w:pPr>
      <w:r w:rsidRPr="0045354A">
        <w:rPr>
          <w:rFonts w:cs="Times New Roman"/>
          <w:i/>
        </w:rPr>
        <w:t>Универсальные учебные действия:</w:t>
      </w:r>
    </w:p>
    <w:p w:rsidR="00020E7C" w:rsidRPr="0045354A" w:rsidRDefault="00020E7C" w:rsidP="00020E7C">
      <w:pPr>
        <w:numPr>
          <w:ilvl w:val="0"/>
          <w:numId w:val="8"/>
        </w:numPr>
        <w:tabs>
          <w:tab w:val="left" w:pos="924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ориентироваться</w:t>
      </w:r>
      <w:r w:rsidRPr="0045354A">
        <w:rPr>
          <w:rFonts w:cs="Times New Roman"/>
        </w:rPr>
        <w:t xml:space="preserve"> в понятиях «земледелие», «культурные растения», «крестьяне», «помещики», «крепостное право», </w:t>
      </w:r>
      <w:r w:rsidRPr="0045354A">
        <w:rPr>
          <w:rFonts w:cs="Times New Roman"/>
          <w:i/>
        </w:rPr>
        <w:t>кратко характеризовать</w:t>
      </w:r>
      <w:r w:rsidRPr="0045354A">
        <w:rPr>
          <w:rFonts w:cs="Times New Roman"/>
        </w:rPr>
        <w:t xml:space="preserve"> их; </w:t>
      </w:r>
    </w:p>
    <w:p w:rsidR="00020E7C" w:rsidRPr="0045354A" w:rsidRDefault="00020E7C" w:rsidP="00020E7C">
      <w:pPr>
        <w:numPr>
          <w:ilvl w:val="0"/>
          <w:numId w:val="8"/>
        </w:numPr>
        <w:tabs>
          <w:tab w:val="left" w:pos="924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рассказывать</w:t>
      </w:r>
      <w:r w:rsidRPr="0045354A">
        <w:rPr>
          <w:rFonts w:cs="Times New Roman"/>
        </w:rPr>
        <w:t xml:space="preserve"> о возникновении ремесел на Руси, </w:t>
      </w:r>
      <w:r w:rsidRPr="0045354A">
        <w:rPr>
          <w:rFonts w:cs="Times New Roman"/>
          <w:i/>
        </w:rPr>
        <w:t>различать</w:t>
      </w:r>
      <w:r w:rsidRPr="0045354A">
        <w:rPr>
          <w:rFonts w:cs="Times New Roman"/>
        </w:rPr>
        <w:t xml:space="preserve"> характер ремесла по результату труда ремесленника;</w:t>
      </w:r>
    </w:p>
    <w:p w:rsidR="00020E7C" w:rsidRPr="0045354A" w:rsidRDefault="00020E7C" w:rsidP="00020E7C">
      <w:pPr>
        <w:numPr>
          <w:ilvl w:val="0"/>
          <w:numId w:val="8"/>
        </w:numPr>
        <w:tabs>
          <w:tab w:val="left" w:pos="924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приводить примеры</w:t>
      </w:r>
      <w:r w:rsidRPr="0045354A">
        <w:rPr>
          <w:rFonts w:cs="Times New Roman"/>
        </w:rPr>
        <w:t xml:space="preserve"> изобретений в прошлом и настоящем России; </w:t>
      </w:r>
    </w:p>
    <w:p w:rsidR="00020E7C" w:rsidRPr="0045354A" w:rsidRDefault="00020E7C" w:rsidP="00020E7C">
      <w:pPr>
        <w:numPr>
          <w:ilvl w:val="0"/>
          <w:numId w:val="8"/>
        </w:numPr>
        <w:tabs>
          <w:tab w:val="left" w:pos="924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называть</w:t>
      </w:r>
      <w:r w:rsidRPr="0045354A">
        <w:rPr>
          <w:rFonts w:cs="Times New Roman"/>
        </w:rPr>
        <w:t xml:space="preserve"> древние города, </w:t>
      </w:r>
      <w:r w:rsidRPr="0045354A">
        <w:rPr>
          <w:rFonts w:cs="Times New Roman"/>
          <w:i/>
        </w:rPr>
        <w:t>описывать</w:t>
      </w:r>
      <w:r w:rsidRPr="0045354A">
        <w:rPr>
          <w:rFonts w:cs="Times New Roman"/>
        </w:rPr>
        <w:t xml:space="preserve"> их достопримечательности; </w:t>
      </w:r>
    </w:p>
    <w:p w:rsidR="00020E7C" w:rsidRPr="0045354A" w:rsidRDefault="00020E7C" w:rsidP="00020E7C">
      <w:pPr>
        <w:numPr>
          <w:ilvl w:val="0"/>
          <w:numId w:val="8"/>
        </w:numPr>
        <w:tabs>
          <w:tab w:val="left" w:pos="924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ориентироваться</w:t>
      </w:r>
      <w:r w:rsidRPr="0045354A">
        <w:rPr>
          <w:rFonts w:cs="Times New Roman"/>
        </w:rPr>
        <w:t xml:space="preserve"> в понятиях «рабочий», «капиталист»; </w:t>
      </w:r>
    </w:p>
    <w:p w:rsidR="00020E7C" w:rsidRPr="0045354A" w:rsidRDefault="00020E7C" w:rsidP="00020E7C">
      <w:pPr>
        <w:numPr>
          <w:ilvl w:val="0"/>
          <w:numId w:val="8"/>
        </w:numPr>
        <w:tabs>
          <w:tab w:val="left" w:pos="924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объединять</w:t>
      </w:r>
      <w:r w:rsidRPr="0045354A">
        <w:rPr>
          <w:rFonts w:cs="Times New Roman"/>
        </w:rPr>
        <w:t xml:space="preserve"> (</w:t>
      </w:r>
      <w:r w:rsidRPr="0045354A">
        <w:rPr>
          <w:rFonts w:cs="Times New Roman"/>
          <w:i/>
        </w:rPr>
        <w:t>обобщать</w:t>
      </w:r>
      <w:r w:rsidRPr="0045354A">
        <w:rPr>
          <w:rFonts w:cs="Times New Roman"/>
        </w:rPr>
        <w:t xml:space="preserve">) события, относящиеся к одной исторической эпохе (например, «Древняя Русь», «Московская Русь»); рассказывать об основных исторических событиях, происходивших в это время; </w:t>
      </w:r>
    </w:p>
    <w:p w:rsidR="00020E7C" w:rsidRPr="0045354A" w:rsidRDefault="00020E7C" w:rsidP="00020E7C">
      <w:pPr>
        <w:numPr>
          <w:ilvl w:val="0"/>
          <w:numId w:val="8"/>
        </w:numPr>
        <w:tabs>
          <w:tab w:val="left" w:pos="924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называть</w:t>
      </w:r>
      <w:r w:rsidRPr="0045354A">
        <w:rPr>
          <w:rFonts w:cs="Times New Roman"/>
        </w:rPr>
        <w:t xml:space="preserve"> даты образования Древней Руси, венчания на царства первого русского царя; отмены крепостного права; свержения последнего русского царя; </w:t>
      </w:r>
    </w:p>
    <w:p w:rsidR="00020E7C" w:rsidRPr="0045354A" w:rsidRDefault="00020E7C" w:rsidP="00020E7C">
      <w:pPr>
        <w:numPr>
          <w:ilvl w:val="0"/>
          <w:numId w:val="8"/>
        </w:numPr>
        <w:tabs>
          <w:tab w:val="left" w:pos="924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5354A">
        <w:rPr>
          <w:rFonts w:cs="Times New Roman"/>
          <w:i/>
        </w:rPr>
        <w:t>называть</w:t>
      </w:r>
      <w:r w:rsidRPr="0045354A">
        <w:rPr>
          <w:rFonts w:cs="Times New Roman"/>
        </w:rPr>
        <w:t xml:space="preserve"> имена отдельных руководителей государств, деятелей, просветителей Руси и России.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b/>
          <w:iCs/>
          <w:lang w:eastAsia="ru-RU"/>
        </w:rPr>
        <w:t>Уроки-обобщения.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proofErr w:type="gramStart"/>
      <w:r w:rsidRPr="00A96713">
        <w:rPr>
          <w:rFonts w:eastAsia="Times New Roman" w:cs="Times New Roman"/>
          <w:iCs/>
          <w:lang w:eastAsia="ru-RU"/>
        </w:rPr>
        <w:t>Московская Русь (основные исторические события, произошедшие до</w:t>
      </w:r>
      <w:proofErr w:type="gramEnd"/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провозглашения первого русского царя); Россия (основные исторические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события, произошедшие до 1917 года).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b/>
          <w:iCs/>
          <w:lang w:eastAsia="ru-RU"/>
        </w:rPr>
        <w:t>Экскурсии.</w:t>
      </w:r>
    </w:p>
    <w:p w:rsidR="00020E7C" w:rsidRPr="00A96713" w:rsidRDefault="00020E7C" w:rsidP="00020E7C">
      <w:pPr>
        <w:tabs>
          <w:tab w:val="left" w:pos="398"/>
        </w:tabs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 xml:space="preserve">В природные сообщества (с учётом местных условий), на водный объект с целью изучения использования воды человеком, её </w:t>
      </w:r>
      <w:proofErr w:type="spellStart"/>
      <w:r w:rsidRPr="00A96713">
        <w:rPr>
          <w:rFonts w:eastAsia="Times New Roman" w:cs="Times New Roman"/>
          <w:iCs/>
          <w:lang w:eastAsia="ru-RU"/>
        </w:rPr>
        <w:t>охраныот</w:t>
      </w:r>
      <w:proofErr w:type="spellEnd"/>
      <w:r w:rsidRPr="00A96713">
        <w:rPr>
          <w:rFonts w:eastAsia="Times New Roman" w:cs="Times New Roman"/>
          <w:iCs/>
          <w:lang w:eastAsia="ru-RU"/>
        </w:rPr>
        <w:t xml:space="preserve"> загрязнения. 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b/>
          <w:iCs/>
          <w:lang w:eastAsia="ru-RU"/>
        </w:rPr>
        <w:t>Опыты.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Распространение тепла от его источника. Смена сезонов, дня и</w:t>
      </w:r>
    </w:p>
    <w:p w:rsidR="00020E7C" w:rsidRPr="00A96713" w:rsidRDefault="00020E7C" w:rsidP="00020E7C">
      <w:pPr>
        <w:tabs>
          <w:tab w:val="left" w:pos="398"/>
        </w:tabs>
        <w:jc w:val="both"/>
        <w:rPr>
          <w:rFonts w:eastAsia="Times New Roman" w:cs="Times New Roman"/>
          <w:iCs/>
          <w:lang w:eastAsia="ru-RU"/>
        </w:rPr>
      </w:pPr>
      <w:r w:rsidRPr="00A96713">
        <w:rPr>
          <w:rFonts w:eastAsia="Times New Roman" w:cs="Times New Roman"/>
          <w:iCs/>
          <w:lang w:eastAsia="ru-RU"/>
        </w:rPr>
        <w:t>ночи. Роль света и воды в жизни растений.</w:t>
      </w:r>
    </w:p>
    <w:p w:rsidR="00020E7C" w:rsidRPr="00A96713" w:rsidRDefault="00020E7C" w:rsidP="00020E7C">
      <w:pPr>
        <w:jc w:val="both"/>
        <w:rPr>
          <w:rFonts w:eastAsia="Times New Roman" w:cs="Times New Roman"/>
          <w:lang w:eastAsia="ru-RU"/>
        </w:rPr>
      </w:pPr>
      <w:r w:rsidRPr="00A96713">
        <w:rPr>
          <w:rFonts w:eastAsia="Times New Roman" w:cs="Times New Roman"/>
          <w:b/>
          <w:lang w:eastAsia="ru-RU"/>
        </w:rPr>
        <w:t>Практические работы.</w:t>
      </w:r>
    </w:p>
    <w:p w:rsidR="00020E7C" w:rsidRDefault="00020E7C" w:rsidP="00020E7C">
      <w:pPr>
        <w:rPr>
          <w:rFonts w:eastAsia="Times New Roman" w:cs="Times New Roman"/>
          <w:vertAlign w:val="superscript"/>
          <w:lang w:eastAsia="ru-RU"/>
        </w:rPr>
      </w:pPr>
      <w:r w:rsidRPr="00A96713">
        <w:rPr>
          <w:rFonts w:eastAsia="Times New Roman" w:cs="Times New Roman"/>
          <w:lang w:eastAsia="ru-RU"/>
        </w:rPr>
        <w:t>Работа с картой (в соответствии с заданиями в рабочей тетради). Работа с живыми растениями и гербарными экземплярами.</w:t>
      </w:r>
      <w:r w:rsidRPr="00A96713">
        <w:rPr>
          <w:rFonts w:eastAsia="Times New Roman" w:cs="Times New Roman"/>
          <w:vertAlign w:val="superscript"/>
          <w:lang w:eastAsia="ru-RU"/>
        </w:rPr>
        <w:t>5</w:t>
      </w:r>
    </w:p>
    <w:p w:rsidR="00020E7C" w:rsidRPr="00A96713" w:rsidRDefault="00020E7C" w:rsidP="00020E7C">
      <w:pPr>
        <w:rPr>
          <w:rFonts w:eastAsia="Times New Roman" w:cs="Times New Roman"/>
          <w:vertAlign w:val="superscript"/>
          <w:lang w:eastAsia="ru-RU"/>
        </w:rPr>
      </w:pPr>
    </w:p>
    <w:p w:rsidR="00020E7C" w:rsidRDefault="00020E7C" w:rsidP="00020E7C">
      <w:pPr>
        <w:jc w:val="both"/>
        <w:rPr>
          <w:b/>
        </w:rPr>
      </w:pPr>
      <w:r w:rsidRPr="008D33BE">
        <w:rPr>
          <w:b/>
        </w:rPr>
        <w:t>Планируемые результаты обучения</w:t>
      </w:r>
    </w:p>
    <w:p w:rsidR="00020E7C" w:rsidRPr="008D33BE" w:rsidRDefault="00020E7C" w:rsidP="00020E7C">
      <w:pPr>
        <w:jc w:val="both"/>
        <w:rPr>
          <w:b/>
        </w:rPr>
      </w:pPr>
    </w:p>
    <w:p w:rsidR="00020E7C" w:rsidRDefault="00020E7C" w:rsidP="00020E7C">
      <w:pPr>
        <w:pStyle w:val="a8"/>
        <w:numPr>
          <w:ilvl w:val="0"/>
          <w:numId w:val="2"/>
        </w:numPr>
        <w:spacing w:before="0" w:after="0"/>
        <w:ind w:left="709"/>
        <w:jc w:val="left"/>
        <w:rPr>
          <w:b/>
          <w:bCs/>
        </w:rPr>
      </w:pPr>
      <w:r>
        <w:rPr>
          <w:b/>
          <w:bCs/>
        </w:rPr>
        <w:t>Предметные результаты обучения: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 xml:space="preserve"> К концу обучения в </w:t>
      </w:r>
      <w:r w:rsidRPr="0045354A">
        <w:rPr>
          <w:rFonts w:cs="Times New Roman"/>
          <w:b/>
          <w:i/>
        </w:rPr>
        <w:t>третьем</w:t>
      </w:r>
      <w:r w:rsidRPr="0045354A">
        <w:rPr>
          <w:rFonts w:cs="Times New Roman"/>
        </w:rPr>
        <w:t xml:space="preserve"> классе учащиеся </w:t>
      </w:r>
      <w:r w:rsidRPr="0045354A">
        <w:rPr>
          <w:rFonts w:cs="Times New Roman"/>
          <w:b/>
          <w:i/>
        </w:rPr>
        <w:t>научатся</w:t>
      </w:r>
      <w:r w:rsidRPr="0045354A">
        <w:rPr>
          <w:rFonts w:cs="Times New Roman"/>
        </w:rPr>
        <w:t xml:space="preserve">: 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  <w:i/>
        </w:rPr>
        <w:t>— характеризовать</w:t>
      </w:r>
      <w:r w:rsidRPr="0045354A">
        <w:rPr>
          <w:rFonts w:cs="Times New Roman"/>
        </w:rPr>
        <w:t xml:space="preserve"> условия жизни на Земле; 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lastRenderedPageBreak/>
        <w:t xml:space="preserve">— </w:t>
      </w:r>
      <w:r w:rsidRPr="0045354A">
        <w:rPr>
          <w:rFonts w:cs="Times New Roman"/>
          <w:i/>
        </w:rPr>
        <w:t>устанавливать</w:t>
      </w:r>
      <w:r w:rsidRPr="0045354A">
        <w:rPr>
          <w:rFonts w:cs="Times New Roman"/>
        </w:rPr>
        <w:t xml:space="preserve"> зависимости между состоянием воды и температурой воздуха;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 xml:space="preserve"> — </w:t>
      </w:r>
      <w:r w:rsidRPr="0045354A">
        <w:rPr>
          <w:rFonts w:cs="Times New Roman"/>
          <w:i/>
        </w:rPr>
        <w:t>описывать</w:t>
      </w:r>
      <w:r w:rsidRPr="0045354A">
        <w:rPr>
          <w:rFonts w:cs="Times New Roman"/>
        </w:rPr>
        <w:t xml:space="preserve"> свойства воды (воздуха);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 xml:space="preserve">— </w:t>
      </w:r>
      <w:r w:rsidRPr="0045354A">
        <w:rPr>
          <w:rFonts w:cs="Times New Roman"/>
          <w:i/>
        </w:rPr>
        <w:t>различать</w:t>
      </w:r>
      <w:r w:rsidRPr="0045354A">
        <w:rPr>
          <w:rFonts w:cs="Times New Roman"/>
        </w:rPr>
        <w:t xml:space="preserve"> растения разных видов, описывать их;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 xml:space="preserve">— </w:t>
      </w:r>
      <w:r w:rsidRPr="0045354A">
        <w:rPr>
          <w:rFonts w:cs="Times New Roman"/>
          <w:i/>
        </w:rPr>
        <w:t>объяснять</w:t>
      </w:r>
      <w:r w:rsidRPr="0045354A">
        <w:rPr>
          <w:rFonts w:cs="Times New Roman"/>
        </w:rPr>
        <w:t xml:space="preserve"> последовательность развития жизни растения, </w:t>
      </w:r>
      <w:r w:rsidRPr="0045354A">
        <w:rPr>
          <w:rFonts w:cs="Times New Roman"/>
          <w:i/>
        </w:rPr>
        <w:t>характеризовать</w:t>
      </w:r>
      <w:r w:rsidRPr="0045354A">
        <w:rPr>
          <w:rFonts w:cs="Times New Roman"/>
        </w:rPr>
        <w:t xml:space="preserve"> значение органов растения;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 xml:space="preserve">— </w:t>
      </w:r>
      <w:r w:rsidRPr="0045354A">
        <w:rPr>
          <w:rFonts w:cs="Times New Roman"/>
          <w:i/>
        </w:rPr>
        <w:t>объяснять</w:t>
      </w:r>
      <w:r w:rsidRPr="0045354A">
        <w:rPr>
          <w:rFonts w:cs="Times New Roman"/>
        </w:rPr>
        <w:t xml:space="preserve"> отличия грибов от растений;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 xml:space="preserve">— </w:t>
      </w:r>
      <w:r w:rsidRPr="0045354A">
        <w:rPr>
          <w:rFonts w:cs="Times New Roman"/>
          <w:i/>
        </w:rPr>
        <w:t>характеризовать</w:t>
      </w:r>
      <w:r w:rsidRPr="0045354A">
        <w:rPr>
          <w:rFonts w:cs="Times New Roman"/>
        </w:rPr>
        <w:t xml:space="preserve"> животное как организм;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 xml:space="preserve">— </w:t>
      </w:r>
      <w:r w:rsidRPr="0045354A">
        <w:rPr>
          <w:rFonts w:cs="Times New Roman"/>
          <w:i/>
        </w:rPr>
        <w:t>устанавливать</w:t>
      </w:r>
      <w:r w:rsidRPr="0045354A">
        <w:rPr>
          <w:rFonts w:cs="Times New Roman"/>
        </w:rPr>
        <w:t xml:space="preserve"> зависимость между внешним видом, особенностями поведения и условиями обитания животного;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>— составлять описательный рассказ о животном;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>—</w:t>
      </w:r>
      <w:r w:rsidRPr="0045354A">
        <w:rPr>
          <w:rFonts w:cs="Times New Roman"/>
          <w:i/>
        </w:rPr>
        <w:t>приводить примеры (конструировать)</w:t>
      </w:r>
      <w:r w:rsidRPr="0045354A">
        <w:rPr>
          <w:rFonts w:cs="Times New Roman"/>
        </w:rPr>
        <w:t xml:space="preserve"> цепи питания;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>— характеризовать некоторые важнейшие события в истории российского государства (в пределах изученного);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>— сравнивать картины природы, портреты людей, одежду, вещи и др. разны эпох;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  <w:i/>
        </w:rPr>
        <w:t>— называть</w:t>
      </w:r>
      <w:r w:rsidRPr="0045354A">
        <w:rPr>
          <w:rFonts w:cs="Times New Roman"/>
        </w:rPr>
        <w:t xml:space="preserve"> даты образования Древней Руси, венчания на царства первого русского царя; отмены крепостного права; свержения последнего русского царя;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>— работать с географической и исторической картой, контурной картой.</w:t>
      </w:r>
    </w:p>
    <w:p w:rsidR="00020E7C" w:rsidRPr="0045354A" w:rsidRDefault="00020E7C" w:rsidP="00020E7C">
      <w:pPr>
        <w:ind w:left="360"/>
        <w:jc w:val="both"/>
      </w:pP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 xml:space="preserve">К концу обучения в </w:t>
      </w:r>
      <w:r w:rsidRPr="0045354A">
        <w:rPr>
          <w:rFonts w:cs="Times New Roman"/>
          <w:b/>
          <w:i/>
        </w:rPr>
        <w:t>третьем</w:t>
      </w:r>
      <w:r w:rsidRPr="0045354A">
        <w:rPr>
          <w:rFonts w:cs="Times New Roman"/>
        </w:rPr>
        <w:t xml:space="preserve"> классе учащиеся </w:t>
      </w:r>
      <w:r w:rsidRPr="0045354A">
        <w:rPr>
          <w:rFonts w:cs="Times New Roman"/>
          <w:b/>
          <w:i/>
        </w:rPr>
        <w:t>могут</w:t>
      </w:r>
      <w:r w:rsidRPr="0045354A">
        <w:rPr>
          <w:rFonts w:cs="Times New Roman"/>
          <w:b/>
        </w:rPr>
        <w:t xml:space="preserve"> </w:t>
      </w:r>
      <w:r w:rsidRPr="0045354A">
        <w:rPr>
          <w:rFonts w:cs="Times New Roman"/>
          <w:b/>
          <w:i/>
        </w:rPr>
        <w:t>научиться</w:t>
      </w:r>
      <w:r w:rsidRPr="0045354A">
        <w:rPr>
          <w:rFonts w:cs="Times New Roman"/>
        </w:rPr>
        <w:t xml:space="preserve">: 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 xml:space="preserve">— </w:t>
      </w:r>
      <w:r w:rsidRPr="0045354A">
        <w:rPr>
          <w:rFonts w:cs="Times New Roman"/>
          <w:i/>
        </w:rPr>
        <w:t>ориентироваться</w:t>
      </w:r>
      <w:r w:rsidRPr="0045354A">
        <w:rPr>
          <w:rFonts w:cs="Times New Roman"/>
        </w:rPr>
        <w:t xml:space="preserve"> в понятии «историческое время»; </w:t>
      </w:r>
      <w:r w:rsidRPr="0045354A">
        <w:rPr>
          <w:rFonts w:cs="Times New Roman"/>
          <w:i/>
        </w:rPr>
        <w:t>различать</w:t>
      </w:r>
      <w:r w:rsidRPr="0045354A">
        <w:rPr>
          <w:rFonts w:cs="Times New Roman"/>
        </w:rPr>
        <w:t xml:space="preserve"> понятия «век», «столетие», «эпоха»;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  <w:i/>
        </w:rPr>
        <w:t>— анализировать</w:t>
      </w:r>
      <w:r w:rsidRPr="0045354A">
        <w:rPr>
          <w:rFonts w:cs="Times New Roman"/>
        </w:rPr>
        <w:t xml:space="preserve"> модели, изображающие Землю (глобус, план, карту). </w:t>
      </w:r>
      <w:r w:rsidRPr="0045354A">
        <w:rPr>
          <w:rFonts w:cs="Times New Roman"/>
          <w:i/>
        </w:rPr>
        <w:t>Различать</w:t>
      </w:r>
      <w:r w:rsidRPr="0045354A">
        <w:rPr>
          <w:rFonts w:cs="Times New Roman"/>
        </w:rPr>
        <w:t xml:space="preserve"> географическую и историческую карты. </w:t>
      </w:r>
      <w:r w:rsidRPr="0045354A">
        <w:rPr>
          <w:rFonts w:cs="Times New Roman"/>
          <w:i/>
        </w:rPr>
        <w:t>Анализировать</w:t>
      </w:r>
      <w:r w:rsidRPr="0045354A">
        <w:rPr>
          <w:rFonts w:cs="Times New Roman"/>
        </w:rPr>
        <w:t xml:space="preserve"> масштаб, условные обозначения на карте; 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  <w:i/>
        </w:rPr>
        <w:t>— приводить примеры</w:t>
      </w:r>
      <w:r w:rsidRPr="0045354A">
        <w:rPr>
          <w:rFonts w:cs="Times New Roman"/>
        </w:rPr>
        <w:t xml:space="preserve"> опытов, подтверждающих различные их свойства;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  <w:i/>
        </w:rPr>
        <w:t>— проводить</w:t>
      </w:r>
      <w:r w:rsidRPr="0045354A">
        <w:rPr>
          <w:rFonts w:cs="Times New Roman"/>
        </w:rPr>
        <w:t xml:space="preserve"> несложные опыты по размножению растений.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 xml:space="preserve">— проводить классификацию животных по классам; выделять признак классификации; 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 xml:space="preserve">— </w:t>
      </w:r>
      <w:r w:rsidRPr="0045354A">
        <w:rPr>
          <w:rFonts w:cs="Times New Roman"/>
          <w:i/>
        </w:rPr>
        <w:t>рассказывать</w:t>
      </w:r>
      <w:r w:rsidRPr="0045354A">
        <w:rPr>
          <w:rFonts w:cs="Times New Roman"/>
        </w:rPr>
        <w:t xml:space="preserve"> об особенностях быта людей в разные исторические времена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 xml:space="preserve">— </w:t>
      </w:r>
      <w:proofErr w:type="gramStart"/>
      <w:r w:rsidRPr="0045354A">
        <w:rPr>
          <w:rFonts w:cs="Times New Roman"/>
          <w:i/>
        </w:rPr>
        <w:t>ориентироваться</w:t>
      </w:r>
      <w:proofErr w:type="gramEnd"/>
      <w:r w:rsidRPr="0045354A">
        <w:rPr>
          <w:rFonts w:cs="Times New Roman"/>
        </w:rPr>
        <w:t xml:space="preserve">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020E7C" w:rsidRPr="0045354A" w:rsidRDefault="00020E7C" w:rsidP="00020E7C">
      <w:pPr>
        <w:ind w:left="360"/>
        <w:jc w:val="both"/>
        <w:rPr>
          <w:rFonts w:cs="Times New Roman"/>
        </w:rPr>
      </w:pPr>
      <w:r w:rsidRPr="0045354A">
        <w:rPr>
          <w:rFonts w:cs="Times New Roman"/>
        </w:rPr>
        <w:t xml:space="preserve">— </w:t>
      </w:r>
      <w:r w:rsidRPr="0045354A">
        <w:rPr>
          <w:rFonts w:cs="Times New Roman"/>
          <w:i/>
        </w:rPr>
        <w:t>высказывать предположения</w:t>
      </w:r>
      <w:r w:rsidRPr="0045354A">
        <w:rPr>
          <w:rFonts w:cs="Times New Roman"/>
        </w:rPr>
        <w:t xml:space="preserve">, </w:t>
      </w:r>
      <w:r w:rsidRPr="0045354A">
        <w:rPr>
          <w:rFonts w:cs="Times New Roman"/>
          <w:i/>
        </w:rPr>
        <w:t>обсуждать</w:t>
      </w:r>
      <w:r w:rsidRPr="0045354A">
        <w:rPr>
          <w:rFonts w:cs="Times New Roman"/>
        </w:rPr>
        <w:t xml:space="preserve"> проблемные вопросы, сравнивать свои высказывания с текстом учебника. </w:t>
      </w:r>
    </w:p>
    <w:p w:rsidR="00020E7C" w:rsidRPr="0045354A" w:rsidRDefault="00020E7C" w:rsidP="00020E7C">
      <w:pPr>
        <w:pStyle w:val="a8"/>
        <w:spacing w:before="0" w:after="0"/>
        <w:jc w:val="left"/>
        <w:rPr>
          <w:b/>
          <w:bCs/>
        </w:rPr>
      </w:pPr>
    </w:p>
    <w:p w:rsidR="00020E7C" w:rsidRDefault="00020E7C" w:rsidP="00020E7C">
      <w:pPr>
        <w:rPr>
          <w:b/>
          <w:bCs/>
        </w:rPr>
      </w:pPr>
      <w:r>
        <w:rPr>
          <w:b/>
          <w:bCs/>
        </w:rPr>
        <w:t xml:space="preserve">2. Метапредметные результаты обучения: </w:t>
      </w:r>
    </w:p>
    <w:p w:rsidR="00020E7C" w:rsidRDefault="00020E7C" w:rsidP="00020E7C">
      <w:pPr>
        <w:rPr>
          <w:b/>
          <w:bCs/>
          <w:i/>
          <w:iCs/>
        </w:rPr>
      </w:pPr>
      <w:r>
        <w:rPr>
          <w:b/>
          <w:bCs/>
          <w:i/>
          <w:iCs/>
        </w:rPr>
        <w:t>Ожидаемые результаты формирования УУД к концу 2 года обучения:</w:t>
      </w:r>
    </w:p>
    <w:p w:rsidR="00020E7C" w:rsidRDefault="00020E7C" w:rsidP="00020E7C">
      <w:pPr>
        <w:rPr>
          <w:i/>
          <w:iCs/>
        </w:rPr>
      </w:pPr>
      <w:r>
        <w:rPr>
          <w:i/>
          <w:iCs/>
        </w:rPr>
        <w:t xml:space="preserve">В области </w:t>
      </w:r>
      <w:proofErr w:type="gramStart"/>
      <w:r>
        <w:rPr>
          <w:i/>
          <w:iCs/>
        </w:rPr>
        <w:t>познавательных</w:t>
      </w:r>
      <w:proofErr w:type="gramEnd"/>
      <w:r>
        <w:rPr>
          <w:i/>
          <w:iCs/>
        </w:rPr>
        <w:t xml:space="preserve"> УУД:</w:t>
      </w:r>
    </w:p>
    <w:p w:rsidR="00020E7C" w:rsidRDefault="00020E7C" w:rsidP="00020E7C">
      <w:pPr>
        <w:numPr>
          <w:ilvl w:val="0"/>
          <w:numId w:val="3"/>
        </w:numPr>
      </w:pPr>
      <w:r>
        <w:t>школьник научится проводить несложные наблюдения и ставить опыты, используя простейшее лабораторное оборудование, делать выводы на основе полученных результатов</w:t>
      </w:r>
    </w:p>
    <w:p w:rsidR="00020E7C" w:rsidRDefault="00020E7C" w:rsidP="00020E7C">
      <w:pPr>
        <w:numPr>
          <w:ilvl w:val="0"/>
          <w:numId w:val="3"/>
        </w:numPr>
      </w:pPr>
      <w:r>
        <w:t>использовать определители (гербарий растений и т.д.), дополнительный материал из интернета в процессе изучения нового материала или при составлении плана рассказа, доклада, презентации;</w:t>
      </w:r>
    </w:p>
    <w:p w:rsidR="00020E7C" w:rsidRDefault="00020E7C" w:rsidP="00020E7C">
      <w:pPr>
        <w:numPr>
          <w:ilvl w:val="0"/>
          <w:numId w:val="3"/>
        </w:numPr>
      </w:pPr>
      <w:r>
        <w:t xml:space="preserve">проводить сравнение, </w:t>
      </w:r>
      <w:proofErr w:type="spellStart"/>
      <w:r>
        <w:t>сериацию</w:t>
      </w:r>
      <w:proofErr w:type="spellEnd"/>
      <w:r>
        <w:t>, классификации;</w:t>
      </w:r>
    </w:p>
    <w:p w:rsidR="00020E7C" w:rsidRDefault="00020E7C" w:rsidP="00020E7C">
      <w:pPr>
        <w:numPr>
          <w:ilvl w:val="0"/>
          <w:numId w:val="3"/>
        </w:numPr>
      </w:pPr>
      <w:r>
        <w:t>строить объяснение в устной форме по предложенному плану;</w:t>
      </w:r>
    </w:p>
    <w:p w:rsidR="00020E7C" w:rsidRDefault="00020E7C" w:rsidP="00020E7C">
      <w:pPr>
        <w:numPr>
          <w:ilvl w:val="0"/>
          <w:numId w:val="3"/>
        </w:numPr>
      </w:pPr>
      <w:r>
        <w:t xml:space="preserve">использовать готовые модели (условные </w:t>
      </w:r>
      <w:proofErr w:type="spellStart"/>
      <w:r>
        <w:t>знаки</w:t>
      </w:r>
      <w:proofErr w:type="gramStart"/>
      <w:r>
        <w:t>,г</w:t>
      </w:r>
      <w:proofErr w:type="gramEnd"/>
      <w:r>
        <w:t>лобус</w:t>
      </w:r>
      <w:proofErr w:type="spellEnd"/>
      <w:r>
        <w:t xml:space="preserve">, </w:t>
      </w:r>
      <w:proofErr w:type="spellStart"/>
      <w:r>
        <w:t>план-карту</w:t>
      </w:r>
      <w:proofErr w:type="spellEnd"/>
      <w:r>
        <w:t xml:space="preserve"> и др.) для наблюдений, объяснения явлений природы, выявления признаков </w:t>
      </w:r>
      <w:r>
        <w:lastRenderedPageBreak/>
        <w:t>и свойств объектов</w:t>
      </w:r>
    </w:p>
    <w:p w:rsidR="00020E7C" w:rsidRDefault="00020E7C" w:rsidP="00020E7C">
      <w:pPr>
        <w:numPr>
          <w:ilvl w:val="0"/>
          <w:numId w:val="3"/>
        </w:numPr>
      </w:pPr>
      <w:r>
        <w:t>использовать знания о строении и функционировании организма человека для сохранения и укрепления своего здоровья.</w:t>
      </w:r>
    </w:p>
    <w:p w:rsidR="00020E7C" w:rsidRDefault="00020E7C" w:rsidP="00020E7C">
      <w:pPr>
        <w:rPr>
          <w:i/>
          <w:iCs/>
        </w:rPr>
      </w:pPr>
      <w:r>
        <w:rPr>
          <w:i/>
          <w:iCs/>
        </w:rPr>
        <w:t xml:space="preserve">В области </w:t>
      </w:r>
      <w:proofErr w:type="gramStart"/>
      <w:r>
        <w:rPr>
          <w:i/>
          <w:iCs/>
        </w:rPr>
        <w:t>коммуникативных</w:t>
      </w:r>
      <w:proofErr w:type="gramEnd"/>
      <w:r>
        <w:rPr>
          <w:i/>
          <w:iCs/>
        </w:rPr>
        <w:t xml:space="preserve">  УУД:</w:t>
      </w:r>
    </w:p>
    <w:p w:rsidR="00020E7C" w:rsidRDefault="00020E7C" w:rsidP="00020E7C">
      <w:pPr>
        <w:numPr>
          <w:ilvl w:val="0"/>
          <w:numId w:val="3"/>
        </w:numPr>
      </w:pPr>
      <w:r>
        <w:t>школьник научится взаимодействовать (сотрудничать) с соседом по парте, в группе.</w:t>
      </w:r>
    </w:p>
    <w:p w:rsidR="00020E7C" w:rsidRDefault="00020E7C" w:rsidP="00020E7C">
      <w:pPr>
        <w:rPr>
          <w:i/>
          <w:iCs/>
        </w:rPr>
      </w:pPr>
      <w:r>
        <w:rPr>
          <w:i/>
          <w:iCs/>
        </w:rPr>
        <w:t xml:space="preserve">В области </w:t>
      </w:r>
      <w:proofErr w:type="gramStart"/>
      <w:r>
        <w:rPr>
          <w:i/>
          <w:iCs/>
        </w:rPr>
        <w:t>регулятивных</w:t>
      </w:r>
      <w:proofErr w:type="gramEnd"/>
      <w:r>
        <w:rPr>
          <w:i/>
          <w:iCs/>
        </w:rPr>
        <w:t xml:space="preserve"> УУД:</w:t>
      </w:r>
    </w:p>
    <w:p w:rsidR="00020E7C" w:rsidRDefault="00020E7C" w:rsidP="00020E7C">
      <w:pPr>
        <w:numPr>
          <w:ilvl w:val="0"/>
          <w:numId w:val="3"/>
        </w:numPr>
      </w:pPr>
      <w:r>
        <w:t xml:space="preserve">школьник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 </w:t>
      </w:r>
    </w:p>
    <w:p w:rsidR="00020E7C" w:rsidRDefault="00020E7C" w:rsidP="00020E7C">
      <w:pPr>
        <w:rPr>
          <w:i/>
          <w:iCs/>
        </w:rPr>
      </w:pPr>
      <w:r>
        <w:rPr>
          <w:i/>
          <w:iCs/>
        </w:rPr>
        <w:t xml:space="preserve">В области </w:t>
      </w:r>
      <w:proofErr w:type="gramStart"/>
      <w:r>
        <w:rPr>
          <w:i/>
          <w:iCs/>
        </w:rPr>
        <w:t>личностных</w:t>
      </w:r>
      <w:proofErr w:type="gramEnd"/>
      <w:r>
        <w:rPr>
          <w:i/>
          <w:iCs/>
        </w:rPr>
        <w:t xml:space="preserve"> УУД:</w:t>
      </w:r>
    </w:p>
    <w:p w:rsidR="00020E7C" w:rsidRDefault="00020E7C" w:rsidP="00020E7C">
      <w:pPr>
        <w:numPr>
          <w:ilvl w:val="0"/>
          <w:numId w:val="3"/>
        </w:numPr>
      </w:pPr>
      <w:r>
        <w:t>школьник получит возможность научиться проявлять познавательную инициативу;</w:t>
      </w:r>
    </w:p>
    <w:p w:rsidR="00020E7C" w:rsidRDefault="00020E7C" w:rsidP="00020E7C">
      <w:pPr>
        <w:numPr>
          <w:ilvl w:val="0"/>
          <w:numId w:val="3"/>
        </w:numPr>
      </w:pPr>
      <w:r>
        <w:t>определять характер взаимоотношений человека с природой</w:t>
      </w:r>
    </w:p>
    <w:p w:rsidR="00020E7C" w:rsidRPr="0045354A" w:rsidRDefault="00020E7C" w:rsidP="00020E7C">
      <w:pPr>
        <w:widowControl/>
        <w:numPr>
          <w:ilvl w:val="0"/>
          <w:numId w:val="3"/>
        </w:numPr>
        <w:tabs>
          <w:tab w:val="left" w:pos="318"/>
          <w:tab w:val="num" w:pos="1446"/>
        </w:tabs>
        <w:suppressAutoHyphens w:val="0"/>
        <w:ind w:left="714" w:hanging="357"/>
        <w:contextualSpacing/>
        <w:rPr>
          <w:rFonts w:eastAsia="Times New Roman" w:cs="Times New Roman"/>
          <w:iCs/>
        </w:rPr>
      </w:pPr>
      <w:r w:rsidRPr="0045354A">
        <w:rPr>
          <w:rFonts w:eastAsia="Times New Roman" w:cs="Times New Roman"/>
          <w:iCs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020E7C" w:rsidRPr="0045354A" w:rsidRDefault="00020E7C" w:rsidP="00020E7C">
      <w:pPr>
        <w:widowControl/>
        <w:numPr>
          <w:ilvl w:val="0"/>
          <w:numId w:val="3"/>
        </w:numPr>
        <w:tabs>
          <w:tab w:val="left" w:pos="318"/>
          <w:tab w:val="num" w:pos="1446"/>
        </w:tabs>
        <w:suppressAutoHyphens w:val="0"/>
        <w:ind w:left="714" w:hanging="357"/>
        <w:contextualSpacing/>
        <w:rPr>
          <w:rFonts w:eastAsia="Times New Roman" w:cs="Times New Roman"/>
          <w:iCs/>
        </w:rPr>
      </w:pPr>
      <w:r w:rsidRPr="0045354A">
        <w:rPr>
          <w:rFonts w:eastAsia="Times New Roman" w:cs="Times New Roman"/>
          <w:iCs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020E7C" w:rsidRPr="0045354A" w:rsidRDefault="00020E7C" w:rsidP="00020E7C">
      <w:pPr>
        <w:widowControl/>
        <w:numPr>
          <w:ilvl w:val="0"/>
          <w:numId w:val="3"/>
        </w:numPr>
        <w:tabs>
          <w:tab w:val="left" w:pos="318"/>
          <w:tab w:val="num" w:pos="1446"/>
        </w:tabs>
        <w:suppressAutoHyphens w:val="0"/>
        <w:ind w:left="714" w:hanging="357"/>
        <w:contextualSpacing/>
        <w:rPr>
          <w:rFonts w:eastAsia="Times New Roman" w:cs="Times New Roman"/>
          <w:iCs/>
        </w:rPr>
      </w:pPr>
      <w:r w:rsidRPr="0045354A">
        <w:rPr>
          <w:rFonts w:eastAsia="Times New Roman" w:cs="Times New Roman"/>
          <w:iCs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45354A">
        <w:rPr>
          <w:rFonts w:eastAsia="Times New Roman" w:cs="Times New Roman"/>
          <w:iCs/>
        </w:rPr>
        <w:t>со</w:t>
      </w:r>
      <w:proofErr w:type="gramEnd"/>
      <w:r w:rsidRPr="0045354A">
        <w:rPr>
          <w:rFonts w:eastAsia="Times New Roman" w:cs="Times New Roman"/>
          <w:iCs/>
        </w:rPr>
        <w:t xml:space="preserve"> взрослыми и сверстниками; </w:t>
      </w:r>
    </w:p>
    <w:p w:rsidR="00020E7C" w:rsidRPr="0045354A" w:rsidRDefault="00020E7C" w:rsidP="00020E7C">
      <w:pPr>
        <w:widowControl/>
        <w:numPr>
          <w:ilvl w:val="0"/>
          <w:numId w:val="3"/>
        </w:numPr>
        <w:tabs>
          <w:tab w:val="left" w:pos="318"/>
          <w:tab w:val="num" w:pos="1446"/>
        </w:tabs>
        <w:suppressAutoHyphens w:val="0"/>
        <w:ind w:left="714" w:hanging="357"/>
        <w:contextualSpacing/>
        <w:rPr>
          <w:rFonts w:eastAsia="Times New Roman" w:cs="Times New Roman"/>
          <w:iCs/>
        </w:rPr>
      </w:pPr>
      <w:r w:rsidRPr="0045354A">
        <w:rPr>
          <w:rFonts w:eastAsia="Times New Roman" w:cs="Times New Roman"/>
          <w:iCs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020E7C" w:rsidRDefault="00020E7C" w:rsidP="00020E7C">
      <w:pPr>
        <w:ind w:left="720"/>
      </w:pPr>
    </w:p>
    <w:p w:rsidR="00020E7C" w:rsidRDefault="00020E7C" w:rsidP="00020E7C">
      <w:pPr>
        <w:ind w:left="360"/>
        <w:contextualSpacing/>
        <w:jc w:val="both"/>
        <w:rPr>
          <w:b/>
        </w:rPr>
      </w:pPr>
      <w:r w:rsidRPr="00430013">
        <w:rPr>
          <w:b/>
        </w:rPr>
        <w:t>Система оценки индивидуальных достижений обучающихся</w:t>
      </w:r>
    </w:p>
    <w:p w:rsidR="00020E7C" w:rsidRDefault="00020E7C" w:rsidP="00020E7C">
      <w:pPr>
        <w:ind w:left="360"/>
        <w:contextualSpacing/>
        <w:jc w:val="both"/>
        <w:rPr>
          <w:b/>
        </w:rPr>
      </w:pPr>
    </w:p>
    <w:p w:rsidR="00020E7C" w:rsidRPr="00093C1F" w:rsidRDefault="00020E7C" w:rsidP="00020E7C">
      <w:pPr>
        <w:pStyle w:val="a5"/>
        <w:spacing w:after="0"/>
        <w:ind w:left="360"/>
        <w:jc w:val="both"/>
        <w:rPr>
          <w:bCs/>
        </w:rPr>
      </w:pPr>
      <w:r>
        <w:rPr>
          <w:bCs/>
        </w:rPr>
        <w:t xml:space="preserve">  </w:t>
      </w:r>
      <w:r w:rsidRPr="00093C1F">
        <w:rPr>
          <w:bCs/>
        </w:rPr>
        <w:t>«Окружающий мир» - предмет особый. Его изучение требует использование нетрадиционных форм организации, усиления роли занятий, которые проходят вне класса (в уголке природы, на пришкольном участке или игровом зале и пр.).</w:t>
      </w:r>
      <w:r w:rsidRPr="00093C1F">
        <w:t xml:space="preserve"> </w:t>
      </w:r>
      <w:r w:rsidRPr="00093C1F">
        <w:tab/>
      </w:r>
      <w:r w:rsidRPr="00093C1F">
        <w:rPr>
          <w:bCs/>
        </w:rPr>
        <w:t xml:space="preserve">С учетом важности расширения чувственного опыта младших школьников и необходимости связи обучения с жизнью в программе приводится перечень экскурсий и практических работ, доступных детям в этом возрасте. </w:t>
      </w:r>
    </w:p>
    <w:p w:rsidR="00020E7C" w:rsidRPr="00093C1F" w:rsidRDefault="00020E7C" w:rsidP="00020E7C">
      <w:pPr>
        <w:pStyle w:val="a5"/>
        <w:spacing w:after="0"/>
        <w:ind w:left="360"/>
        <w:jc w:val="both"/>
        <w:rPr>
          <w:bCs/>
        </w:rPr>
      </w:pPr>
      <w:r>
        <w:rPr>
          <w:bCs/>
        </w:rPr>
        <w:t xml:space="preserve">    </w:t>
      </w:r>
      <w:r w:rsidRPr="00093C1F">
        <w:rPr>
          <w:bCs/>
        </w:rPr>
        <w:t>Программа предусматривает проведение уроков обобщения. Цель их – оживить знания школьника, которые он получил не только в данном классе, но и за предыдущие годы обучения, и на основе этого систематизировать и обобщить полученные представления, создать стройную картину определенного исторического периода развития нашего государства.</w:t>
      </w:r>
      <w:r w:rsidRPr="00093C1F">
        <w:t xml:space="preserve"> </w:t>
      </w:r>
    </w:p>
    <w:p w:rsidR="00020E7C" w:rsidRPr="00093C1F" w:rsidRDefault="00020E7C" w:rsidP="00020E7C">
      <w:pPr>
        <w:pStyle w:val="a5"/>
        <w:spacing w:after="0"/>
        <w:ind w:left="360"/>
        <w:jc w:val="both"/>
      </w:pPr>
      <w:r w:rsidRPr="00093C1F">
        <w:t>Для контроля и оценки знаний и умений по предметам этой образовательной области используются:</w:t>
      </w:r>
    </w:p>
    <w:p w:rsidR="00020E7C" w:rsidRPr="00093C1F" w:rsidRDefault="00020E7C" w:rsidP="00020E7C">
      <w:pPr>
        <w:pStyle w:val="a5"/>
        <w:spacing w:after="0"/>
        <w:ind w:left="360"/>
        <w:rPr>
          <w:b/>
        </w:rPr>
      </w:pPr>
      <w:r w:rsidRPr="00093C1F">
        <w:rPr>
          <w:b/>
        </w:rPr>
        <w:t>Фронтальный  опрос.</w:t>
      </w:r>
    </w:p>
    <w:p w:rsidR="00020E7C" w:rsidRPr="00093C1F" w:rsidRDefault="00020E7C" w:rsidP="00020E7C">
      <w:pPr>
        <w:pStyle w:val="a5"/>
        <w:spacing w:after="0"/>
        <w:ind w:left="360"/>
        <w:jc w:val="both"/>
      </w:pPr>
      <w:r w:rsidRPr="00093C1F">
        <w:t xml:space="preserve">Проводится как </w:t>
      </w:r>
      <w:proofErr w:type="spellStart"/>
      <w:r w:rsidRPr="00093C1F">
        <w:rPr>
          <w:i/>
          <w:iCs/>
        </w:rPr>
        <w:t>беседа-полилог</w:t>
      </w:r>
      <w:proofErr w:type="spellEnd"/>
      <w:r w:rsidRPr="00093C1F">
        <w:rPr>
          <w:i/>
          <w:iCs/>
        </w:rPr>
        <w:t xml:space="preserve">, </w:t>
      </w:r>
      <w:r w:rsidRPr="00093C1F">
        <w:t xml:space="preserve">в </w:t>
      </w:r>
      <w:proofErr w:type="gramStart"/>
      <w:r w:rsidRPr="00093C1F">
        <w:t>которой</w:t>
      </w:r>
      <w:proofErr w:type="gramEnd"/>
      <w:r w:rsidRPr="00093C1F">
        <w:t xml:space="preserve"> участвуют учащиеся всего класса.</w:t>
      </w:r>
    </w:p>
    <w:p w:rsidR="00020E7C" w:rsidRPr="00093C1F" w:rsidRDefault="00020E7C" w:rsidP="00020E7C">
      <w:pPr>
        <w:pStyle w:val="a5"/>
        <w:spacing w:after="0"/>
        <w:ind w:left="360"/>
        <w:jc w:val="both"/>
      </w:pPr>
      <w:r w:rsidRPr="00093C1F">
        <w:t>Основная цель таких бесед - проверка осознанности усвое</w:t>
      </w:r>
      <w:r w:rsidRPr="00093C1F">
        <w:softHyphen/>
        <w:t>ния учебной программы. Учитель подбирает такие вопросы, ко</w:t>
      </w:r>
      <w:r w:rsidRPr="00093C1F">
        <w:softHyphen/>
        <w:t>торые проверяют не только знание фактического материала (повторить статью учебника, перечислить, вспомнить и др.), но и умение сопоставить факты, выбрать альтернативу, срав</w:t>
      </w:r>
      <w:r w:rsidRPr="00093C1F">
        <w:softHyphen/>
        <w:t>нить, проанализировать, найти причину явления и т. п.</w:t>
      </w:r>
    </w:p>
    <w:p w:rsidR="00020E7C" w:rsidRPr="00A92062" w:rsidRDefault="00020E7C" w:rsidP="00020E7C">
      <w:pPr>
        <w:pStyle w:val="a5"/>
        <w:ind w:left="360"/>
        <w:jc w:val="both"/>
        <w:rPr>
          <w:b/>
        </w:rPr>
      </w:pPr>
      <w:r w:rsidRPr="00A92062">
        <w:rPr>
          <w:b/>
        </w:rPr>
        <w:t>Индивидуальный  опрос:</w:t>
      </w:r>
    </w:p>
    <w:p w:rsidR="00020E7C" w:rsidRPr="00093C1F" w:rsidRDefault="00020E7C" w:rsidP="00020E7C">
      <w:pPr>
        <w:pStyle w:val="a5"/>
        <w:ind w:left="360"/>
        <w:jc w:val="both"/>
      </w:pPr>
      <w:r w:rsidRPr="00093C1F">
        <w:rPr>
          <w:b/>
          <w:i/>
          <w:iCs/>
        </w:rPr>
        <w:t>Рассказ-описание</w:t>
      </w:r>
      <w:r w:rsidRPr="00093C1F">
        <w:rPr>
          <w:i/>
          <w:iCs/>
        </w:rPr>
        <w:t xml:space="preserve">. </w:t>
      </w:r>
      <w:r w:rsidRPr="00093C1F">
        <w:t>Ученик дает последовательное, логиче</w:t>
      </w:r>
      <w:r w:rsidRPr="00093C1F">
        <w:softHyphen/>
        <w:t>ское описание объекта или явления окружающего мира, раскры</w:t>
      </w:r>
      <w:r w:rsidRPr="00093C1F">
        <w:softHyphen/>
        <w:t xml:space="preserve">вающее их </w:t>
      </w:r>
      <w:r w:rsidRPr="00093C1F">
        <w:lastRenderedPageBreak/>
        <w:t>существенные свойства и признаки.</w:t>
      </w:r>
    </w:p>
    <w:p w:rsidR="00020E7C" w:rsidRPr="00093C1F" w:rsidRDefault="00020E7C" w:rsidP="00020E7C">
      <w:pPr>
        <w:pStyle w:val="a5"/>
        <w:ind w:left="360"/>
        <w:jc w:val="both"/>
      </w:pPr>
      <w:r w:rsidRPr="00093C1F">
        <w:t>При оценке этого вида рассказа учитываются полнота рас</w:t>
      </w:r>
      <w:r w:rsidRPr="00093C1F">
        <w:softHyphen/>
        <w:t>крытия вопроса, выделение наиболее существенных признаков объекта, логичность изложения, передача своего отношения к описываемому предмету.</w:t>
      </w:r>
    </w:p>
    <w:p w:rsidR="00020E7C" w:rsidRPr="00093C1F" w:rsidRDefault="00020E7C" w:rsidP="00020E7C">
      <w:pPr>
        <w:pStyle w:val="a5"/>
        <w:ind w:left="360"/>
        <w:jc w:val="both"/>
      </w:pPr>
      <w:r w:rsidRPr="00093C1F">
        <w:t>Положительной оценки заслуживает желание ученика от</w:t>
      </w:r>
      <w:r w:rsidRPr="00093C1F">
        <w:softHyphen/>
        <w:t>ступить от текста учебника, не повторить его дословно, а выска</w:t>
      </w:r>
      <w:r w:rsidRPr="00093C1F">
        <w:softHyphen/>
        <w:t>зать мысль своими словами, привести собственные примеры из жизненного опыта. Особо отмечается использование дополни</w:t>
      </w:r>
      <w:r w:rsidRPr="00093C1F">
        <w:softHyphen/>
        <w:t>тельной литературы и иллюстративного материала, самостоя</w:t>
      </w:r>
      <w:r w:rsidRPr="00093C1F">
        <w:softHyphen/>
        <w:t>тельно выполненных рисунков и схем.</w:t>
      </w:r>
    </w:p>
    <w:p w:rsidR="00020E7C" w:rsidRPr="00093C1F" w:rsidRDefault="00020E7C" w:rsidP="00020E7C">
      <w:pPr>
        <w:pStyle w:val="a5"/>
        <w:ind w:left="360"/>
        <w:jc w:val="both"/>
      </w:pPr>
      <w:r w:rsidRPr="00093C1F">
        <w:rPr>
          <w:b/>
          <w:i/>
        </w:rPr>
        <w:t>Рассказ-рассуждение</w:t>
      </w:r>
      <w:r w:rsidRPr="00093C1F">
        <w:t>. Проверяет умение учащегося само</w:t>
      </w:r>
      <w:r w:rsidRPr="00093C1F">
        <w:softHyphen/>
        <w:t>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пр.</w:t>
      </w:r>
    </w:p>
    <w:p w:rsidR="00020E7C" w:rsidRPr="00093C1F" w:rsidRDefault="00020E7C" w:rsidP="00020E7C">
      <w:pPr>
        <w:pStyle w:val="a5"/>
        <w:ind w:left="360"/>
        <w:jc w:val="both"/>
      </w:pPr>
      <w:r w:rsidRPr="00093C1F">
        <w:t>Этот вид опроса важен для проверки уровня ра</w:t>
      </w:r>
      <w:r>
        <w:t>звития школьника, сформированного</w:t>
      </w:r>
      <w:r w:rsidRPr="00093C1F">
        <w:t xml:space="preserve"> логического мышления, вообра</w:t>
      </w:r>
      <w:r w:rsidRPr="00093C1F">
        <w:softHyphen/>
        <w:t>жения, связной речи-рассуждения.</w:t>
      </w:r>
    </w:p>
    <w:p w:rsidR="00020E7C" w:rsidRPr="00093C1F" w:rsidRDefault="00020E7C" w:rsidP="00020E7C">
      <w:pPr>
        <w:pStyle w:val="a5"/>
        <w:ind w:left="360"/>
        <w:rPr>
          <w:b/>
          <w:i/>
        </w:rPr>
      </w:pPr>
      <w:r w:rsidRPr="00093C1F">
        <w:rPr>
          <w:b/>
          <w:i/>
        </w:rPr>
        <w:t>Письменная  проверка знаний.</w:t>
      </w:r>
    </w:p>
    <w:p w:rsidR="00020E7C" w:rsidRPr="00093C1F" w:rsidRDefault="00020E7C" w:rsidP="00020E7C">
      <w:pPr>
        <w:pStyle w:val="a5"/>
        <w:ind w:left="360"/>
      </w:pPr>
      <w:r w:rsidRPr="00093C1F">
        <w:t>Используются такие задания, которые не требуют полного, обстоятельного ответа письменного ответа:</w:t>
      </w:r>
    </w:p>
    <w:p w:rsidR="00020E7C" w:rsidRPr="00093C1F" w:rsidRDefault="00020E7C" w:rsidP="00020E7C">
      <w:pPr>
        <w:pStyle w:val="a5"/>
        <w:ind w:left="360"/>
      </w:pPr>
      <w:r w:rsidRPr="00093C1F">
        <w:t>-тестовые задания по нескольким вариантам на поиск ошибки, выбор ответа, продолжение или исправления высказы</w:t>
      </w:r>
      <w:r w:rsidRPr="00093C1F">
        <w:softHyphen/>
        <w:t>вания и пр.;</w:t>
      </w:r>
    </w:p>
    <w:p w:rsidR="00020E7C" w:rsidRPr="00093C1F" w:rsidRDefault="00020E7C" w:rsidP="00020E7C">
      <w:pPr>
        <w:pStyle w:val="a5"/>
        <w:ind w:left="360"/>
      </w:pPr>
      <w:r w:rsidRPr="00093C1F">
        <w:t>-индивидуальные карточки-задания (дети заполняют табли</w:t>
      </w:r>
      <w:r w:rsidRPr="00093C1F">
        <w:softHyphen/>
        <w:t>цы, рисуют или дополняют схемы, диаграммы, выбирают пра</w:t>
      </w:r>
      <w:r w:rsidRPr="00093C1F">
        <w:softHyphen/>
        <w:t>вильную дату и т. п.).</w:t>
      </w:r>
    </w:p>
    <w:p w:rsidR="00020E7C" w:rsidRPr="00093C1F" w:rsidRDefault="00020E7C" w:rsidP="00020E7C">
      <w:pPr>
        <w:pStyle w:val="a5"/>
        <w:ind w:left="360"/>
        <w:jc w:val="both"/>
      </w:pPr>
      <w:r w:rsidRPr="00093C1F">
        <w:t>Эти задания целесообразно строить как дифференцирован</w:t>
      </w:r>
      <w:r w:rsidRPr="00093C1F">
        <w:softHyphen/>
        <w:t>ные, что позволит проверить и учесть в дальнейшей работе ин</w:t>
      </w:r>
      <w:r w:rsidRPr="00093C1F">
        <w:softHyphen/>
        <w:t>дивидуальный темп продвижения детей;</w:t>
      </w:r>
    </w:p>
    <w:p w:rsidR="00020E7C" w:rsidRPr="00093C1F" w:rsidRDefault="00020E7C" w:rsidP="00020E7C">
      <w:pPr>
        <w:pStyle w:val="a5"/>
        <w:ind w:left="360"/>
        <w:jc w:val="both"/>
      </w:pPr>
      <w:r w:rsidRPr="00093C1F">
        <w:t>-графические работы, позволяющие учителю проверить осмысленность имеющихся у школьника знаний, умение пере</w:t>
      </w:r>
      <w:r w:rsidRPr="00093C1F">
        <w:softHyphen/>
        <w:t>дать мысль не словом, а образом, моделью, рисунком, схемой.</w:t>
      </w:r>
    </w:p>
    <w:p w:rsidR="00020E7C" w:rsidRPr="00093C1F" w:rsidRDefault="00020E7C" w:rsidP="00020E7C">
      <w:pPr>
        <w:pStyle w:val="a5"/>
        <w:ind w:left="360"/>
        <w:jc w:val="both"/>
      </w:pPr>
      <w:r w:rsidRPr="00093C1F">
        <w:rPr>
          <w:b/>
        </w:rPr>
        <w:t>Работа с приборами, лабораторным обору</w:t>
      </w:r>
      <w:r w:rsidRPr="00093C1F">
        <w:rPr>
          <w:b/>
        </w:rPr>
        <w:softHyphen/>
        <w:t>дованием, моделями,</w:t>
      </w:r>
      <w:r w:rsidRPr="00093C1F">
        <w:t xml:space="preserve"> сочетающая в себе элементы как устного, гак и письменного опроса. Используется в основном на уроках, формирующих естественнонаучные представления детей. Основная цель этих проверочных работ - определение уровня развития умений школьников работать с оборудованием, планировать наблюдение или опыт, вести самостоятельно прак</w:t>
      </w:r>
      <w:r w:rsidRPr="00093C1F">
        <w:softHyphen/>
        <w:t>тическую работу.</w:t>
      </w:r>
    </w:p>
    <w:p w:rsidR="00020E7C" w:rsidRDefault="00020E7C" w:rsidP="00020E7C">
      <w:pPr>
        <w:pStyle w:val="a5"/>
        <w:ind w:left="360"/>
        <w:jc w:val="both"/>
      </w:pPr>
      <w: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020E7C" w:rsidRDefault="00020E7C" w:rsidP="00020E7C">
      <w:pPr>
        <w:pStyle w:val="a5"/>
        <w:ind w:left="360"/>
        <w:jc w:val="both"/>
      </w:pPr>
      <w:r>
        <w:t>Знания и умения учащихся по природоведению оцениваются по результатам устного опроса, наблюдений, тестов и практических работ.</w:t>
      </w:r>
    </w:p>
    <w:p w:rsidR="00020E7C" w:rsidRDefault="00020E7C" w:rsidP="00020E7C">
      <w:pPr>
        <w:pStyle w:val="a5"/>
        <w:ind w:left="360"/>
        <w:jc w:val="both"/>
      </w:pPr>
      <w:r>
        <w:t xml:space="preserve">При письменной проверке знаний по предметам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Целесообразно поэтому тестовые задания типа:</w:t>
      </w:r>
    </w:p>
    <w:p w:rsidR="00020E7C" w:rsidRDefault="00020E7C" w:rsidP="00020E7C">
      <w:pPr>
        <w:pStyle w:val="a5"/>
        <w:ind w:left="360"/>
      </w:pPr>
      <w:r>
        <w:t>- поиск ошибки;</w:t>
      </w:r>
      <w:r>
        <w:br/>
        <w:t>- выбор ответа;</w:t>
      </w:r>
      <w:r>
        <w:br/>
      </w:r>
      <w:r>
        <w:lastRenderedPageBreak/>
        <w:t>- продолжение или исправление высказывания.</w:t>
      </w:r>
      <w:r>
        <w:br/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</w:p>
    <w:p w:rsidR="00020E7C" w:rsidRDefault="00020E7C" w:rsidP="00020E7C">
      <w:pPr>
        <w:pStyle w:val="a5"/>
        <w:ind w:left="360"/>
      </w:pPr>
      <w:r w:rsidRPr="00430013">
        <w:rPr>
          <w:b/>
        </w:rPr>
        <w:t>Критерии оценивания</w:t>
      </w:r>
    </w:p>
    <w:p w:rsidR="00020E7C" w:rsidRDefault="00020E7C" w:rsidP="00020E7C">
      <w:pPr>
        <w:pStyle w:val="a5"/>
        <w:ind w:left="360"/>
        <w:jc w:val="both"/>
      </w:pPr>
      <w:r>
        <w:rPr>
          <w:rStyle w:val="a4"/>
        </w:rPr>
        <w:t>Оценка "5"</w:t>
      </w:r>
      <w: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020E7C" w:rsidRDefault="00020E7C" w:rsidP="00020E7C">
      <w:pPr>
        <w:pStyle w:val="a5"/>
        <w:ind w:left="360"/>
        <w:jc w:val="both"/>
      </w:pPr>
      <w:r>
        <w:rPr>
          <w:rStyle w:val="a4"/>
        </w:rPr>
        <w:t>Оценка "4"</w:t>
      </w:r>
      <w:r>
        <w:t xml:space="preserve">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  <w:r>
        <w:br/>
      </w:r>
      <w:r>
        <w:rPr>
          <w:rStyle w:val="a4"/>
        </w:rPr>
        <w:t>Оценка "3"</w:t>
      </w:r>
      <w: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020E7C" w:rsidRDefault="00020E7C" w:rsidP="00020E7C">
      <w:pPr>
        <w:pStyle w:val="a5"/>
        <w:ind w:left="360"/>
        <w:jc w:val="both"/>
        <w:rPr>
          <w:b/>
          <w:bCs/>
        </w:rPr>
      </w:pPr>
      <w:r>
        <w:rPr>
          <w:rStyle w:val="a4"/>
        </w:rPr>
        <w:t>Оценка "2"</w:t>
      </w:r>
      <w:r>
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  <w:r>
        <w:br/>
      </w:r>
    </w:p>
    <w:p w:rsidR="00020E7C" w:rsidRDefault="00020E7C" w:rsidP="00020E7C">
      <w:pPr>
        <w:pStyle w:val="a5"/>
        <w:ind w:left="360"/>
        <w:jc w:val="both"/>
        <w:rPr>
          <w:b/>
          <w:bCs/>
        </w:rPr>
      </w:pPr>
      <w:r>
        <w:rPr>
          <w:b/>
          <w:bCs/>
        </w:rPr>
        <w:t>Оценка тестов.</w:t>
      </w:r>
    </w:p>
    <w:p w:rsidR="00020E7C" w:rsidRDefault="00020E7C" w:rsidP="00020E7C">
      <w:pPr>
        <w:pStyle w:val="a5"/>
        <w:ind w:left="360"/>
        <w:jc w:val="both"/>
      </w:pPr>
      <w:r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</w:r>
      <w:proofErr w:type="gramStart"/>
      <w:r>
        <w:t>ст вкл</w:t>
      </w:r>
      <w:proofErr w:type="gramEnd"/>
      <w:r>
        <w:t xml:space="preserve">ючает задания средней трудности. </w:t>
      </w:r>
      <w:r>
        <w:br/>
        <w:t>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Как один из вариантов оценивания:</w:t>
      </w:r>
    </w:p>
    <w:p w:rsidR="00020E7C" w:rsidRDefault="00020E7C" w:rsidP="00020E7C">
      <w:pPr>
        <w:pStyle w:val="a5"/>
        <w:ind w:left="360"/>
        <w:jc w:val="both"/>
      </w:pPr>
      <w:r>
        <w:t>"ВЫСОКИЙ" - все предложенные задания выполнены правильно;</w:t>
      </w:r>
    </w:p>
    <w:p w:rsidR="00020E7C" w:rsidRDefault="00020E7C" w:rsidP="00020E7C">
      <w:pPr>
        <w:pStyle w:val="a5"/>
        <w:ind w:left="360"/>
        <w:jc w:val="both"/>
      </w:pPr>
      <w:r>
        <w:t>"СРЕДНИЙ" - все задания с незначительными погрешностями;</w:t>
      </w:r>
    </w:p>
    <w:p w:rsidR="00020E7C" w:rsidRDefault="00020E7C" w:rsidP="00020E7C">
      <w:pPr>
        <w:pStyle w:val="a5"/>
        <w:ind w:left="360"/>
        <w:jc w:val="both"/>
      </w:pPr>
      <w:r>
        <w:t>"НИЗКИЙ" - выполнены отдельные задания.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40"/>
        <w:gridCol w:w="1935"/>
        <w:gridCol w:w="1713"/>
        <w:gridCol w:w="1582"/>
        <w:gridCol w:w="1505"/>
      </w:tblGrid>
      <w:tr w:rsidR="00020E7C" w:rsidTr="002F7014">
        <w:trPr>
          <w:trHeight w:val="251"/>
        </w:trPr>
        <w:tc>
          <w:tcPr>
            <w:tcW w:w="3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7C" w:rsidRDefault="00020E7C" w:rsidP="002F7014">
            <w:pPr>
              <w:pStyle w:val="a7"/>
              <w:snapToGrid w:val="0"/>
              <w:ind w:left="360"/>
            </w:pPr>
            <w:r>
              <w:t>Базовый уровень выполнения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7C" w:rsidRDefault="00020E7C" w:rsidP="002F7014">
            <w:pPr>
              <w:snapToGrid w:val="0"/>
              <w:ind w:left="360"/>
            </w:pPr>
            <w:r>
              <w:t>0 - 60%</w:t>
            </w:r>
          </w:p>
        </w:tc>
        <w:tc>
          <w:tcPr>
            <w:tcW w:w="1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7C" w:rsidRDefault="00020E7C" w:rsidP="002F7014">
            <w:pPr>
              <w:pStyle w:val="a7"/>
              <w:snapToGrid w:val="0"/>
              <w:ind w:left="360"/>
            </w:pPr>
            <w:r>
              <w:t>60 - 77%</w:t>
            </w: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7C" w:rsidRDefault="00020E7C" w:rsidP="002F7014">
            <w:pPr>
              <w:pStyle w:val="a7"/>
              <w:snapToGrid w:val="0"/>
              <w:ind w:left="360"/>
            </w:pPr>
            <w:r>
              <w:t>77 - 90%</w:t>
            </w:r>
          </w:p>
        </w:tc>
        <w:tc>
          <w:tcPr>
            <w:tcW w:w="1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0E7C" w:rsidRDefault="00020E7C" w:rsidP="002F7014">
            <w:pPr>
              <w:pStyle w:val="a7"/>
              <w:snapToGrid w:val="0"/>
              <w:ind w:left="360"/>
            </w:pPr>
            <w:r>
              <w:t>90 - 100%</w:t>
            </w:r>
          </w:p>
        </w:tc>
      </w:tr>
      <w:tr w:rsidR="00020E7C" w:rsidTr="002F7014">
        <w:trPr>
          <w:trHeight w:val="157"/>
        </w:trPr>
        <w:tc>
          <w:tcPr>
            <w:tcW w:w="3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7C" w:rsidRDefault="00020E7C" w:rsidP="002F7014">
            <w:pPr>
              <w:pStyle w:val="a7"/>
              <w:snapToGrid w:val="0"/>
              <w:ind w:left="360"/>
            </w:pPr>
            <w:r>
              <w:t>Оценка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7C" w:rsidRDefault="00020E7C" w:rsidP="002F7014">
            <w:pPr>
              <w:pStyle w:val="a7"/>
              <w:snapToGrid w:val="0"/>
              <w:ind w:left="360"/>
            </w:pPr>
            <w:r>
              <w:t>"2"</w:t>
            </w: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7C" w:rsidRDefault="00020E7C" w:rsidP="002F7014">
            <w:pPr>
              <w:pStyle w:val="a7"/>
              <w:snapToGrid w:val="0"/>
              <w:ind w:left="360"/>
            </w:pPr>
            <w:r>
              <w:t>"3"</w:t>
            </w: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7C" w:rsidRDefault="00020E7C" w:rsidP="002F7014">
            <w:pPr>
              <w:pStyle w:val="a7"/>
              <w:snapToGrid w:val="0"/>
              <w:ind w:left="360"/>
            </w:pPr>
            <w:r>
              <w:t>"4"</w:t>
            </w:r>
          </w:p>
        </w:tc>
        <w:tc>
          <w:tcPr>
            <w:tcW w:w="15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0E7C" w:rsidRDefault="00020E7C" w:rsidP="002F7014">
            <w:pPr>
              <w:pStyle w:val="a7"/>
              <w:snapToGrid w:val="0"/>
              <w:ind w:left="360"/>
            </w:pPr>
            <w:r>
              <w:t>"5"</w:t>
            </w:r>
          </w:p>
        </w:tc>
      </w:tr>
    </w:tbl>
    <w:p w:rsidR="00020E7C" w:rsidRDefault="00020E7C" w:rsidP="00020E7C">
      <w:pPr>
        <w:jc w:val="both"/>
      </w:pPr>
    </w:p>
    <w:p w:rsidR="00020E7C" w:rsidRDefault="00020E7C" w:rsidP="00020E7C"/>
    <w:p w:rsidR="00EB1A9C" w:rsidRDefault="00EB1A9C" w:rsidP="00020E7C"/>
    <w:p w:rsidR="00EB1A9C" w:rsidRDefault="00EB1A9C" w:rsidP="00020E7C"/>
    <w:p w:rsidR="00020E7C" w:rsidRPr="0027442E" w:rsidRDefault="00020E7C" w:rsidP="00020E7C">
      <w:pPr>
        <w:ind w:firstLine="360"/>
        <w:jc w:val="center"/>
        <w:rPr>
          <w:b/>
        </w:rPr>
      </w:pPr>
      <w:r w:rsidRPr="0027442E">
        <w:rPr>
          <w:b/>
        </w:rPr>
        <w:lastRenderedPageBreak/>
        <w:t>Учебно-тематический план</w:t>
      </w:r>
    </w:p>
    <w:p w:rsidR="00020E7C" w:rsidRPr="0027442E" w:rsidRDefault="00020E7C" w:rsidP="00020E7C">
      <w:pPr>
        <w:ind w:firstLine="360"/>
        <w:jc w:val="center"/>
        <w:rPr>
          <w:b/>
        </w:rPr>
      </w:pPr>
    </w:p>
    <w:tbl>
      <w:tblPr>
        <w:tblStyle w:val="aa"/>
        <w:tblW w:w="0" w:type="auto"/>
        <w:tblInd w:w="648" w:type="dxa"/>
        <w:tblLook w:val="01E0"/>
      </w:tblPr>
      <w:tblGrid>
        <w:gridCol w:w="648"/>
        <w:gridCol w:w="6120"/>
        <w:gridCol w:w="3492"/>
      </w:tblGrid>
      <w:tr w:rsidR="00020E7C" w:rsidRPr="0027442E" w:rsidTr="002F7014">
        <w:tc>
          <w:tcPr>
            <w:tcW w:w="648" w:type="dxa"/>
          </w:tcPr>
          <w:p w:rsidR="00020E7C" w:rsidRPr="0027442E" w:rsidRDefault="00020E7C" w:rsidP="002F7014">
            <w:pPr>
              <w:jc w:val="center"/>
              <w:rPr>
                <w:b/>
              </w:rPr>
            </w:pPr>
            <w:r w:rsidRPr="0027442E">
              <w:rPr>
                <w:b/>
              </w:rPr>
              <w:t>№</w:t>
            </w:r>
          </w:p>
        </w:tc>
        <w:tc>
          <w:tcPr>
            <w:tcW w:w="6120" w:type="dxa"/>
          </w:tcPr>
          <w:p w:rsidR="00020E7C" w:rsidRPr="0027442E" w:rsidRDefault="00020E7C" w:rsidP="002F7014">
            <w:pPr>
              <w:jc w:val="center"/>
              <w:rPr>
                <w:b/>
              </w:rPr>
            </w:pPr>
            <w:r w:rsidRPr="0027442E">
              <w:rPr>
                <w:b/>
              </w:rPr>
              <w:t>Тема раздела</w:t>
            </w:r>
          </w:p>
        </w:tc>
        <w:tc>
          <w:tcPr>
            <w:tcW w:w="3492" w:type="dxa"/>
          </w:tcPr>
          <w:p w:rsidR="00020E7C" w:rsidRPr="0027442E" w:rsidRDefault="00020E7C" w:rsidP="002F7014">
            <w:pPr>
              <w:jc w:val="center"/>
              <w:rPr>
                <w:b/>
              </w:rPr>
            </w:pPr>
            <w:r w:rsidRPr="0027442E">
              <w:rPr>
                <w:b/>
              </w:rPr>
              <w:t xml:space="preserve">Часы  </w:t>
            </w:r>
          </w:p>
        </w:tc>
      </w:tr>
      <w:tr w:rsidR="00020E7C" w:rsidRPr="0027442E" w:rsidTr="002F7014">
        <w:tc>
          <w:tcPr>
            <w:tcW w:w="648" w:type="dxa"/>
          </w:tcPr>
          <w:p w:rsidR="00020E7C" w:rsidRPr="0027442E" w:rsidRDefault="00020E7C" w:rsidP="002F7014">
            <w:pPr>
              <w:jc w:val="center"/>
            </w:pPr>
            <w:r w:rsidRPr="0027442E">
              <w:t>1</w:t>
            </w:r>
          </w:p>
        </w:tc>
        <w:tc>
          <w:tcPr>
            <w:tcW w:w="6120" w:type="dxa"/>
          </w:tcPr>
          <w:p w:rsidR="00020E7C" w:rsidRPr="0027442E" w:rsidRDefault="00020E7C" w:rsidP="002F7014">
            <w:r w:rsidRPr="0027442E">
              <w:t>Введение</w:t>
            </w:r>
          </w:p>
        </w:tc>
        <w:tc>
          <w:tcPr>
            <w:tcW w:w="3492" w:type="dxa"/>
          </w:tcPr>
          <w:p w:rsidR="00020E7C" w:rsidRPr="0027442E" w:rsidRDefault="00020E7C" w:rsidP="002F7014">
            <w:pPr>
              <w:jc w:val="center"/>
            </w:pPr>
            <w:r w:rsidRPr="0027442E">
              <w:t>1</w:t>
            </w:r>
          </w:p>
        </w:tc>
      </w:tr>
      <w:tr w:rsidR="00020E7C" w:rsidRPr="0027442E" w:rsidTr="002F7014">
        <w:tc>
          <w:tcPr>
            <w:tcW w:w="648" w:type="dxa"/>
          </w:tcPr>
          <w:p w:rsidR="00020E7C" w:rsidRPr="0027442E" w:rsidRDefault="00020E7C" w:rsidP="002F7014">
            <w:pPr>
              <w:jc w:val="center"/>
            </w:pPr>
            <w:r w:rsidRPr="0027442E">
              <w:t>2</w:t>
            </w:r>
          </w:p>
        </w:tc>
        <w:tc>
          <w:tcPr>
            <w:tcW w:w="6120" w:type="dxa"/>
          </w:tcPr>
          <w:p w:rsidR="00020E7C" w:rsidRPr="0027442E" w:rsidRDefault="00020E7C" w:rsidP="002F7014">
            <w:r w:rsidRPr="0027442E">
              <w:t>Земля – наш общий дом</w:t>
            </w:r>
          </w:p>
        </w:tc>
        <w:tc>
          <w:tcPr>
            <w:tcW w:w="3492" w:type="dxa"/>
          </w:tcPr>
          <w:p w:rsidR="00020E7C" w:rsidRPr="0027442E" w:rsidRDefault="00020E7C" w:rsidP="002F7014">
            <w:pPr>
              <w:jc w:val="center"/>
            </w:pPr>
            <w:r w:rsidRPr="0027442E">
              <w:t>8</w:t>
            </w:r>
          </w:p>
        </w:tc>
      </w:tr>
      <w:tr w:rsidR="00020E7C" w:rsidRPr="0027442E" w:rsidTr="002F7014">
        <w:tc>
          <w:tcPr>
            <w:tcW w:w="648" w:type="dxa"/>
          </w:tcPr>
          <w:p w:rsidR="00020E7C" w:rsidRPr="0027442E" w:rsidRDefault="00020E7C" w:rsidP="002F7014">
            <w:pPr>
              <w:jc w:val="center"/>
            </w:pPr>
            <w:r w:rsidRPr="0027442E">
              <w:t>3</w:t>
            </w:r>
          </w:p>
        </w:tc>
        <w:tc>
          <w:tcPr>
            <w:tcW w:w="6120" w:type="dxa"/>
          </w:tcPr>
          <w:p w:rsidR="00020E7C" w:rsidRPr="0027442E" w:rsidRDefault="00020E7C" w:rsidP="002F7014">
            <w:r w:rsidRPr="0027442E">
              <w:t>Царства природы</w:t>
            </w:r>
          </w:p>
        </w:tc>
        <w:tc>
          <w:tcPr>
            <w:tcW w:w="3492" w:type="dxa"/>
          </w:tcPr>
          <w:p w:rsidR="00020E7C" w:rsidRPr="0027442E" w:rsidRDefault="00020E7C" w:rsidP="002F7014">
            <w:pPr>
              <w:jc w:val="center"/>
            </w:pPr>
            <w:r w:rsidRPr="0027442E">
              <w:t>23</w:t>
            </w:r>
          </w:p>
        </w:tc>
      </w:tr>
      <w:tr w:rsidR="00020E7C" w:rsidRPr="0027442E" w:rsidTr="002F7014">
        <w:tc>
          <w:tcPr>
            <w:tcW w:w="648" w:type="dxa"/>
          </w:tcPr>
          <w:p w:rsidR="00020E7C" w:rsidRPr="0027442E" w:rsidRDefault="00020E7C" w:rsidP="002F7014">
            <w:pPr>
              <w:jc w:val="center"/>
            </w:pPr>
            <w:r w:rsidRPr="0027442E">
              <w:t>4</w:t>
            </w:r>
          </w:p>
        </w:tc>
        <w:tc>
          <w:tcPr>
            <w:tcW w:w="6120" w:type="dxa"/>
          </w:tcPr>
          <w:p w:rsidR="00020E7C" w:rsidRPr="0027442E" w:rsidRDefault="00020E7C" w:rsidP="002F7014">
            <w:r w:rsidRPr="0027442E">
              <w:t>Наша Родина: от Руси до России</w:t>
            </w:r>
          </w:p>
        </w:tc>
        <w:tc>
          <w:tcPr>
            <w:tcW w:w="3492" w:type="dxa"/>
          </w:tcPr>
          <w:p w:rsidR="00020E7C" w:rsidRPr="0027442E" w:rsidRDefault="00020E7C" w:rsidP="002F7014">
            <w:pPr>
              <w:jc w:val="center"/>
            </w:pPr>
            <w:r w:rsidRPr="0027442E">
              <w:t>8</w:t>
            </w:r>
          </w:p>
        </w:tc>
      </w:tr>
      <w:tr w:rsidR="00020E7C" w:rsidRPr="0027442E" w:rsidTr="002F7014">
        <w:tc>
          <w:tcPr>
            <w:tcW w:w="648" w:type="dxa"/>
          </w:tcPr>
          <w:p w:rsidR="00020E7C" w:rsidRPr="0027442E" w:rsidRDefault="00020E7C" w:rsidP="002F7014">
            <w:pPr>
              <w:jc w:val="center"/>
            </w:pPr>
            <w:r w:rsidRPr="0027442E">
              <w:t>5</w:t>
            </w:r>
          </w:p>
        </w:tc>
        <w:tc>
          <w:tcPr>
            <w:tcW w:w="6120" w:type="dxa"/>
          </w:tcPr>
          <w:p w:rsidR="00020E7C" w:rsidRPr="0027442E" w:rsidRDefault="00020E7C" w:rsidP="002F7014">
            <w:r w:rsidRPr="0027442E">
              <w:t>Как люди жили в старину</w:t>
            </w:r>
          </w:p>
        </w:tc>
        <w:tc>
          <w:tcPr>
            <w:tcW w:w="3492" w:type="dxa"/>
          </w:tcPr>
          <w:p w:rsidR="00020E7C" w:rsidRPr="0027442E" w:rsidRDefault="00020E7C" w:rsidP="002F7014">
            <w:pPr>
              <w:jc w:val="center"/>
            </w:pPr>
            <w:r w:rsidRPr="0027442E">
              <w:t>9</w:t>
            </w:r>
          </w:p>
        </w:tc>
      </w:tr>
      <w:tr w:rsidR="00020E7C" w:rsidRPr="0027442E" w:rsidTr="002F7014">
        <w:tc>
          <w:tcPr>
            <w:tcW w:w="648" w:type="dxa"/>
          </w:tcPr>
          <w:p w:rsidR="00020E7C" w:rsidRPr="0027442E" w:rsidRDefault="00020E7C" w:rsidP="002F7014">
            <w:pPr>
              <w:jc w:val="center"/>
            </w:pPr>
            <w:r w:rsidRPr="0027442E">
              <w:t>6</w:t>
            </w:r>
          </w:p>
        </w:tc>
        <w:tc>
          <w:tcPr>
            <w:tcW w:w="6120" w:type="dxa"/>
          </w:tcPr>
          <w:p w:rsidR="00020E7C" w:rsidRPr="0027442E" w:rsidRDefault="00020E7C" w:rsidP="002F7014">
            <w:r w:rsidRPr="0027442E">
              <w:t>Как трудились в старину</w:t>
            </w:r>
          </w:p>
        </w:tc>
        <w:tc>
          <w:tcPr>
            <w:tcW w:w="3492" w:type="dxa"/>
          </w:tcPr>
          <w:p w:rsidR="00020E7C" w:rsidRPr="0027442E" w:rsidRDefault="00020E7C" w:rsidP="002F7014">
            <w:pPr>
              <w:jc w:val="center"/>
            </w:pPr>
            <w:r w:rsidRPr="0027442E">
              <w:t>15</w:t>
            </w:r>
          </w:p>
        </w:tc>
      </w:tr>
      <w:tr w:rsidR="00020E7C" w:rsidRPr="0027442E" w:rsidTr="002F7014">
        <w:tc>
          <w:tcPr>
            <w:tcW w:w="648" w:type="dxa"/>
          </w:tcPr>
          <w:p w:rsidR="00020E7C" w:rsidRPr="0027442E" w:rsidRDefault="00020E7C" w:rsidP="002F7014">
            <w:pPr>
              <w:jc w:val="center"/>
            </w:pPr>
            <w:r w:rsidRPr="0027442E">
              <w:t>7</w:t>
            </w:r>
          </w:p>
        </w:tc>
        <w:tc>
          <w:tcPr>
            <w:tcW w:w="6120" w:type="dxa"/>
          </w:tcPr>
          <w:p w:rsidR="00020E7C" w:rsidRPr="0027442E" w:rsidRDefault="00020E7C" w:rsidP="002F7014">
            <w:r w:rsidRPr="0027442E">
              <w:t>Проверочные уроки</w:t>
            </w:r>
          </w:p>
        </w:tc>
        <w:tc>
          <w:tcPr>
            <w:tcW w:w="3492" w:type="dxa"/>
          </w:tcPr>
          <w:p w:rsidR="00020E7C" w:rsidRPr="0027442E" w:rsidRDefault="00020E7C" w:rsidP="002F7014">
            <w:pPr>
              <w:jc w:val="center"/>
            </w:pPr>
            <w:r w:rsidRPr="0027442E">
              <w:t>4</w:t>
            </w:r>
          </w:p>
        </w:tc>
      </w:tr>
      <w:tr w:rsidR="00020E7C" w:rsidRPr="0027442E" w:rsidTr="002F7014">
        <w:tc>
          <w:tcPr>
            <w:tcW w:w="648" w:type="dxa"/>
          </w:tcPr>
          <w:p w:rsidR="00020E7C" w:rsidRPr="0027442E" w:rsidRDefault="00020E7C" w:rsidP="002F7014">
            <w:pPr>
              <w:jc w:val="center"/>
            </w:pPr>
          </w:p>
        </w:tc>
        <w:tc>
          <w:tcPr>
            <w:tcW w:w="6120" w:type="dxa"/>
          </w:tcPr>
          <w:p w:rsidR="00020E7C" w:rsidRPr="0027442E" w:rsidRDefault="00020E7C" w:rsidP="002F7014">
            <w:pPr>
              <w:jc w:val="right"/>
            </w:pPr>
            <w:r w:rsidRPr="0027442E">
              <w:t>ИТОГО</w:t>
            </w:r>
          </w:p>
        </w:tc>
        <w:tc>
          <w:tcPr>
            <w:tcW w:w="3492" w:type="dxa"/>
          </w:tcPr>
          <w:p w:rsidR="00020E7C" w:rsidRPr="0027442E" w:rsidRDefault="00020E7C" w:rsidP="002F7014">
            <w:pPr>
              <w:jc w:val="center"/>
            </w:pPr>
            <w:r w:rsidRPr="0027442E">
              <w:t>68</w:t>
            </w:r>
          </w:p>
        </w:tc>
      </w:tr>
    </w:tbl>
    <w:p w:rsidR="00020E7C" w:rsidRDefault="00020E7C" w:rsidP="00020E7C">
      <w:pPr>
        <w:ind w:firstLine="360"/>
        <w:jc w:val="center"/>
      </w:pPr>
    </w:p>
    <w:p w:rsidR="00020E7C" w:rsidRDefault="00020E7C" w:rsidP="00020E7C">
      <w:pPr>
        <w:ind w:firstLine="360"/>
        <w:jc w:val="center"/>
      </w:pPr>
    </w:p>
    <w:p w:rsidR="00020E7C" w:rsidRDefault="00020E7C" w:rsidP="00020E7C">
      <w:pPr>
        <w:ind w:firstLine="360"/>
        <w:jc w:val="center"/>
      </w:pPr>
    </w:p>
    <w:p w:rsidR="00020E7C" w:rsidRPr="0027442E" w:rsidRDefault="00020E7C" w:rsidP="00020E7C">
      <w:pPr>
        <w:ind w:firstLine="360"/>
        <w:jc w:val="center"/>
      </w:pPr>
    </w:p>
    <w:p w:rsidR="00020E7C" w:rsidRPr="0027442E" w:rsidRDefault="00020E7C" w:rsidP="00020E7C">
      <w:pPr>
        <w:ind w:right="-2" w:firstLine="560"/>
        <w:jc w:val="center"/>
        <w:rPr>
          <w:b/>
        </w:rPr>
      </w:pPr>
      <w:r w:rsidRPr="0027442E">
        <w:rPr>
          <w:b/>
        </w:rPr>
        <w:t>Примерные текущие и итоговые контрольные работы</w:t>
      </w:r>
    </w:p>
    <w:tbl>
      <w:tblPr>
        <w:tblStyle w:val="aa"/>
        <w:tblW w:w="9900" w:type="dxa"/>
        <w:tblInd w:w="1008" w:type="dxa"/>
        <w:tblLayout w:type="fixed"/>
        <w:tblLook w:val="01E0"/>
      </w:tblPr>
      <w:tblGrid>
        <w:gridCol w:w="4500"/>
        <w:gridCol w:w="5400"/>
      </w:tblGrid>
      <w:tr w:rsidR="00020E7C" w:rsidRPr="0027442E" w:rsidTr="002F7014">
        <w:tc>
          <w:tcPr>
            <w:tcW w:w="4500" w:type="dxa"/>
          </w:tcPr>
          <w:p w:rsidR="00020E7C" w:rsidRPr="0027442E" w:rsidRDefault="00020E7C" w:rsidP="002F7014">
            <w:pPr>
              <w:ind w:right="-2"/>
              <w:jc w:val="center"/>
            </w:pPr>
            <w:r w:rsidRPr="0027442E">
              <w:t xml:space="preserve">Четверть </w:t>
            </w:r>
          </w:p>
        </w:tc>
        <w:tc>
          <w:tcPr>
            <w:tcW w:w="5400" w:type="dxa"/>
          </w:tcPr>
          <w:p w:rsidR="00020E7C" w:rsidRPr="0027442E" w:rsidRDefault="00020E7C" w:rsidP="002F7014">
            <w:pPr>
              <w:ind w:right="-2"/>
              <w:jc w:val="center"/>
            </w:pPr>
            <w:r w:rsidRPr="0027442E">
              <w:t>Проверь себя</w:t>
            </w:r>
          </w:p>
        </w:tc>
      </w:tr>
      <w:tr w:rsidR="00020E7C" w:rsidRPr="0027442E" w:rsidTr="002F7014">
        <w:tc>
          <w:tcPr>
            <w:tcW w:w="4500" w:type="dxa"/>
          </w:tcPr>
          <w:p w:rsidR="00020E7C" w:rsidRPr="0027442E" w:rsidRDefault="00020E7C" w:rsidP="002F7014">
            <w:pPr>
              <w:ind w:right="-2"/>
              <w:jc w:val="center"/>
            </w:pPr>
            <w:r w:rsidRPr="0027442E">
              <w:t>1 четверть</w:t>
            </w:r>
          </w:p>
        </w:tc>
        <w:tc>
          <w:tcPr>
            <w:tcW w:w="5400" w:type="dxa"/>
          </w:tcPr>
          <w:p w:rsidR="00020E7C" w:rsidRPr="0027442E" w:rsidRDefault="00020E7C" w:rsidP="002F7014">
            <w:pPr>
              <w:ind w:right="-2"/>
              <w:jc w:val="center"/>
            </w:pPr>
            <w:r w:rsidRPr="0027442E">
              <w:t>1</w:t>
            </w:r>
          </w:p>
        </w:tc>
      </w:tr>
      <w:tr w:rsidR="00020E7C" w:rsidRPr="0027442E" w:rsidTr="002F7014">
        <w:tc>
          <w:tcPr>
            <w:tcW w:w="4500" w:type="dxa"/>
          </w:tcPr>
          <w:p w:rsidR="00020E7C" w:rsidRPr="0027442E" w:rsidRDefault="00020E7C" w:rsidP="002F7014">
            <w:pPr>
              <w:ind w:right="-2"/>
              <w:jc w:val="center"/>
            </w:pPr>
            <w:r w:rsidRPr="0027442E">
              <w:t>2 четверть</w:t>
            </w:r>
          </w:p>
        </w:tc>
        <w:tc>
          <w:tcPr>
            <w:tcW w:w="5400" w:type="dxa"/>
          </w:tcPr>
          <w:p w:rsidR="00020E7C" w:rsidRPr="0027442E" w:rsidRDefault="00020E7C" w:rsidP="002F7014">
            <w:pPr>
              <w:ind w:right="-2"/>
              <w:jc w:val="center"/>
            </w:pPr>
            <w:r w:rsidRPr="0027442E">
              <w:t>1</w:t>
            </w:r>
          </w:p>
        </w:tc>
      </w:tr>
      <w:tr w:rsidR="00020E7C" w:rsidRPr="0027442E" w:rsidTr="002F7014">
        <w:tc>
          <w:tcPr>
            <w:tcW w:w="4500" w:type="dxa"/>
          </w:tcPr>
          <w:p w:rsidR="00020E7C" w:rsidRPr="0027442E" w:rsidRDefault="00020E7C" w:rsidP="002F7014">
            <w:pPr>
              <w:ind w:right="-2"/>
              <w:jc w:val="center"/>
            </w:pPr>
            <w:r w:rsidRPr="0027442E">
              <w:t>3 четверть</w:t>
            </w:r>
          </w:p>
        </w:tc>
        <w:tc>
          <w:tcPr>
            <w:tcW w:w="5400" w:type="dxa"/>
          </w:tcPr>
          <w:p w:rsidR="00020E7C" w:rsidRPr="0027442E" w:rsidRDefault="00020E7C" w:rsidP="002F7014">
            <w:pPr>
              <w:ind w:right="-2"/>
              <w:jc w:val="center"/>
            </w:pPr>
            <w:r w:rsidRPr="0027442E">
              <w:t>1</w:t>
            </w:r>
          </w:p>
        </w:tc>
      </w:tr>
      <w:tr w:rsidR="00020E7C" w:rsidRPr="0027442E" w:rsidTr="002F7014">
        <w:tc>
          <w:tcPr>
            <w:tcW w:w="4500" w:type="dxa"/>
          </w:tcPr>
          <w:p w:rsidR="00020E7C" w:rsidRPr="0027442E" w:rsidRDefault="00020E7C" w:rsidP="002F7014">
            <w:pPr>
              <w:ind w:right="-2"/>
              <w:jc w:val="center"/>
            </w:pPr>
            <w:r w:rsidRPr="0027442E">
              <w:t>4 четверть</w:t>
            </w:r>
          </w:p>
        </w:tc>
        <w:tc>
          <w:tcPr>
            <w:tcW w:w="5400" w:type="dxa"/>
          </w:tcPr>
          <w:p w:rsidR="00020E7C" w:rsidRPr="0027442E" w:rsidRDefault="00020E7C" w:rsidP="002F7014">
            <w:pPr>
              <w:ind w:right="-2"/>
              <w:jc w:val="center"/>
            </w:pPr>
            <w:r w:rsidRPr="0027442E">
              <w:t>1</w:t>
            </w:r>
          </w:p>
        </w:tc>
      </w:tr>
      <w:tr w:rsidR="00020E7C" w:rsidRPr="0027442E" w:rsidTr="002F7014">
        <w:tc>
          <w:tcPr>
            <w:tcW w:w="4500" w:type="dxa"/>
          </w:tcPr>
          <w:p w:rsidR="00020E7C" w:rsidRPr="0027442E" w:rsidRDefault="00020E7C" w:rsidP="002F7014">
            <w:pPr>
              <w:ind w:right="-2"/>
              <w:jc w:val="center"/>
            </w:pPr>
            <w:r w:rsidRPr="0027442E">
              <w:t xml:space="preserve">Всего </w:t>
            </w:r>
          </w:p>
        </w:tc>
        <w:tc>
          <w:tcPr>
            <w:tcW w:w="5400" w:type="dxa"/>
          </w:tcPr>
          <w:p w:rsidR="00020E7C" w:rsidRPr="0027442E" w:rsidRDefault="00020E7C" w:rsidP="002F7014">
            <w:pPr>
              <w:ind w:right="-2"/>
              <w:jc w:val="center"/>
            </w:pPr>
            <w:r w:rsidRPr="0027442E">
              <w:t>4</w:t>
            </w:r>
          </w:p>
        </w:tc>
      </w:tr>
    </w:tbl>
    <w:p w:rsidR="00020E7C" w:rsidRPr="0027442E" w:rsidRDefault="00020E7C" w:rsidP="00020E7C">
      <w:pPr>
        <w:ind w:firstLine="360"/>
        <w:jc w:val="center"/>
      </w:pPr>
    </w:p>
    <w:p w:rsidR="002236F0" w:rsidRDefault="002236F0"/>
    <w:p w:rsidR="00020E7C" w:rsidRDefault="00020E7C"/>
    <w:p w:rsidR="00020E7C" w:rsidRDefault="00020E7C"/>
    <w:p w:rsidR="00020E7C" w:rsidRDefault="00020E7C"/>
    <w:p w:rsidR="00020E7C" w:rsidRDefault="00020E7C"/>
    <w:p w:rsidR="00020E7C" w:rsidRDefault="00020E7C"/>
    <w:p w:rsidR="00020E7C" w:rsidRDefault="00020E7C"/>
    <w:p w:rsidR="00020E7C" w:rsidRDefault="00020E7C"/>
    <w:p w:rsidR="00020E7C" w:rsidRDefault="00020E7C"/>
    <w:p w:rsidR="00020E7C" w:rsidRDefault="00020E7C"/>
    <w:p w:rsidR="00020E7C" w:rsidRDefault="00020E7C"/>
    <w:p w:rsidR="00020E7C" w:rsidRDefault="00020E7C"/>
    <w:p w:rsidR="00020E7C" w:rsidRDefault="00020E7C"/>
    <w:p w:rsidR="00020E7C" w:rsidRDefault="00020E7C"/>
    <w:p w:rsidR="00020E7C" w:rsidRDefault="00020E7C"/>
    <w:p w:rsidR="00020E7C" w:rsidRDefault="00020E7C"/>
    <w:p w:rsidR="00020E7C" w:rsidRPr="00020E7C" w:rsidRDefault="00020E7C" w:rsidP="00020E7C">
      <w:pPr>
        <w:jc w:val="center"/>
        <w:rPr>
          <w:b/>
          <w:sz w:val="20"/>
          <w:szCs w:val="20"/>
        </w:rPr>
      </w:pPr>
      <w:r w:rsidRPr="00020E7C">
        <w:rPr>
          <w:b/>
          <w:sz w:val="20"/>
          <w:szCs w:val="20"/>
        </w:rPr>
        <w:t>Календарно – тематическое планирование по окружающему миру</w:t>
      </w:r>
    </w:p>
    <w:p w:rsidR="00020E7C" w:rsidRPr="00020E7C" w:rsidRDefault="00020E7C" w:rsidP="00020E7C">
      <w:pPr>
        <w:jc w:val="center"/>
        <w:rPr>
          <w:b/>
          <w:sz w:val="20"/>
          <w:szCs w:val="20"/>
        </w:rPr>
      </w:pPr>
    </w:p>
    <w:tbl>
      <w:tblPr>
        <w:tblStyle w:val="aa"/>
        <w:tblW w:w="15701" w:type="dxa"/>
        <w:tblInd w:w="-318" w:type="dxa"/>
        <w:tblLayout w:type="fixed"/>
        <w:tblLook w:val="01E0"/>
      </w:tblPr>
      <w:tblGrid>
        <w:gridCol w:w="568"/>
        <w:gridCol w:w="709"/>
        <w:gridCol w:w="709"/>
        <w:gridCol w:w="1722"/>
        <w:gridCol w:w="32"/>
        <w:gridCol w:w="1408"/>
        <w:gridCol w:w="2520"/>
        <w:gridCol w:w="2700"/>
        <w:gridCol w:w="3026"/>
        <w:gridCol w:w="34"/>
        <w:gridCol w:w="2273"/>
      </w:tblGrid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020E7C" w:rsidP="002F7014">
            <w:pPr>
              <w:jc w:val="center"/>
              <w:rPr>
                <w:b/>
                <w:sz w:val="20"/>
                <w:szCs w:val="20"/>
              </w:rPr>
            </w:pPr>
            <w:r w:rsidRPr="00020E7C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709" w:type="dxa"/>
            <w:vAlign w:val="center"/>
          </w:tcPr>
          <w:p w:rsidR="00020E7C" w:rsidRDefault="00020E7C" w:rsidP="002F7014">
            <w:pPr>
              <w:jc w:val="center"/>
              <w:rPr>
                <w:b/>
                <w:sz w:val="20"/>
                <w:szCs w:val="20"/>
              </w:rPr>
            </w:pPr>
            <w:r w:rsidRPr="00020E7C">
              <w:rPr>
                <w:b/>
                <w:sz w:val="20"/>
                <w:szCs w:val="20"/>
              </w:rPr>
              <w:t>Дата</w:t>
            </w:r>
          </w:p>
          <w:p w:rsidR="002A3329" w:rsidRPr="00020E7C" w:rsidRDefault="002A3329" w:rsidP="002F70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:rsidR="00020E7C" w:rsidRPr="00020E7C" w:rsidRDefault="00020E7C" w:rsidP="002F7014">
            <w:pPr>
              <w:jc w:val="center"/>
              <w:rPr>
                <w:b/>
                <w:sz w:val="20"/>
                <w:szCs w:val="20"/>
              </w:rPr>
            </w:pPr>
            <w:r w:rsidRPr="00020E7C">
              <w:rPr>
                <w:b/>
                <w:sz w:val="20"/>
                <w:szCs w:val="20"/>
              </w:rPr>
              <w:t>Да</w:t>
            </w:r>
            <w:r w:rsidR="002A3329">
              <w:rPr>
                <w:b/>
                <w:sz w:val="20"/>
                <w:szCs w:val="20"/>
              </w:rPr>
              <w:t>та факт</w:t>
            </w: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jc w:val="center"/>
              <w:rPr>
                <w:b/>
                <w:sz w:val="20"/>
                <w:szCs w:val="20"/>
              </w:rPr>
            </w:pPr>
            <w:r w:rsidRPr="00020E7C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jc w:val="center"/>
              <w:rPr>
                <w:b/>
                <w:sz w:val="20"/>
                <w:szCs w:val="20"/>
              </w:rPr>
            </w:pPr>
            <w:r w:rsidRPr="00020E7C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520" w:type="dxa"/>
            <w:vAlign w:val="center"/>
          </w:tcPr>
          <w:p w:rsidR="00020E7C" w:rsidRPr="00020E7C" w:rsidRDefault="00020E7C" w:rsidP="002F7014">
            <w:pPr>
              <w:jc w:val="center"/>
              <w:rPr>
                <w:b/>
                <w:sz w:val="20"/>
                <w:szCs w:val="20"/>
              </w:rPr>
            </w:pPr>
            <w:r w:rsidRPr="00020E7C">
              <w:rPr>
                <w:b/>
                <w:sz w:val="20"/>
                <w:szCs w:val="20"/>
              </w:rPr>
              <w:t>Характеристика деятельности детей</w:t>
            </w:r>
          </w:p>
        </w:tc>
        <w:tc>
          <w:tcPr>
            <w:tcW w:w="2700" w:type="dxa"/>
            <w:vAlign w:val="center"/>
          </w:tcPr>
          <w:p w:rsidR="00020E7C" w:rsidRPr="00020E7C" w:rsidRDefault="00020E7C" w:rsidP="002F7014">
            <w:pPr>
              <w:jc w:val="center"/>
              <w:rPr>
                <w:b/>
                <w:sz w:val="20"/>
                <w:szCs w:val="20"/>
              </w:rPr>
            </w:pPr>
            <w:r w:rsidRPr="00020E7C">
              <w:rPr>
                <w:b/>
                <w:sz w:val="20"/>
                <w:szCs w:val="20"/>
              </w:rPr>
              <w:t xml:space="preserve">Планируемые предметные </w:t>
            </w:r>
          </w:p>
          <w:p w:rsidR="00020E7C" w:rsidRPr="00020E7C" w:rsidRDefault="00020E7C" w:rsidP="002F7014">
            <w:pPr>
              <w:jc w:val="center"/>
              <w:rPr>
                <w:b/>
                <w:sz w:val="20"/>
                <w:szCs w:val="20"/>
              </w:rPr>
            </w:pPr>
            <w:r w:rsidRPr="00020E7C">
              <w:rPr>
                <w:b/>
                <w:sz w:val="20"/>
                <w:szCs w:val="20"/>
              </w:rPr>
              <w:t>результаты</w:t>
            </w:r>
          </w:p>
        </w:tc>
        <w:tc>
          <w:tcPr>
            <w:tcW w:w="3026" w:type="dxa"/>
            <w:vAlign w:val="center"/>
          </w:tcPr>
          <w:p w:rsidR="00020E7C" w:rsidRPr="00020E7C" w:rsidRDefault="00020E7C" w:rsidP="002F7014">
            <w:pPr>
              <w:jc w:val="center"/>
              <w:rPr>
                <w:b/>
                <w:sz w:val="20"/>
                <w:szCs w:val="20"/>
              </w:rPr>
            </w:pPr>
            <w:r w:rsidRPr="00020E7C">
              <w:rPr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307" w:type="dxa"/>
            <w:gridSpan w:val="2"/>
            <w:vAlign w:val="center"/>
          </w:tcPr>
          <w:p w:rsidR="00020E7C" w:rsidRPr="00020E7C" w:rsidRDefault="00020E7C" w:rsidP="002F7014">
            <w:pPr>
              <w:jc w:val="center"/>
              <w:rPr>
                <w:b/>
                <w:sz w:val="20"/>
                <w:szCs w:val="20"/>
              </w:rPr>
            </w:pPr>
            <w:r w:rsidRPr="00020E7C">
              <w:rPr>
                <w:b/>
                <w:sz w:val="20"/>
                <w:szCs w:val="20"/>
              </w:rPr>
              <w:t>Личностные результаты</w:t>
            </w:r>
          </w:p>
        </w:tc>
      </w:tr>
      <w:tr w:rsidR="00020E7C" w:rsidRPr="00020E7C" w:rsidTr="00020E7C">
        <w:tc>
          <w:tcPr>
            <w:tcW w:w="15701" w:type="dxa"/>
            <w:gridSpan w:val="11"/>
          </w:tcPr>
          <w:p w:rsidR="00020E7C" w:rsidRPr="00020E7C" w:rsidRDefault="00020E7C" w:rsidP="002F7014">
            <w:pPr>
              <w:jc w:val="center"/>
              <w:rPr>
                <w:b/>
                <w:sz w:val="20"/>
                <w:szCs w:val="20"/>
              </w:rPr>
            </w:pPr>
            <w:r w:rsidRPr="00020E7C">
              <w:rPr>
                <w:b/>
                <w:sz w:val="20"/>
                <w:szCs w:val="20"/>
              </w:rPr>
              <w:t>Земля – наш общий дом</w:t>
            </w:r>
          </w:p>
        </w:tc>
      </w:tr>
      <w:tr w:rsidR="00447D06" w:rsidRPr="00020E7C" w:rsidTr="00020E7C">
        <w:tc>
          <w:tcPr>
            <w:tcW w:w="15701" w:type="dxa"/>
            <w:gridSpan w:val="11"/>
          </w:tcPr>
          <w:p w:rsidR="00447D06" w:rsidRPr="00447D06" w:rsidRDefault="00447D06" w:rsidP="002F70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четверть (16 часов)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0E7C" w:rsidRPr="00020E7C" w:rsidRDefault="002A3329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Введение. Где ты живешь.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Вводный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pStyle w:val="a5"/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Читать советы авторов «Как работать с учебни</w:t>
            </w:r>
            <w:r w:rsidRPr="00020E7C">
              <w:rPr>
                <w:sz w:val="20"/>
                <w:szCs w:val="20"/>
              </w:rPr>
              <w:softHyphen/>
              <w:t>ком». Вспомнить услов</w:t>
            </w:r>
            <w:r w:rsidRPr="00020E7C">
              <w:rPr>
                <w:sz w:val="20"/>
                <w:szCs w:val="20"/>
              </w:rPr>
              <w:softHyphen/>
              <w:t>ные обозначения. Обра</w:t>
            </w:r>
            <w:r w:rsidRPr="00020E7C">
              <w:rPr>
                <w:sz w:val="20"/>
                <w:szCs w:val="20"/>
              </w:rPr>
              <w:softHyphen/>
              <w:t>тить внимание на новые условные обозначения.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pStyle w:val="a5"/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Работает с аппаратом кни</w:t>
            </w:r>
            <w:r w:rsidRPr="00020E7C">
              <w:rPr>
                <w:sz w:val="20"/>
                <w:szCs w:val="20"/>
              </w:rPr>
              <w:softHyphen/>
              <w:t>ги. Рассматривает учебник. Читает темы, которые бу</w:t>
            </w:r>
            <w:r w:rsidRPr="00020E7C">
              <w:rPr>
                <w:sz w:val="20"/>
                <w:szCs w:val="20"/>
              </w:rPr>
              <w:softHyphen/>
              <w:t>дут изучаться в 3 классе. Обращает внимание на строение каждого раздела. Различает понятия «исто</w:t>
            </w:r>
            <w:r w:rsidRPr="00020E7C">
              <w:rPr>
                <w:sz w:val="20"/>
                <w:szCs w:val="20"/>
              </w:rPr>
              <w:softHyphen/>
              <w:t>рия» и «география». До</w:t>
            </w:r>
            <w:r w:rsidRPr="00020E7C">
              <w:rPr>
                <w:sz w:val="20"/>
                <w:szCs w:val="20"/>
              </w:rPr>
              <w:softHyphen/>
              <w:t>полняет рубрики.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pStyle w:val="a5"/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рассуждением, описанием, повествова</w:t>
            </w:r>
            <w:r w:rsidRPr="00020E7C">
              <w:rPr>
                <w:sz w:val="20"/>
                <w:szCs w:val="20"/>
              </w:rPr>
              <w:softHyphen/>
              <w:t>нием. Ставит учебную задачу и контролирует её выполнение. Доводит дело до конца. Принима</w:t>
            </w:r>
            <w:r w:rsidRPr="00020E7C">
              <w:rPr>
                <w:sz w:val="20"/>
                <w:szCs w:val="20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pStyle w:val="a5"/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Использует информацию для решения учебных и практических задач. Ра</w:t>
            </w:r>
            <w:r w:rsidRPr="00020E7C">
              <w:rPr>
                <w:sz w:val="20"/>
                <w:szCs w:val="20"/>
              </w:rPr>
              <w:softHyphen/>
              <w:t>ботает в коллективе. Слушает и слышит собе</w:t>
            </w:r>
            <w:r w:rsidRPr="00020E7C">
              <w:rPr>
                <w:sz w:val="20"/>
                <w:szCs w:val="20"/>
              </w:rPr>
              <w:softHyphen/>
              <w:t>седника, ведет и под</w:t>
            </w:r>
            <w:r w:rsidRPr="00020E7C">
              <w:rPr>
                <w:sz w:val="20"/>
                <w:szCs w:val="20"/>
              </w:rPr>
              <w:softHyphen/>
              <w:t xml:space="preserve">держивает диалог, </w:t>
            </w:r>
            <w:proofErr w:type="spellStart"/>
            <w:r w:rsidRPr="00020E7C">
              <w:rPr>
                <w:sz w:val="20"/>
                <w:szCs w:val="20"/>
              </w:rPr>
              <w:t>аргу</w:t>
            </w:r>
            <w:r w:rsidRPr="00020E7C">
              <w:rPr>
                <w:sz w:val="20"/>
                <w:szCs w:val="20"/>
              </w:rPr>
              <w:softHyphen/>
              <w:t>ментированно</w:t>
            </w:r>
            <w:proofErr w:type="spellEnd"/>
            <w:r w:rsidRPr="00020E7C">
              <w:rPr>
                <w:sz w:val="20"/>
                <w:szCs w:val="20"/>
              </w:rPr>
              <w:t xml:space="preserve"> отстаива</w:t>
            </w:r>
            <w:r w:rsidRPr="00020E7C">
              <w:rPr>
                <w:sz w:val="20"/>
                <w:szCs w:val="20"/>
              </w:rPr>
              <w:softHyphen/>
              <w:t>ет собственное мнение.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0E7C" w:rsidRPr="00020E7C" w:rsidRDefault="002A3329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447D06" w:rsidP="002F7014">
            <w:pPr>
              <w:ind w:left="-108" w:right="-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Входная диагностическая работа. </w:t>
            </w:r>
            <w:r w:rsidR="00020E7C" w:rsidRPr="00020E7C">
              <w:rPr>
                <w:sz w:val="20"/>
                <w:szCs w:val="20"/>
              </w:rPr>
              <w:t>Где и когда ты живешь.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Урок вхождения в новую тему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pStyle w:val="a5"/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Обсудить проблему су</w:t>
            </w:r>
            <w:r w:rsidRPr="00020E7C">
              <w:rPr>
                <w:sz w:val="20"/>
                <w:szCs w:val="20"/>
              </w:rPr>
              <w:softHyphen/>
              <w:t>ществования человека в пространстве. Опреде</w:t>
            </w:r>
            <w:r w:rsidRPr="00020E7C">
              <w:rPr>
                <w:sz w:val="20"/>
                <w:szCs w:val="20"/>
              </w:rPr>
              <w:softHyphen/>
              <w:t>лять свое нахождение в пространстве. Объяс</w:t>
            </w:r>
            <w:r w:rsidRPr="00020E7C">
              <w:rPr>
                <w:sz w:val="20"/>
                <w:szCs w:val="20"/>
              </w:rPr>
              <w:softHyphen/>
              <w:t>нять, что изучает исто</w:t>
            </w:r>
            <w:r w:rsidRPr="00020E7C">
              <w:rPr>
                <w:sz w:val="20"/>
                <w:szCs w:val="20"/>
              </w:rPr>
              <w:softHyphen/>
              <w:t>рия. Понимать изобра</w:t>
            </w:r>
            <w:r w:rsidRPr="00020E7C">
              <w:rPr>
                <w:sz w:val="20"/>
                <w:szCs w:val="20"/>
              </w:rPr>
              <w:softHyphen/>
              <w:t>жение времени на «лен</w:t>
            </w:r>
            <w:r w:rsidRPr="00020E7C">
              <w:rPr>
                <w:sz w:val="20"/>
                <w:szCs w:val="20"/>
              </w:rPr>
              <w:softHyphen/>
              <w:t>те времени».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pStyle w:val="a5"/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Рассматривает рисунок, схему в учебнике. Понима</w:t>
            </w:r>
            <w:r w:rsidRPr="00020E7C">
              <w:rPr>
                <w:sz w:val="20"/>
                <w:szCs w:val="20"/>
              </w:rPr>
              <w:softHyphen/>
              <w:t>ет, что значит находиться в пространстве. Сравнивает арабские и римские циф</w:t>
            </w:r>
            <w:r w:rsidRPr="00020E7C">
              <w:rPr>
                <w:sz w:val="20"/>
                <w:szCs w:val="20"/>
              </w:rPr>
              <w:softHyphen/>
              <w:t>ры. Пользуется римскими цифрами для записи ве</w:t>
            </w:r>
            <w:r w:rsidRPr="00020E7C">
              <w:rPr>
                <w:sz w:val="20"/>
                <w:szCs w:val="20"/>
              </w:rPr>
              <w:softHyphen/>
              <w:t>ков. Работает с «лентой времени» в рабочей тет</w:t>
            </w:r>
            <w:r w:rsidRPr="00020E7C">
              <w:rPr>
                <w:sz w:val="20"/>
                <w:szCs w:val="20"/>
              </w:rPr>
              <w:softHyphen/>
              <w:t>ради. Рисует схему «Где я нахожусь». Работает с тек</w:t>
            </w:r>
            <w:r w:rsidRPr="00020E7C">
              <w:rPr>
                <w:sz w:val="20"/>
                <w:szCs w:val="20"/>
              </w:rPr>
              <w:softHyphen/>
              <w:t>стом учебника.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pStyle w:val="a5"/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Ориентируется в понятии «историческое время». Различает понятия «век», «столетие», «эпо</w:t>
            </w:r>
            <w:r w:rsidRPr="00020E7C">
              <w:rPr>
                <w:sz w:val="20"/>
                <w:szCs w:val="20"/>
              </w:rPr>
              <w:softHyphen/>
              <w:t>ха». Понимает значение римских цифр. Опреде</w:t>
            </w:r>
            <w:r w:rsidRPr="00020E7C">
              <w:rPr>
                <w:sz w:val="20"/>
                <w:szCs w:val="20"/>
              </w:rPr>
              <w:softHyphen/>
              <w:t>ляет век по записи рим</w:t>
            </w:r>
            <w:r w:rsidRPr="00020E7C">
              <w:rPr>
                <w:sz w:val="20"/>
                <w:szCs w:val="20"/>
              </w:rPr>
              <w:softHyphen/>
              <w:t>скими цифрами. Состав</w:t>
            </w:r>
            <w:r w:rsidRPr="00020E7C">
              <w:rPr>
                <w:sz w:val="20"/>
                <w:szCs w:val="20"/>
              </w:rPr>
              <w:softHyphen/>
              <w:t>ляет ленту времени в одном из Интерне</w:t>
            </w:r>
            <w:proofErr w:type="gramStart"/>
            <w:r w:rsidRPr="00020E7C">
              <w:rPr>
                <w:sz w:val="20"/>
                <w:szCs w:val="20"/>
              </w:rPr>
              <w:t>т-</w:t>
            </w:r>
            <w:proofErr w:type="gramEnd"/>
            <w:r w:rsidRPr="00020E7C">
              <w:rPr>
                <w:sz w:val="20"/>
                <w:szCs w:val="20"/>
              </w:rPr>
              <w:t xml:space="preserve"> сервисов.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pStyle w:val="a5"/>
              <w:spacing w:line="226" w:lineRule="exact"/>
              <w:ind w:left="-108" w:right="-108"/>
              <w:jc w:val="both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Сотрудничает в совме</w:t>
            </w:r>
            <w:r w:rsidRPr="00020E7C">
              <w:rPr>
                <w:sz w:val="20"/>
                <w:szCs w:val="20"/>
              </w:rPr>
              <w:softHyphen/>
              <w:t>стном решении пробле</w:t>
            </w:r>
            <w:r w:rsidRPr="00020E7C">
              <w:rPr>
                <w:sz w:val="20"/>
                <w:szCs w:val="20"/>
              </w:rPr>
              <w:softHyphen/>
              <w:t>мы. Успешно осуществ</w:t>
            </w:r>
            <w:r w:rsidRPr="00020E7C">
              <w:rPr>
                <w:sz w:val="20"/>
                <w:szCs w:val="20"/>
              </w:rPr>
              <w:softHyphen/>
              <w:t>ляет учебную деятель</w:t>
            </w:r>
            <w:r w:rsidRPr="00020E7C">
              <w:rPr>
                <w:sz w:val="20"/>
                <w:szCs w:val="20"/>
              </w:rPr>
              <w:softHyphen/>
              <w:t>ность. Целостно, гармо</w:t>
            </w:r>
            <w:r w:rsidRPr="00020E7C">
              <w:rPr>
                <w:sz w:val="20"/>
                <w:szCs w:val="20"/>
              </w:rPr>
              <w:softHyphen/>
              <w:t>нично воспринимает мир. Проявляет интерес к окружающей природе, к наблюдениям за при</w:t>
            </w:r>
            <w:r w:rsidRPr="00020E7C">
              <w:rPr>
                <w:sz w:val="20"/>
                <w:szCs w:val="20"/>
              </w:rPr>
              <w:softHyphen/>
              <w:t>родными явлениями.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20E7C" w:rsidRPr="00020E7C" w:rsidRDefault="002A3329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Природные тела и природные явления. Солнце – тело неживой природы.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pStyle w:val="a5"/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Классифицировать кар</w:t>
            </w:r>
            <w:r w:rsidRPr="00020E7C">
              <w:rPr>
                <w:sz w:val="20"/>
                <w:szCs w:val="20"/>
              </w:rPr>
              <w:softHyphen/>
              <w:t>точки с природными и ис</w:t>
            </w:r>
            <w:r w:rsidRPr="00020E7C">
              <w:rPr>
                <w:sz w:val="20"/>
                <w:szCs w:val="20"/>
              </w:rPr>
              <w:softHyphen/>
              <w:t>кусственными телами. Высказывать предполо</w:t>
            </w:r>
            <w:r w:rsidRPr="00020E7C">
              <w:rPr>
                <w:sz w:val="20"/>
                <w:szCs w:val="20"/>
              </w:rPr>
              <w:softHyphen/>
              <w:t>жения о том, как разные люди будут воспринимать одно и то же явление. Да</w:t>
            </w:r>
            <w:r w:rsidRPr="00020E7C">
              <w:rPr>
                <w:sz w:val="20"/>
                <w:szCs w:val="20"/>
              </w:rPr>
              <w:softHyphen/>
              <w:t>вать характеристику науч</w:t>
            </w:r>
            <w:r w:rsidRPr="00020E7C">
              <w:rPr>
                <w:sz w:val="20"/>
                <w:szCs w:val="20"/>
              </w:rPr>
              <w:softHyphen/>
              <w:t>ного и художественного текста. Рассматривать иллюстрации.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pStyle w:val="a5"/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Перечисляет общие ус</w:t>
            </w:r>
            <w:r w:rsidRPr="00020E7C">
              <w:rPr>
                <w:sz w:val="20"/>
                <w:szCs w:val="20"/>
              </w:rPr>
              <w:softHyphen/>
              <w:t>ловия, необходимые для жизни живых организмов. Различает природные тела и природные явле</w:t>
            </w:r>
            <w:r w:rsidRPr="00020E7C">
              <w:rPr>
                <w:sz w:val="20"/>
                <w:szCs w:val="20"/>
              </w:rPr>
              <w:softHyphen/>
              <w:t>ния. Пишет небольшой рассказ (этюд, зарисовку) о явлении природы. Ха</w:t>
            </w:r>
            <w:r w:rsidRPr="00020E7C">
              <w:rPr>
                <w:sz w:val="20"/>
                <w:szCs w:val="20"/>
              </w:rPr>
              <w:softHyphen/>
              <w:t>рактеризует главную звезду Солнечной системы.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pStyle w:val="a5"/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Характеризует Солнечную систему: называет, кратко описывает планеты, входя</w:t>
            </w:r>
            <w:r w:rsidRPr="00020E7C">
              <w:rPr>
                <w:sz w:val="20"/>
                <w:szCs w:val="20"/>
              </w:rPr>
              <w:softHyphen/>
              <w:t>щие в нее. Оформляет ин</w:t>
            </w:r>
            <w:r w:rsidRPr="00020E7C">
              <w:rPr>
                <w:sz w:val="20"/>
                <w:szCs w:val="20"/>
              </w:rPr>
              <w:softHyphen/>
              <w:t>формацию в виде таблицы. Обсуждает поговорки о Солнце. Рассматривает и читает схему Солнечной системы. Составляет не</w:t>
            </w:r>
            <w:r w:rsidRPr="00020E7C">
              <w:rPr>
                <w:sz w:val="20"/>
                <w:szCs w:val="20"/>
              </w:rPr>
              <w:softHyphen/>
              <w:t>большое сообщение о лю</w:t>
            </w:r>
            <w:r w:rsidRPr="00020E7C">
              <w:rPr>
                <w:sz w:val="20"/>
                <w:szCs w:val="20"/>
              </w:rPr>
              <w:softHyphen/>
              <w:t>бой планете, используя справочную и научн</w:t>
            </w:r>
            <w:proofErr w:type="gramStart"/>
            <w:r w:rsidRPr="00020E7C">
              <w:rPr>
                <w:sz w:val="20"/>
                <w:szCs w:val="20"/>
              </w:rPr>
              <w:t>о-</w:t>
            </w:r>
            <w:proofErr w:type="gramEnd"/>
            <w:r w:rsidRPr="00020E7C">
              <w:rPr>
                <w:sz w:val="20"/>
                <w:szCs w:val="20"/>
              </w:rPr>
              <w:t xml:space="preserve"> познавательную литературу.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pStyle w:val="a5"/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Понимает личное за</w:t>
            </w:r>
            <w:r w:rsidRPr="00020E7C">
              <w:rPr>
                <w:sz w:val="20"/>
                <w:szCs w:val="20"/>
              </w:rPr>
              <w:softHyphen/>
              <w:t>труднение и обращает</w:t>
            </w:r>
            <w:r w:rsidRPr="00020E7C">
              <w:rPr>
                <w:sz w:val="20"/>
                <w:szCs w:val="20"/>
              </w:rPr>
              <w:softHyphen/>
              <w:t>ся за помощью к учите</w:t>
            </w:r>
            <w:r w:rsidRPr="00020E7C">
              <w:rPr>
                <w:sz w:val="20"/>
                <w:szCs w:val="20"/>
              </w:rPr>
              <w:softHyphen/>
              <w:t>лю. Успешно осуществ</w:t>
            </w:r>
            <w:r w:rsidRPr="00020E7C">
              <w:rPr>
                <w:sz w:val="20"/>
                <w:szCs w:val="20"/>
              </w:rPr>
              <w:softHyphen/>
              <w:t>ляет взаимодействие с участниками учебной деятельности. Предви</w:t>
            </w:r>
            <w:r w:rsidRPr="00020E7C">
              <w:rPr>
                <w:sz w:val="20"/>
                <w:szCs w:val="20"/>
              </w:rPr>
              <w:softHyphen/>
              <w:t>дит результат своей деятельности.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20E7C" w:rsidRPr="00020E7C" w:rsidRDefault="002A3329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 xml:space="preserve">Земля – планета Солнечной системы. 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Характеризовать Сол</w:t>
            </w:r>
            <w:r w:rsidRPr="00020E7C">
              <w:rPr>
                <w:sz w:val="20"/>
                <w:szCs w:val="20"/>
              </w:rPr>
              <w:softHyphen/>
              <w:t>нечную систему: назы</w:t>
            </w:r>
            <w:r w:rsidRPr="00020E7C">
              <w:rPr>
                <w:sz w:val="20"/>
                <w:szCs w:val="20"/>
              </w:rPr>
              <w:softHyphen/>
              <w:t xml:space="preserve">вать, кратко описывать планеты, </w:t>
            </w:r>
            <w:r w:rsidRPr="00020E7C">
              <w:rPr>
                <w:sz w:val="20"/>
                <w:szCs w:val="20"/>
              </w:rPr>
              <w:lastRenderedPageBreak/>
              <w:t>входящие в нее. Рассматривать ил</w:t>
            </w:r>
            <w:r w:rsidRPr="00020E7C">
              <w:rPr>
                <w:sz w:val="20"/>
                <w:szCs w:val="20"/>
              </w:rPr>
              <w:softHyphen/>
              <w:t>люстративный матери</w:t>
            </w:r>
            <w:r w:rsidRPr="00020E7C">
              <w:rPr>
                <w:sz w:val="20"/>
                <w:szCs w:val="20"/>
              </w:rPr>
              <w:softHyphen/>
              <w:t>ал. Делать вывод, что такое «горизонт». Про</w:t>
            </w:r>
            <w:r w:rsidRPr="00020E7C">
              <w:rPr>
                <w:sz w:val="20"/>
                <w:szCs w:val="20"/>
              </w:rPr>
              <w:softHyphen/>
              <w:t>водить опыт, доказы</w:t>
            </w:r>
            <w:r w:rsidRPr="00020E7C">
              <w:rPr>
                <w:sz w:val="20"/>
                <w:szCs w:val="20"/>
              </w:rPr>
              <w:softHyphen/>
              <w:t>вающий шарообраз</w:t>
            </w:r>
            <w:r w:rsidRPr="00020E7C">
              <w:rPr>
                <w:sz w:val="20"/>
                <w:szCs w:val="20"/>
              </w:rPr>
              <w:softHyphen/>
              <w:t>ность Земли.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 xml:space="preserve">Характеризует форму и размер Земли. Называет основные условия жизни на Земле; </w:t>
            </w:r>
            <w:r w:rsidRPr="00020E7C">
              <w:rPr>
                <w:sz w:val="20"/>
                <w:szCs w:val="20"/>
              </w:rPr>
              <w:lastRenderedPageBreak/>
              <w:t>причины сме</w:t>
            </w:r>
            <w:r w:rsidRPr="00020E7C">
              <w:rPr>
                <w:sz w:val="20"/>
                <w:szCs w:val="20"/>
              </w:rPr>
              <w:softHyphen/>
              <w:t>ны дня и ночи; причины смены времен года. Объясняет пословицы.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Называет объекты окру</w:t>
            </w:r>
            <w:r w:rsidRPr="00020E7C">
              <w:rPr>
                <w:sz w:val="20"/>
                <w:szCs w:val="20"/>
              </w:rPr>
              <w:softHyphen/>
              <w:t>жающего мира. Анализи</w:t>
            </w:r>
            <w:r w:rsidRPr="00020E7C">
              <w:rPr>
                <w:sz w:val="20"/>
                <w:szCs w:val="20"/>
              </w:rPr>
              <w:softHyphen/>
              <w:t>рует объекты окружаю</w:t>
            </w:r>
            <w:r w:rsidRPr="00020E7C">
              <w:rPr>
                <w:sz w:val="20"/>
                <w:szCs w:val="20"/>
              </w:rPr>
              <w:softHyphen/>
              <w:t>щего мира. Классифици</w:t>
            </w:r>
            <w:r w:rsidRPr="00020E7C">
              <w:rPr>
                <w:sz w:val="20"/>
                <w:szCs w:val="20"/>
              </w:rPr>
              <w:softHyphen/>
            </w:r>
            <w:r w:rsidRPr="00020E7C">
              <w:rPr>
                <w:sz w:val="20"/>
                <w:szCs w:val="20"/>
              </w:rPr>
              <w:lastRenderedPageBreak/>
              <w:t>рует объекты окружаю</w:t>
            </w:r>
            <w:r w:rsidRPr="00020E7C">
              <w:rPr>
                <w:sz w:val="20"/>
                <w:szCs w:val="20"/>
              </w:rPr>
              <w:softHyphen/>
              <w:t>щего мира по разным основаниям. Отвечает на вопросы.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Умеет проводить на</w:t>
            </w:r>
            <w:r w:rsidRPr="00020E7C">
              <w:rPr>
                <w:sz w:val="20"/>
                <w:szCs w:val="20"/>
              </w:rPr>
              <w:softHyphen/>
              <w:t>блюдения, делать вы</w:t>
            </w:r>
            <w:r w:rsidRPr="00020E7C">
              <w:rPr>
                <w:sz w:val="20"/>
                <w:szCs w:val="20"/>
              </w:rPr>
              <w:softHyphen/>
              <w:t xml:space="preserve">воды. Стремится иметь </w:t>
            </w:r>
            <w:r w:rsidRPr="00020E7C">
              <w:rPr>
                <w:sz w:val="20"/>
                <w:szCs w:val="20"/>
              </w:rPr>
              <w:lastRenderedPageBreak/>
              <w:t>достаточно высокий уровень учебной моти</w:t>
            </w:r>
            <w:r w:rsidRPr="00020E7C">
              <w:rPr>
                <w:sz w:val="20"/>
                <w:szCs w:val="20"/>
              </w:rPr>
              <w:softHyphen/>
              <w:t>вации.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</w:tcPr>
          <w:p w:rsidR="00020E7C" w:rsidRPr="00020E7C" w:rsidRDefault="002A3329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Земля – планета жизни. Солнце – источник тепла и света.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Читать текст, самостоя</w:t>
            </w:r>
            <w:r w:rsidRPr="00020E7C">
              <w:rPr>
                <w:sz w:val="20"/>
                <w:szCs w:val="20"/>
              </w:rPr>
              <w:softHyphen/>
              <w:t>тельно находить ответы на вопрос «Почему Солнце является источ</w:t>
            </w:r>
            <w:r w:rsidRPr="00020E7C">
              <w:rPr>
                <w:sz w:val="20"/>
                <w:szCs w:val="20"/>
              </w:rPr>
              <w:softHyphen/>
              <w:t>ником тепла?» Прово</w:t>
            </w:r>
            <w:r w:rsidRPr="00020E7C">
              <w:rPr>
                <w:sz w:val="20"/>
                <w:szCs w:val="20"/>
              </w:rPr>
              <w:softHyphen/>
              <w:t>дить опыт, подтвер</w:t>
            </w:r>
            <w:r w:rsidRPr="00020E7C">
              <w:rPr>
                <w:sz w:val="20"/>
                <w:szCs w:val="20"/>
              </w:rPr>
              <w:softHyphen/>
              <w:t>ждающий распростра</w:t>
            </w:r>
            <w:r w:rsidRPr="00020E7C">
              <w:rPr>
                <w:sz w:val="20"/>
                <w:szCs w:val="20"/>
              </w:rPr>
              <w:softHyphen/>
              <w:t>нение тепла от его ис</w:t>
            </w:r>
            <w:r w:rsidRPr="00020E7C">
              <w:rPr>
                <w:sz w:val="20"/>
                <w:szCs w:val="20"/>
              </w:rPr>
              <w:softHyphen/>
              <w:t>точника. Объяснять значение терминов «эк</w:t>
            </w:r>
            <w:r w:rsidRPr="00020E7C">
              <w:rPr>
                <w:sz w:val="20"/>
                <w:szCs w:val="20"/>
              </w:rPr>
              <w:softHyphen/>
              <w:t>ватор», «полюс». Харак</w:t>
            </w:r>
            <w:r w:rsidRPr="00020E7C">
              <w:rPr>
                <w:sz w:val="20"/>
                <w:szCs w:val="20"/>
              </w:rPr>
              <w:softHyphen/>
              <w:t>теризовать положение Солнца в разных точках Земли. Работать в груп</w:t>
            </w:r>
            <w:r w:rsidRPr="00020E7C">
              <w:rPr>
                <w:sz w:val="20"/>
                <w:szCs w:val="20"/>
              </w:rPr>
              <w:softHyphen/>
              <w:t>пе. Моделировать не</w:t>
            </w:r>
            <w:r w:rsidRPr="00020E7C">
              <w:rPr>
                <w:sz w:val="20"/>
                <w:szCs w:val="20"/>
              </w:rPr>
              <w:softHyphen/>
              <w:t>сложные ситуации (опы</w:t>
            </w:r>
            <w:r w:rsidRPr="00020E7C">
              <w:rPr>
                <w:sz w:val="20"/>
                <w:szCs w:val="20"/>
              </w:rPr>
              <w:softHyphen/>
              <w:t>ты, эксперименты) в со</w:t>
            </w:r>
            <w:r w:rsidRPr="00020E7C">
              <w:rPr>
                <w:sz w:val="20"/>
                <w:szCs w:val="20"/>
              </w:rPr>
              <w:softHyphen/>
              <w:t>ответствии с поставлен</w:t>
            </w:r>
            <w:r w:rsidRPr="00020E7C">
              <w:rPr>
                <w:sz w:val="20"/>
                <w:szCs w:val="20"/>
              </w:rPr>
              <w:softHyphen/>
              <w:t>ной учебной задачей.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Составляет таблицу «Характеристика Земли». Работает в группе, за</w:t>
            </w:r>
            <w:r w:rsidRPr="00020E7C">
              <w:rPr>
                <w:sz w:val="20"/>
                <w:szCs w:val="20"/>
              </w:rPr>
              <w:softHyphen/>
              <w:t>полняет «Паспорт Зем</w:t>
            </w:r>
            <w:r w:rsidRPr="00020E7C">
              <w:rPr>
                <w:sz w:val="20"/>
                <w:szCs w:val="20"/>
              </w:rPr>
              <w:softHyphen/>
              <w:t>ли». Делает вывод на основе длительных на</w:t>
            </w:r>
            <w:r w:rsidRPr="00020E7C">
              <w:rPr>
                <w:sz w:val="20"/>
                <w:szCs w:val="20"/>
              </w:rPr>
              <w:softHyphen/>
              <w:t>блюдений (по проращи</w:t>
            </w:r>
            <w:r w:rsidRPr="00020E7C">
              <w:rPr>
                <w:sz w:val="20"/>
                <w:szCs w:val="20"/>
              </w:rPr>
              <w:softHyphen/>
              <w:t>ванию семян). Проводит и комментирует опыты, доказывающие смену дня и ночи, смену времен года. Понимает, что та</w:t>
            </w:r>
            <w:r w:rsidRPr="00020E7C">
              <w:rPr>
                <w:sz w:val="20"/>
                <w:szCs w:val="20"/>
              </w:rPr>
              <w:softHyphen/>
              <w:t>кое «сутки» и «год». При</w:t>
            </w:r>
            <w:r w:rsidRPr="00020E7C">
              <w:rPr>
                <w:sz w:val="20"/>
                <w:szCs w:val="20"/>
              </w:rPr>
              <w:softHyphen/>
              <w:t>водит примеры, доказы</w:t>
            </w:r>
            <w:r w:rsidRPr="00020E7C">
              <w:rPr>
                <w:sz w:val="20"/>
                <w:szCs w:val="20"/>
              </w:rPr>
              <w:softHyphen/>
              <w:t>вающие возмож</w:t>
            </w:r>
            <w:r w:rsidRPr="00020E7C">
              <w:rPr>
                <w:sz w:val="20"/>
                <w:szCs w:val="20"/>
              </w:rPr>
              <w:softHyphen/>
              <w:t>ность/невозможность жизни человека без сол</w:t>
            </w:r>
            <w:r w:rsidRPr="00020E7C">
              <w:rPr>
                <w:sz w:val="20"/>
                <w:szCs w:val="20"/>
              </w:rPr>
              <w:softHyphen/>
              <w:t>нечного света.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Реализовывает в про</w:t>
            </w:r>
            <w:r w:rsidRPr="00020E7C">
              <w:rPr>
                <w:sz w:val="20"/>
                <w:szCs w:val="20"/>
              </w:rPr>
              <w:softHyphen/>
              <w:t>цессе парной работы правила совместной дея</w:t>
            </w:r>
            <w:r w:rsidRPr="00020E7C">
              <w:rPr>
                <w:sz w:val="20"/>
                <w:szCs w:val="20"/>
              </w:rPr>
              <w:softHyphen/>
              <w:t>тельности. Отвечает на вопросы.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Взаимодействует с уча</w:t>
            </w:r>
            <w:r w:rsidRPr="00020E7C">
              <w:rPr>
                <w:sz w:val="20"/>
                <w:szCs w:val="20"/>
              </w:rPr>
              <w:softHyphen/>
              <w:t>стниками диалога. Уме</w:t>
            </w:r>
            <w:r w:rsidRPr="00020E7C">
              <w:rPr>
                <w:sz w:val="20"/>
                <w:szCs w:val="20"/>
              </w:rPr>
              <w:softHyphen/>
              <w:t>ет искать нужную ин</w:t>
            </w:r>
            <w:r w:rsidRPr="00020E7C">
              <w:rPr>
                <w:sz w:val="20"/>
                <w:szCs w:val="20"/>
              </w:rPr>
              <w:softHyphen/>
              <w:t>формацию. Умеет дово</w:t>
            </w:r>
            <w:r w:rsidRPr="00020E7C">
              <w:rPr>
                <w:sz w:val="20"/>
                <w:szCs w:val="20"/>
              </w:rPr>
              <w:softHyphen/>
              <w:t>дить работу до конца. Предвидит результат своей деятельности. Адекватно оценивает результаты своей дея</w:t>
            </w:r>
            <w:r w:rsidRPr="00020E7C">
              <w:rPr>
                <w:sz w:val="20"/>
                <w:szCs w:val="20"/>
              </w:rPr>
              <w:softHyphen/>
              <w:t>тельности.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20E7C" w:rsidRPr="00020E7C" w:rsidRDefault="002A3329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Условия жизни на Земле. Вода – условие жизни на Земле.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Характеризовать условия жизни на Земле: воды, воздуха, тепла, света. Моделировать неслож</w:t>
            </w:r>
            <w:r w:rsidRPr="00020E7C">
              <w:rPr>
                <w:sz w:val="20"/>
                <w:szCs w:val="20"/>
              </w:rPr>
              <w:softHyphen/>
              <w:t>ные ситуации (опыты, эксперименты) в соот</w:t>
            </w:r>
            <w:r w:rsidRPr="00020E7C">
              <w:rPr>
                <w:sz w:val="20"/>
                <w:szCs w:val="20"/>
              </w:rPr>
              <w:softHyphen/>
              <w:t>ветствии с поставленной учебной задачей. Срав</w:t>
            </w:r>
            <w:r w:rsidRPr="00020E7C">
              <w:rPr>
                <w:sz w:val="20"/>
                <w:szCs w:val="20"/>
              </w:rPr>
              <w:softHyphen/>
              <w:t>нивать широколиствен</w:t>
            </w:r>
            <w:r w:rsidRPr="00020E7C">
              <w:rPr>
                <w:sz w:val="20"/>
                <w:szCs w:val="20"/>
              </w:rPr>
              <w:softHyphen/>
              <w:t>ные, тропические леса и пустыню. Анализировать источники воды на Зем</w:t>
            </w:r>
            <w:r w:rsidRPr="00020E7C">
              <w:rPr>
                <w:sz w:val="20"/>
                <w:szCs w:val="20"/>
              </w:rPr>
              <w:softHyphen/>
              <w:t>ле. Называть источники воды, характеризовать различные водоемы. Рассматривать картину И.К. Айвазовского «Девя</w:t>
            </w:r>
            <w:r w:rsidRPr="00020E7C">
              <w:rPr>
                <w:sz w:val="20"/>
                <w:szCs w:val="20"/>
              </w:rPr>
              <w:softHyphen/>
              <w:t>тый вал».</w:t>
            </w:r>
          </w:p>
          <w:p w:rsidR="00020E7C" w:rsidRPr="00020E7C" w:rsidRDefault="00020E7C" w:rsidP="002F7014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20E7C" w:rsidRPr="00020E7C" w:rsidRDefault="00020E7C" w:rsidP="002F7014">
            <w:pPr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Перечисляет общие условия, необходимые для жизни живых организмов. Понимает значение воды для жизни на Земле. На</w:t>
            </w:r>
            <w:r w:rsidRPr="00020E7C">
              <w:rPr>
                <w:sz w:val="20"/>
                <w:szCs w:val="20"/>
              </w:rPr>
              <w:softHyphen/>
              <w:t>блюдает за растениями в разных областях земного шара. Делает вывод о зависимости количества растительности от коли</w:t>
            </w:r>
            <w:r w:rsidRPr="00020E7C">
              <w:rPr>
                <w:sz w:val="20"/>
                <w:szCs w:val="20"/>
              </w:rPr>
              <w:softHyphen/>
              <w:t>чества воды. Приводит примеры источников во</w:t>
            </w:r>
            <w:r w:rsidRPr="00020E7C">
              <w:rPr>
                <w:sz w:val="20"/>
                <w:szCs w:val="20"/>
              </w:rPr>
              <w:softHyphen/>
              <w:t>ды на Земле. Рассказы</w:t>
            </w:r>
            <w:r w:rsidRPr="00020E7C">
              <w:rPr>
                <w:sz w:val="20"/>
                <w:szCs w:val="20"/>
              </w:rPr>
              <w:softHyphen/>
              <w:t>вает о водоеме или вод</w:t>
            </w:r>
            <w:r w:rsidRPr="00020E7C">
              <w:rPr>
                <w:sz w:val="20"/>
                <w:szCs w:val="20"/>
              </w:rPr>
              <w:softHyphen/>
              <w:t>ном потоке. Самостоя</w:t>
            </w:r>
            <w:r w:rsidRPr="00020E7C">
              <w:rPr>
                <w:sz w:val="20"/>
                <w:szCs w:val="20"/>
              </w:rPr>
              <w:softHyphen/>
              <w:t>тельно находит инфор</w:t>
            </w:r>
            <w:r w:rsidRPr="00020E7C">
              <w:rPr>
                <w:sz w:val="20"/>
                <w:szCs w:val="20"/>
              </w:rPr>
              <w:softHyphen/>
              <w:t>мацию об охране воды.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before="60"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Понимает простую инструкцию. Контролирует свою деятельность, сле</w:t>
            </w:r>
            <w:r w:rsidRPr="00020E7C">
              <w:rPr>
                <w:sz w:val="20"/>
                <w:szCs w:val="20"/>
              </w:rPr>
              <w:softHyphen/>
              <w:t>дуя инструкции учителя. Выполняет задания по порядку. Реализует в процессе парной работы правила совместной дея</w:t>
            </w:r>
            <w:r w:rsidRPr="00020E7C">
              <w:rPr>
                <w:sz w:val="20"/>
                <w:szCs w:val="20"/>
              </w:rPr>
              <w:softHyphen/>
              <w:t>тельности. Рассуждает на заданную тему. Отве</w:t>
            </w:r>
            <w:r w:rsidRPr="00020E7C">
              <w:rPr>
                <w:sz w:val="20"/>
                <w:szCs w:val="20"/>
              </w:rPr>
              <w:softHyphen/>
              <w:t>чает на вопросы. Само</w:t>
            </w:r>
            <w:r w:rsidRPr="00020E7C">
              <w:rPr>
                <w:sz w:val="20"/>
                <w:szCs w:val="20"/>
              </w:rPr>
              <w:softHyphen/>
              <w:t>стоятельно формулирует вопросы по теме. Оцени</w:t>
            </w:r>
            <w:r w:rsidRPr="00020E7C">
              <w:rPr>
                <w:sz w:val="20"/>
                <w:szCs w:val="20"/>
              </w:rPr>
              <w:softHyphen/>
              <w:t>вает работу по предло</w:t>
            </w:r>
            <w:r w:rsidRPr="00020E7C">
              <w:rPr>
                <w:sz w:val="20"/>
                <w:szCs w:val="20"/>
              </w:rPr>
              <w:softHyphen/>
              <w:t>женным учителем крите</w:t>
            </w:r>
            <w:r w:rsidRPr="00020E7C">
              <w:rPr>
                <w:sz w:val="20"/>
                <w:szCs w:val="20"/>
              </w:rPr>
              <w:softHyphen/>
              <w:t>риям.</w:t>
            </w:r>
          </w:p>
          <w:p w:rsidR="00020E7C" w:rsidRPr="00020E7C" w:rsidRDefault="00020E7C" w:rsidP="002F7014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Ищет информацию. Предвидит результат своей деятельности. Адекватно оценивает результаты своей дея</w:t>
            </w:r>
            <w:r w:rsidRPr="00020E7C">
              <w:rPr>
                <w:sz w:val="20"/>
                <w:szCs w:val="20"/>
              </w:rPr>
              <w:softHyphen/>
              <w:t>тельности. Выражает свои чувства, вызван</w:t>
            </w:r>
            <w:r w:rsidRPr="00020E7C">
              <w:rPr>
                <w:sz w:val="20"/>
                <w:szCs w:val="20"/>
              </w:rPr>
              <w:softHyphen/>
              <w:t>ные состоянием приро</w:t>
            </w:r>
            <w:r w:rsidRPr="00020E7C">
              <w:rPr>
                <w:sz w:val="20"/>
                <w:szCs w:val="20"/>
              </w:rPr>
              <w:softHyphen/>
              <w:t>ды. Успешно осуществ</w:t>
            </w:r>
            <w:r w:rsidRPr="00020E7C">
              <w:rPr>
                <w:sz w:val="20"/>
                <w:szCs w:val="20"/>
              </w:rPr>
              <w:softHyphen/>
              <w:t>ляет взаимодействие с участниками учебной деятельности.</w:t>
            </w:r>
          </w:p>
          <w:p w:rsidR="00020E7C" w:rsidRPr="00020E7C" w:rsidRDefault="00020E7C" w:rsidP="002F7014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20E7C" w:rsidRPr="00020E7C" w:rsidRDefault="002A3329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 xml:space="preserve">Условия жизни на Земле. Воздух – условие жизни на </w:t>
            </w:r>
            <w:r w:rsidRPr="00020E7C">
              <w:rPr>
                <w:sz w:val="20"/>
                <w:szCs w:val="20"/>
              </w:rPr>
              <w:lastRenderedPageBreak/>
              <w:t>Земле.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Характеризовать условия жизни на Земле: вода, воздух, тепло, свет. Ус</w:t>
            </w:r>
            <w:r w:rsidRPr="00020E7C">
              <w:rPr>
                <w:sz w:val="20"/>
                <w:szCs w:val="20"/>
              </w:rPr>
              <w:softHyphen/>
            </w:r>
            <w:r w:rsidRPr="00020E7C">
              <w:rPr>
                <w:sz w:val="20"/>
                <w:szCs w:val="20"/>
              </w:rPr>
              <w:lastRenderedPageBreak/>
              <w:t>танавливать зависимость между состоянием воды и температурой воздуха. Описывать свойства воз</w:t>
            </w:r>
            <w:r w:rsidRPr="00020E7C">
              <w:rPr>
                <w:sz w:val="20"/>
                <w:szCs w:val="20"/>
              </w:rPr>
              <w:softHyphen/>
              <w:t>духа. Моделировать не</w:t>
            </w:r>
            <w:r w:rsidRPr="00020E7C">
              <w:rPr>
                <w:sz w:val="20"/>
                <w:szCs w:val="20"/>
              </w:rPr>
              <w:softHyphen/>
              <w:t>сложные ситуации (опы</w:t>
            </w:r>
            <w:r w:rsidRPr="00020E7C">
              <w:rPr>
                <w:sz w:val="20"/>
                <w:szCs w:val="20"/>
              </w:rPr>
              <w:softHyphen/>
              <w:t>ты, эксперименты) в со</w:t>
            </w:r>
            <w:r w:rsidRPr="00020E7C">
              <w:rPr>
                <w:sz w:val="20"/>
                <w:szCs w:val="20"/>
              </w:rPr>
              <w:softHyphen/>
              <w:t>ответствии с поставлен</w:t>
            </w:r>
            <w:r w:rsidRPr="00020E7C">
              <w:rPr>
                <w:sz w:val="20"/>
                <w:szCs w:val="20"/>
              </w:rPr>
              <w:softHyphen/>
              <w:t>ной учебной задачей. Записывать характери</w:t>
            </w:r>
            <w:r w:rsidRPr="00020E7C">
              <w:rPr>
                <w:sz w:val="20"/>
                <w:szCs w:val="20"/>
              </w:rPr>
              <w:softHyphen/>
              <w:t>стики погоды в таблице (за несколько дней), ис</w:t>
            </w:r>
            <w:r w:rsidRPr="00020E7C">
              <w:rPr>
                <w:sz w:val="20"/>
                <w:szCs w:val="20"/>
              </w:rPr>
              <w:softHyphen/>
              <w:t>пользуя условные обо</w:t>
            </w:r>
            <w:r w:rsidRPr="00020E7C">
              <w:rPr>
                <w:sz w:val="20"/>
                <w:szCs w:val="20"/>
              </w:rPr>
              <w:softHyphen/>
              <w:t>значения.</w:t>
            </w:r>
          </w:p>
          <w:p w:rsidR="00020E7C" w:rsidRPr="00020E7C" w:rsidRDefault="00020E7C" w:rsidP="002F701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Понимает, что воздух - это смесь газов. Объяс</w:t>
            </w:r>
            <w:r w:rsidRPr="00020E7C">
              <w:rPr>
                <w:sz w:val="20"/>
                <w:szCs w:val="20"/>
              </w:rPr>
              <w:softHyphen/>
              <w:t>няет, что такое «</w:t>
            </w:r>
            <w:proofErr w:type="gramStart"/>
            <w:r w:rsidRPr="00020E7C">
              <w:rPr>
                <w:sz w:val="20"/>
                <w:szCs w:val="20"/>
              </w:rPr>
              <w:t>атмо</w:t>
            </w:r>
            <w:r w:rsidRPr="00020E7C">
              <w:rPr>
                <w:sz w:val="20"/>
                <w:szCs w:val="20"/>
              </w:rPr>
              <w:softHyphen/>
              <w:t>сфера</w:t>
            </w:r>
            <w:proofErr w:type="gramEnd"/>
            <w:r w:rsidRPr="00020E7C">
              <w:rPr>
                <w:sz w:val="20"/>
                <w:szCs w:val="20"/>
              </w:rPr>
              <w:t xml:space="preserve">» и </w:t>
            </w:r>
            <w:proofErr w:type="gramStart"/>
            <w:r w:rsidRPr="00020E7C">
              <w:rPr>
                <w:sz w:val="20"/>
                <w:szCs w:val="20"/>
              </w:rPr>
              <w:t>каково</w:t>
            </w:r>
            <w:proofErr w:type="gramEnd"/>
            <w:r w:rsidRPr="00020E7C">
              <w:rPr>
                <w:sz w:val="20"/>
                <w:szCs w:val="20"/>
              </w:rPr>
              <w:t xml:space="preserve"> ее </w:t>
            </w:r>
            <w:r w:rsidRPr="00020E7C">
              <w:rPr>
                <w:sz w:val="20"/>
                <w:szCs w:val="20"/>
              </w:rPr>
              <w:lastRenderedPageBreak/>
              <w:t>зна</w:t>
            </w:r>
            <w:r w:rsidRPr="00020E7C">
              <w:rPr>
                <w:sz w:val="20"/>
                <w:szCs w:val="20"/>
              </w:rPr>
              <w:softHyphen/>
              <w:t>чение для Земли и ее обитателей. Проводит и комментирует опыт, до</w:t>
            </w:r>
            <w:r w:rsidRPr="00020E7C">
              <w:rPr>
                <w:sz w:val="20"/>
                <w:szCs w:val="20"/>
              </w:rPr>
              <w:softHyphen/>
              <w:t>казывающий, что кисло</w:t>
            </w:r>
            <w:r w:rsidRPr="00020E7C">
              <w:rPr>
                <w:sz w:val="20"/>
                <w:szCs w:val="20"/>
              </w:rPr>
              <w:softHyphen/>
              <w:t>род поддерживает горе</w:t>
            </w:r>
            <w:r w:rsidRPr="00020E7C">
              <w:rPr>
                <w:sz w:val="20"/>
                <w:szCs w:val="20"/>
              </w:rPr>
              <w:softHyphen/>
              <w:t>ние, а углекислый газ - нет. Анализирует и срав</w:t>
            </w:r>
            <w:r w:rsidRPr="00020E7C">
              <w:rPr>
                <w:sz w:val="20"/>
                <w:szCs w:val="20"/>
              </w:rPr>
              <w:softHyphen/>
              <w:t>нивает понятия «чистый воздух», «грязный воз</w:t>
            </w:r>
            <w:r w:rsidRPr="00020E7C">
              <w:rPr>
                <w:sz w:val="20"/>
                <w:szCs w:val="20"/>
              </w:rPr>
              <w:softHyphen/>
              <w:t>дух». Подбирает инфор</w:t>
            </w:r>
            <w:r w:rsidRPr="00020E7C">
              <w:rPr>
                <w:sz w:val="20"/>
                <w:szCs w:val="20"/>
              </w:rPr>
              <w:softHyphen/>
              <w:t>мацию о том, как защи</w:t>
            </w:r>
            <w:r w:rsidRPr="00020E7C">
              <w:rPr>
                <w:sz w:val="20"/>
                <w:szCs w:val="20"/>
              </w:rPr>
              <w:softHyphen/>
              <w:t>тить воздух от загрязне</w:t>
            </w:r>
            <w:r w:rsidRPr="00020E7C">
              <w:rPr>
                <w:sz w:val="20"/>
                <w:szCs w:val="20"/>
              </w:rPr>
              <w:softHyphen/>
              <w:t>ния. Объясняет, что та</w:t>
            </w:r>
            <w:r w:rsidRPr="00020E7C">
              <w:rPr>
                <w:sz w:val="20"/>
                <w:szCs w:val="20"/>
              </w:rPr>
              <w:softHyphen/>
              <w:t>кое «погода», «прогноз погоды».</w:t>
            </w:r>
          </w:p>
          <w:p w:rsidR="00020E7C" w:rsidRPr="00020E7C" w:rsidRDefault="00020E7C" w:rsidP="002F701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Применяет для решения учебных и практических задач различные умст</w:t>
            </w:r>
            <w:r w:rsidRPr="00020E7C">
              <w:rPr>
                <w:sz w:val="20"/>
                <w:szCs w:val="20"/>
              </w:rPr>
              <w:softHyphen/>
              <w:t>венные операции (срав</w:t>
            </w:r>
            <w:r w:rsidRPr="00020E7C">
              <w:rPr>
                <w:sz w:val="20"/>
                <w:szCs w:val="20"/>
              </w:rPr>
              <w:softHyphen/>
              <w:t xml:space="preserve">нение, </w:t>
            </w:r>
            <w:r w:rsidRPr="00020E7C">
              <w:rPr>
                <w:sz w:val="20"/>
                <w:szCs w:val="20"/>
              </w:rPr>
              <w:lastRenderedPageBreak/>
              <w:t>обобщение, ана</w:t>
            </w:r>
            <w:r w:rsidRPr="00020E7C">
              <w:rPr>
                <w:sz w:val="20"/>
                <w:szCs w:val="20"/>
              </w:rPr>
              <w:softHyphen/>
              <w:t>лиз, доказательства и др.). Отвечает на вопро</w:t>
            </w:r>
            <w:r w:rsidRPr="00020E7C">
              <w:rPr>
                <w:sz w:val="20"/>
                <w:szCs w:val="20"/>
              </w:rPr>
              <w:softHyphen/>
              <w:t>сы, формулирует вопрос.</w:t>
            </w:r>
          </w:p>
          <w:p w:rsidR="00020E7C" w:rsidRPr="00020E7C" w:rsidRDefault="00020E7C" w:rsidP="002F701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Успешно осуществляет учебную деятельность. Использует информа</w:t>
            </w:r>
            <w:r w:rsidRPr="00020E7C">
              <w:rPr>
                <w:sz w:val="20"/>
                <w:szCs w:val="20"/>
              </w:rPr>
              <w:softHyphen/>
              <w:t xml:space="preserve">цию </w:t>
            </w:r>
            <w:r w:rsidRPr="00020E7C">
              <w:rPr>
                <w:sz w:val="20"/>
                <w:szCs w:val="20"/>
              </w:rPr>
              <w:lastRenderedPageBreak/>
              <w:t>для решения учеб</w:t>
            </w:r>
            <w:r w:rsidRPr="00020E7C">
              <w:rPr>
                <w:sz w:val="20"/>
                <w:szCs w:val="20"/>
              </w:rPr>
              <w:softHyphen/>
              <w:t>ных и практических за</w:t>
            </w:r>
            <w:r w:rsidRPr="00020E7C">
              <w:rPr>
                <w:sz w:val="20"/>
                <w:szCs w:val="20"/>
              </w:rPr>
              <w:softHyphen/>
              <w:t>дач. Понимает личное затруднение и обраща</w:t>
            </w:r>
            <w:r w:rsidRPr="00020E7C">
              <w:rPr>
                <w:sz w:val="20"/>
                <w:szCs w:val="20"/>
              </w:rPr>
              <w:softHyphen/>
              <w:t>ется за помощью к учи</w:t>
            </w:r>
            <w:r w:rsidRPr="00020E7C">
              <w:rPr>
                <w:sz w:val="20"/>
                <w:szCs w:val="20"/>
              </w:rPr>
              <w:softHyphen/>
              <w:t>телю. Стремится иметь достаточно высокий уровень учебной моти</w:t>
            </w:r>
            <w:r w:rsidRPr="00020E7C">
              <w:rPr>
                <w:sz w:val="20"/>
                <w:szCs w:val="20"/>
              </w:rPr>
              <w:softHyphen/>
              <w:t>вации, самоконтроля и самооценки.</w:t>
            </w:r>
          </w:p>
          <w:p w:rsidR="00020E7C" w:rsidRPr="00020E7C" w:rsidRDefault="00020E7C" w:rsidP="002F7014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09" w:type="dxa"/>
          </w:tcPr>
          <w:p w:rsidR="00020E7C" w:rsidRPr="00020E7C" w:rsidRDefault="002A3329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Изображение Земли.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Обсуждать вопрос, как человек познает мир. Делать вывод, что наука и искусство позволяют человеку познать мир. Анализировать модели, изображающие Землю (глобус, план, карту). Различать географиче</w:t>
            </w:r>
            <w:r w:rsidRPr="00020E7C">
              <w:rPr>
                <w:sz w:val="20"/>
                <w:szCs w:val="20"/>
              </w:rPr>
              <w:softHyphen/>
              <w:t>скую и историческую кар</w:t>
            </w:r>
            <w:r w:rsidRPr="00020E7C">
              <w:rPr>
                <w:sz w:val="20"/>
                <w:szCs w:val="20"/>
              </w:rPr>
              <w:softHyphen/>
              <w:t>ты. Анализировать мас</w:t>
            </w:r>
            <w:r w:rsidRPr="00020E7C">
              <w:rPr>
                <w:sz w:val="20"/>
                <w:szCs w:val="20"/>
              </w:rPr>
              <w:softHyphen/>
              <w:t>штаб, условные обозна</w:t>
            </w:r>
            <w:r w:rsidRPr="00020E7C">
              <w:rPr>
                <w:sz w:val="20"/>
                <w:szCs w:val="20"/>
              </w:rPr>
              <w:softHyphen/>
              <w:t>чения на карте. Объяс</w:t>
            </w:r>
            <w:r w:rsidRPr="00020E7C">
              <w:rPr>
                <w:sz w:val="20"/>
                <w:szCs w:val="20"/>
              </w:rPr>
              <w:softHyphen/>
              <w:t>нять назначение мас</w:t>
            </w:r>
            <w:r w:rsidRPr="00020E7C">
              <w:rPr>
                <w:sz w:val="20"/>
                <w:szCs w:val="20"/>
              </w:rPr>
              <w:softHyphen/>
              <w:t>штаба и условных обо</w:t>
            </w:r>
            <w:r w:rsidRPr="00020E7C">
              <w:rPr>
                <w:sz w:val="20"/>
                <w:szCs w:val="20"/>
              </w:rPr>
              <w:softHyphen/>
              <w:t>значений.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Понимает методы по</w:t>
            </w:r>
            <w:r w:rsidRPr="00020E7C">
              <w:rPr>
                <w:sz w:val="20"/>
                <w:szCs w:val="20"/>
              </w:rPr>
              <w:softHyphen/>
              <w:t>знания мира: наблюде</w:t>
            </w:r>
            <w:r w:rsidRPr="00020E7C">
              <w:rPr>
                <w:sz w:val="20"/>
                <w:szCs w:val="20"/>
              </w:rPr>
              <w:softHyphen/>
              <w:t>ния, эксперимент, изу</w:t>
            </w:r>
            <w:r w:rsidRPr="00020E7C">
              <w:rPr>
                <w:sz w:val="20"/>
                <w:szCs w:val="20"/>
              </w:rPr>
              <w:softHyphen/>
              <w:t>чение опыта чело</w:t>
            </w:r>
            <w:r w:rsidRPr="00020E7C">
              <w:rPr>
                <w:sz w:val="20"/>
                <w:szCs w:val="20"/>
              </w:rPr>
              <w:softHyphen/>
              <w:t>вечества. В связной, логически целесообраз</w:t>
            </w:r>
            <w:r w:rsidRPr="00020E7C">
              <w:rPr>
                <w:sz w:val="20"/>
                <w:szCs w:val="20"/>
              </w:rPr>
              <w:softHyphen/>
              <w:t>ной форме речи пере</w:t>
            </w:r>
            <w:r w:rsidRPr="00020E7C">
              <w:rPr>
                <w:sz w:val="20"/>
                <w:szCs w:val="20"/>
              </w:rPr>
              <w:softHyphen/>
              <w:t>дает результаты изуче</w:t>
            </w:r>
            <w:r w:rsidRPr="00020E7C">
              <w:rPr>
                <w:sz w:val="20"/>
                <w:szCs w:val="20"/>
              </w:rPr>
              <w:softHyphen/>
              <w:t>ния объектов окружаю</w:t>
            </w:r>
            <w:r w:rsidRPr="00020E7C">
              <w:rPr>
                <w:sz w:val="20"/>
                <w:szCs w:val="20"/>
              </w:rPr>
              <w:softHyphen/>
              <w:t>щего мира. Пользуется географической картой и глобусом. Работает с глобусом: находит эква</w:t>
            </w:r>
            <w:r w:rsidRPr="00020E7C">
              <w:rPr>
                <w:sz w:val="20"/>
                <w:szCs w:val="20"/>
              </w:rPr>
              <w:softHyphen/>
              <w:t>тор, полушария, полю</w:t>
            </w:r>
            <w:r w:rsidRPr="00020E7C">
              <w:rPr>
                <w:sz w:val="20"/>
                <w:szCs w:val="20"/>
              </w:rPr>
              <w:softHyphen/>
              <w:t>са, меридианы и парал</w:t>
            </w:r>
            <w:r w:rsidRPr="00020E7C">
              <w:rPr>
                <w:sz w:val="20"/>
                <w:szCs w:val="20"/>
              </w:rPr>
              <w:softHyphen/>
              <w:t>лели. Выполняет прак</w:t>
            </w:r>
            <w:r w:rsidRPr="00020E7C">
              <w:rPr>
                <w:sz w:val="20"/>
                <w:szCs w:val="20"/>
              </w:rPr>
              <w:softHyphen/>
              <w:t>тическую работу по кар</w:t>
            </w:r>
            <w:r w:rsidRPr="00020E7C">
              <w:rPr>
                <w:sz w:val="20"/>
                <w:szCs w:val="20"/>
              </w:rPr>
              <w:softHyphen/>
              <w:t>те. Готовит небольшое сообщение по вопросу «Людям, каких профес</w:t>
            </w:r>
            <w:r w:rsidRPr="00020E7C">
              <w:rPr>
                <w:sz w:val="20"/>
                <w:szCs w:val="20"/>
              </w:rPr>
              <w:softHyphen/>
              <w:t>сий нужны карты?»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методами пред</w:t>
            </w:r>
            <w:r w:rsidRPr="00020E7C">
              <w:rPr>
                <w:sz w:val="20"/>
                <w:szCs w:val="20"/>
              </w:rPr>
              <w:softHyphen/>
              <w:t>ставления полученной информации (моделиро</w:t>
            </w:r>
            <w:r w:rsidRPr="00020E7C">
              <w:rPr>
                <w:sz w:val="20"/>
                <w:szCs w:val="20"/>
              </w:rPr>
              <w:softHyphen/>
              <w:t>вание, конструирование, рассуждение, описание и др.). Получает информа</w:t>
            </w:r>
            <w:r w:rsidRPr="00020E7C">
              <w:rPr>
                <w:sz w:val="20"/>
                <w:szCs w:val="20"/>
              </w:rPr>
              <w:softHyphen/>
              <w:t>цию при работе с иллю</w:t>
            </w:r>
            <w:r w:rsidRPr="00020E7C">
              <w:rPr>
                <w:sz w:val="20"/>
                <w:szCs w:val="20"/>
              </w:rPr>
              <w:softHyphen/>
              <w:t>стративным материалом. Использует информацию для решения учебных и практических задач. Опи</w:t>
            </w:r>
            <w:r w:rsidRPr="00020E7C">
              <w:rPr>
                <w:sz w:val="20"/>
                <w:szCs w:val="20"/>
              </w:rPr>
              <w:softHyphen/>
              <w:t>сывает натуральные объекты. Выполняет ра</w:t>
            </w:r>
            <w:r w:rsidRPr="00020E7C">
              <w:rPr>
                <w:sz w:val="20"/>
                <w:szCs w:val="20"/>
              </w:rPr>
              <w:softHyphen/>
              <w:t>боту с иллюстративным материалом.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Успешно осуществляет учебную деятельность. Доводит работу до кон</w:t>
            </w:r>
            <w:r w:rsidRPr="00020E7C">
              <w:rPr>
                <w:sz w:val="20"/>
                <w:szCs w:val="20"/>
              </w:rPr>
              <w:softHyphen/>
              <w:t>ца. Предвидит резуль</w:t>
            </w:r>
            <w:r w:rsidRPr="00020E7C">
              <w:rPr>
                <w:sz w:val="20"/>
                <w:szCs w:val="20"/>
              </w:rPr>
              <w:softHyphen/>
              <w:t>тат своей деятельности. Адекватно оценивает результаты своей дея</w:t>
            </w:r>
            <w:r w:rsidRPr="00020E7C">
              <w:rPr>
                <w:sz w:val="20"/>
                <w:szCs w:val="20"/>
              </w:rPr>
              <w:softHyphen/>
              <w:t xml:space="preserve">тельности. Слушает и слышит собеседника, ведет и поддерживает диалог, </w:t>
            </w:r>
            <w:proofErr w:type="spellStart"/>
            <w:r w:rsidRPr="00020E7C">
              <w:rPr>
                <w:sz w:val="20"/>
                <w:szCs w:val="20"/>
              </w:rPr>
              <w:t>аргументиро</w:t>
            </w:r>
            <w:r w:rsidRPr="00020E7C">
              <w:rPr>
                <w:sz w:val="20"/>
                <w:szCs w:val="20"/>
              </w:rPr>
              <w:softHyphen/>
              <w:t>ванно</w:t>
            </w:r>
            <w:proofErr w:type="spellEnd"/>
            <w:r w:rsidRPr="00020E7C">
              <w:rPr>
                <w:sz w:val="20"/>
                <w:szCs w:val="20"/>
              </w:rPr>
              <w:t xml:space="preserve"> отстаивает соб</w:t>
            </w:r>
            <w:r w:rsidRPr="00020E7C">
              <w:rPr>
                <w:sz w:val="20"/>
                <w:szCs w:val="20"/>
              </w:rPr>
              <w:softHyphen/>
              <w:t>ственное мнение.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20E7C" w:rsidRPr="00020E7C" w:rsidRDefault="002A3329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План и карта.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Находить ответ на про</w:t>
            </w:r>
            <w:r w:rsidRPr="00020E7C">
              <w:rPr>
                <w:sz w:val="20"/>
                <w:szCs w:val="20"/>
              </w:rPr>
              <w:softHyphen/>
              <w:t>блемный вопрос «Зачем нужен план?» Выполнять практическую работу по «чтению» плана пришко</w:t>
            </w:r>
            <w:r w:rsidRPr="00020E7C">
              <w:rPr>
                <w:sz w:val="20"/>
                <w:szCs w:val="20"/>
              </w:rPr>
              <w:softHyphen/>
              <w:t>льного участка и состав</w:t>
            </w:r>
            <w:r w:rsidRPr="00020E7C">
              <w:rPr>
                <w:sz w:val="20"/>
                <w:szCs w:val="20"/>
              </w:rPr>
              <w:softHyphen/>
              <w:t>лению плана своего школьного участка. Ори</w:t>
            </w:r>
            <w:r w:rsidRPr="00020E7C">
              <w:rPr>
                <w:sz w:val="20"/>
                <w:szCs w:val="20"/>
              </w:rPr>
              <w:softHyphen/>
              <w:t>ентироваться на плане, карте: находить объекты в соответствии с учебной задачей.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Понимает, что значит «читать» карту. Называет и графически воспроиз</w:t>
            </w:r>
            <w:r w:rsidRPr="00020E7C">
              <w:rPr>
                <w:sz w:val="20"/>
                <w:szCs w:val="20"/>
              </w:rPr>
              <w:softHyphen/>
              <w:t>водит несколько услов</w:t>
            </w:r>
            <w:r w:rsidRPr="00020E7C">
              <w:rPr>
                <w:sz w:val="20"/>
                <w:szCs w:val="20"/>
              </w:rPr>
              <w:softHyphen/>
              <w:t>ных обозначения плана и карты. Объясняет уст</w:t>
            </w:r>
            <w:r w:rsidRPr="00020E7C">
              <w:rPr>
                <w:sz w:val="20"/>
                <w:szCs w:val="20"/>
              </w:rPr>
              <w:softHyphen/>
              <w:t>ройство компаса. Опре</w:t>
            </w:r>
            <w:r w:rsidRPr="00020E7C">
              <w:rPr>
                <w:sz w:val="20"/>
                <w:szCs w:val="20"/>
              </w:rPr>
              <w:softHyphen/>
              <w:t>деляет по нескольким признакам правила ори</w:t>
            </w:r>
            <w:r w:rsidRPr="00020E7C">
              <w:rPr>
                <w:sz w:val="20"/>
                <w:szCs w:val="20"/>
              </w:rPr>
              <w:softHyphen/>
              <w:t>ентирования в незнако</w:t>
            </w:r>
            <w:r w:rsidRPr="00020E7C">
              <w:rPr>
                <w:sz w:val="20"/>
                <w:szCs w:val="20"/>
              </w:rPr>
              <w:softHyphen/>
              <w:t>мой местности.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рассуждением, описанием, повествова</w:t>
            </w:r>
            <w:r w:rsidRPr="00020E7C">
              <w:rPr>
                <w:sz w:val="20"/>
                <w:szCs w:val="20"/>
              </w:rPr>
              <w:softHyphen/>
              <w:t>нием. Ставит учебную задачу и контролирует её выполнение. Умеет до</w:t>
            </w:r>
            <w:r w:rsidRPr="00020E7C">
              <w:rPr>
                <w:sz w:val="20"/>
                <w:szCs w:val="20"/>
              </w:rPr>
              <w:softHyphen/>
              <w:t>водить дело до конца. Принимает и удерживает цель задания в процессе его выполнения.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Использует информа</w:t>
            </w:r>
            <w:r w:rsidRPr="00020E7C">
              <w:rPr>
                <w:sz w:val="20"/>
                <w:szCs w:val="20"/>
              </w:rPr>
              <w:softHyphen/>
              <w:t>цию для решения учеб</w:t>
            </w:r>
            <w:r w:rsidRPr="00020E7C">
              <w:rPr>
                <w:sz w:val="20"/>
                <w:szCs w:val="20"/>
              </w:rPr>
              <w:softHyphen/>
              <w:t>ных и практических за</w:t>
            </w:r>
            <w:r w:rsidRPr="00020E7C">
              <w:rPr>
                <w:sz w:val="20"/>
                <w:szCs w:val="20"/>
              </w:rPr>
              <w:softHyphen/>
              <w:t xml:space="preserve">дач. Умеет работать в коллективе. Слушает и слышит собеседника, ведет и поддерживает диалог, </w:t>
            </w:r>
            <w:proofErr w:type="spellStart"/>
            <w:r w:rsidRPr="00020E7C">
              <w:rPr>
                <w:sz w:val="20"/>
                <w:szCs w:val="20"/>
              </w:rPr>
              <w:t>аргументиро</w:t>
            </w:r>
            <w:r w:rsidRPr="00020E7C">
              <w:rPr>
                <w:sz w:val="20"/>
                <w:szCs w:val="20"/>
              </w:rPr>
              <w:softHyphen/>
              <w:t>ванно</w:t>
            </w:r>
            <w:proofErr w:type="spellEnd"/>
            <w:r w:rsidRPr="00020E7C">
              <w:rPr>
                <w:sz w:val="20"/>
                <w:szCs w:val="20"/>
              </w:rPr>
              <w:t xml:space="preserve"> отстаивает соб</w:t>
            </w:r>
            <w:r w:rsidRPr="00020E7C">
              <w:rPr>
                <w:sz w:val="20"/>
                <w:szCs w:val="20"/>
              </w:rPr>
              <w:softHyphen/>
              <w:t>ственное мнение.</w:t>
            </w:r>
          </w:p>
        </w:tc>
      </w:tr>
      <w:tr w:rsidR="00020E7C" w:rsidRPr="00020E7C" w:rsidTr="00020E7C">
        <w:tc>
          <w:tcPr>
            <w:tcW w:w="15701" w:type="dxa"/>
            <w:gridSpan w:val="11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020E7C" w:rsidRPr="00020E7C" w:rsidRDefault="00020E7C" w:rsidP="002F7014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020E7C" w:rsidRPr="00020E7C" w:rsidRDefault="00020E7C" w:rsidP="002F7014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020E7C">
              <w:rPr>
                <w:b/>
                <w:sz w:val="20"/>
                <w:szCs w:val="20"/>
              </w:rPr>
              <w:t>Царства природы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</w:tcPr>
          <w:p w:rsidR="00020E7C" w:rsidRPr="00020E7C" w:rsidRDefault="002A3329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Бактерии.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1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 xml:space="preserve">Обсуждать проблемный </w:t>
            </w:r>
            <w:proofErr w:type="gramStart"/>
            <w:r w:rsidRPr="00020E7C">
              <w:rPr>
                <w:sz w:val="20"/>
                <w:szCs w:val="20"/>
              </w:rPr>
              <w:t>вопрос</w:t>
            </w:r>
            <w:proofErr w:type="gramEnd"/>
            <w:r w:rsidRPr="00020E7C">
              <w:rPr>
                <w:sz w:val="20"/>
                <w:szCs w:val="20"/>
              </w:rPr>
              <w:t xml:space="preserve"> «Какие живые су</w:t>
            </w:r>
            <w:r w:rsidRPr="00020E7C">
              <w:rPr>
                <w:sz w:val="20"/>
                <w:szCs w:val="20"/>
              </w:rPr>
              <w:softHyphen/>
              <w:t>щества на Земле самые маленькие?» Рассматри</w:t>
            </w:r>
            <w:r w:rsidRPr="00020E7C">
              <w:rPr>
                <w:sz w:val="20"/>
                <w:szCs w:val="20"/>
              </w:rPr>
              <w:softHyphen/>
              <w:t>вать бактерии в электрон</w:t>
            </w:r>
            <w:r w:rsidRPr="00020E7C">
              <w:rPr>
                <w:sz w:val="20"/>
                <w:szCs w:val="20"/>
              </w:rPr>
              <w:softHyphen/>
              <w:t>ный микроскоп. Высказы</w:t>
            </w:r>
            <w:r w:rsidRPr="00020E7C">
              <w:rPr>
                <w:sz w:val="20"/>
                <w:szCs w:val="20"/>
              </w:rPr>
              <w:softHyphen/>
              <w:t>вать предположения о по</w:t>
            </w:r>
            <w:r w:rsidRPr="00020E7C">
              <w:rPr>
                <w:sz w:val="20"/>
                <w:szCs w:val="20"/>
              </w:rPr>
              <w:softHyphen/>
              <w:t>лезности/ вредности бак</w:t>
            </w:r>
            <w:r w:rsidRPr="00020E7C">
              <w:rPr>
                <w:sz w:val="20"/>
                <w:szCs w:val="20"/>
              </w:rPr>
              <w:softHyphen/>
              <w:t>терий. Слушать рассказ учителя и сообщения од</w:t>
            </w:r>
            <w:r w:rsidRPr="00020E7C">
              <w:rPr>
                <w:sz w:val="20"/>
                <w:szCs w:val="20"/>
              </w:rPr>
              <w:softHyphen/>
              <w:t xml:space="preserve">ноклассников. Читать и обсуждать текст. Делать вывод по </w:t>
            </w:r>
            <w:proofErr w:type="gramStart"/>
            <w:r w:rsidRPr="00020E7C">
              <w:rPr>
                <w:sz w:val="20"/>
                <w:szCs w:val="20"/>
              </w:rPr>
              <w:t>прочитанному</w:t>
            </w:r>
            <w:proofErr w:type="gramEnd"/>
            <w:r w:rsidRPr="00020E7C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Понимает бактерии как маленькие примитивные живые существа. Кратко характеризует особенно</w:t>
            </w:r>
            <w:r w:rsidRPr="00020E7C">
              <w:rPr>
                <w:sz w:val="20"/>
                <w:szCs w:val="20"/>
              </w:rPr>
              <w:softHyphen/>
              <w:t>сти жизни бактерий, мес</w:t>
            </w:r>
            <w:r w:rsidRPr="00020E7C">
              <w:rPr>
                <w:sz w:val="20"/>
                <w:szCs w:val="20"/>
              </w:rPr>
              <w:softHyphen/>
              <w:t>та их обитания. Объяс</w:t>
            </w:r>
            <w:r w:rsidRPr="00020E7C">
              <w:rPr>
                <w:sz w:val="20"/>
                <w:szCs w:val="20"/>
              </w:rPr>
              <w:softHyphen/>
              <w:t>няет значение бактерий в природе и в жизни чело</w:t>
            </w:r>
            <w:r w:rsidRPr="00020E7C">
              <w:rPr>
                <w:sz w:val="20"/>
                <w:szCs w:val="20"/>
              </w:rPr>
              <w:softHyphen/>
              <w:t>века.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 связной, логически це</w:t>
            </w:r>
            <w:r w:rsidRPr="00020E7C">
              <w:rPr>
                <w:sz w:val="20"/>
                <w:szCs w:val="20"/>
              </w:rPr>
              <w:softHyphen/>
              <w:t>лесообразной форме ре</w:t>
            </w:r>
            <w:r w:rsidRPr="00020E7C">
              <w:rPr>
                <w:sz w:val="20"/>
                <w:szCs w:val="20"/>
              </w:rPr>
              <w:softHyphen/>
              <w:t>чи передает результаты изучения объектов окру</w:t>
            </w:r>
            <w:r w:rsidRPr="00020E7C">
              <w:rPr>
                <w:sz w:val="20"/>
                <w:szCs w:val="20"/>
              </w:rPr>
              <w:softHyphen/>
              <w:t>жающего мира. Описы</w:t>
            </w:r>
            <w:r w:rsidRPr="00020E7C">
              <w:rPr>
                <w:sz w:val="20"/>
                <w:szCs w:val="20"/>
              </w:rPr>
              <w:softHyphen/>
              <w:t>вает натуральные объек</w:t>
            </w:r>
            <w:r w:rsidRPr="00020E7C">
              <w:rPr>
                <w:sz w:val="20"/>
                <w:szCs w:val="20"/>
              </w:rPr>
              <w:softHyphen/>
              <w:t>ты. Выполняет работу с иллюстративным мате</w:t>
            </w:r>
            <w:r w:rsidRPr="00020E7C">
              <w:rPr>
                <w:sz w:val="20"/>
                <w:szCs w:val="20"/>
              </w:rPr>
              <w:softHyphen/>
              <w:t>риалом.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Успешно осуществляет взаимодействие с уча</w:t>
            </w:r>
            <w:r w:rsidRPr="00020E7C">
              <w:rPr>
                <w:sz w:val="20"/>
                <w:szCs w:val="20"/>
              </w:rPr>
              <w:softHyphen/>
              <w:t>стниками учебной дея</w:t>
            </w:r>
            <w:r w:rsidRPr="00020E7C">
              <w:rPr>
                <w:sz w:val="20"/>
                <w:szCs w:val="20"/>
              </w:rPr>
              <w:softHyphen/>
              <w:t>тельности. Предвидит результат своей дея</w:t>
            </w:r>
            <w:r w:rsidRPr="00020E7C">
              <w:rPr>
                <w:sz w:val="20"/>
                <w:szCs w:val="20"/>
              </w:rPr>
              <w:softHyphen/>
              <w:t>тельности. Понимает личное затруднение и обращается за помо</w:t>
            </w:r>
            <w:r w:rsidRPr="00020E7C">
              <w:rPr>
                <w:sz w:val="20"/>
                <w:szCs w:val="20"/>
              </w:rPr>
              <w:softHyphen/>
              <w:t>щью к учителю.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20E7C" w:rsidRPr="00020E7C" w:rsidRDefault="002A3329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Грибы.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Рассказывать по рисунк</w:t>
            </w:r>
            <w:proofErr w:type="gramStart"/>
            <w:r w:rsidRPr="00020E7C">
              <w:rPr>
                <w:sz w:val="20"/>
                <w:szCs w:val="20"/>
              </w:rPr>
              <w:t>у-</w:t>
            </w:r>
            <w:proofErr w:type="gramEnd"/>
            <w:r w:rsidRPr="00020E7C">
              <w:rPr>
                <w:sz w:val="20"/>
                <w:szCs w:val="20"/>
              </w:rPr>
              <w:t xml:space="preserve"> схеме Строение гриба. Сравнивать грибы по внеш</w:t>
            </w:r>
            <w:r w:rsidRPr="00020E7C">
              <w:rPr>
                <w:sz w:val="20"/>
                <w:szCs w:val="20"/>
              </w:rPr>
              <w:softHyphen/>
              <w:t xml:space="preserve">нему виду, делать вывод о разнообразии плодовых тел у грибов. Сравнивать грибы и растения. Работа в парах: составление </w:t>
            </w:r>
            <w:proofErr w:type="gramStart"/>
            <w:r w:rsidRPr="00020E7C">
              <w:rPr>
                <w:sz w:val="20"/>
                <w:szCs w:val="20"/>
              </w:rPr>
              <w:t>рассказа</w:t>
            </w:r>
            <w:proofErr w:type="gramEnd"/>
            <w:r w:rsidRPr="00020E7C">
              <w:rPr>
                <w:sz w:val="20"/>
                <w:szCs w:val="20"/>
              </w:rPr>
              <w:t xml:space="preserve"> «Ка</w:t>
            </w:r>
            <w:r w:rsidRPr="00020E7C">
              <w:rPr>
                <w:sz w:val="20"/>
                <w:szCs w:val="20"/>
              </w:rPr>
              <w:softHyphen/>
              <w:t>кие бывают грибы». Гото</w:t>
            </w:r>
            <w:r w:rsidRPr="00020E7C">
              <w:rPr>
                <w:sz w:val="20"/>
                <w:szCs w:val="20"/>
              </w:rPr>
              <w:softHyphen/>
              <w:t>вить краткое сообщение на тему «Любимые грибы на</w:t>
            </w:r>
            <w:r w:rsidRPr="00020E7C">
              <w:rPr>
                <w:sz w:val="20"/>
                <w:szCs w:val="20"/>
              </w:rPr>
              <w:softHyphen/>
              <w:t>шей семьи».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Понимает, что грибы - это особое царство при</w:t>
            </w:r>
            <w:r w:rsidRPr="00020E7C">
              <w:rPr>
                <w:sz w:val="20"/>
                <w:szCs w:val="20"/>
              </w:rPr>
              <w:softHyphen/>
              <w:t>роды. Кратко характери</w:t>
            </w:r>
            <w:r w:rsidRPr="00020E7C">
              <w:rPr>
                <w:sz w:val="20"/>
                <w:szCs w:val="20"/>
              </w:rPr>
              <w:softHyphen/>
              <w:t>зует особенности внеш</w:t>
            </w:r>
            <w:r w:rsidRPr="00020E7C">
              <w:rPr>
                <w:sz w:val="20"/>
                <w:szCs w:val="20"/>
              </w:rPr>
              <w:softHyphen/>
              <w:t>него вида и строения грибов. Называет отли</w:t>
            </w:r>
            <w:r w:rsidRPr="00020E7C">
              <w:rPr>
                <w:sz w:val="20"/>
                <w:szCs w:val="20"/>
              </w:rPr>
              <w:softHyphen/>
              <w:t>чие их от растений. Ком</w:t>
            </w:r>
            <w:r w:rsidRPr="00020E7C">
              <w:rPr>
                <w:sz w:val="20"/>
                <w:szCs w:val="20"/>
              </w:rPr>
              <w:softHyphen/>
              <w:t>ментирует правила сбора грибов. Иллюстрирует свое сообщение по теме «Любимые грибы нашей семьи».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способами по</w:t>
            </w:r>
            <w:r w:rsidRPr="00020E7C">
              <w:rPr>
                <w:sz w:val="20"/>
                <w:szCs w:val="20"/>
              </w:rPr>
              <w:softHyphen/>
              <w:t>лучения, анализа и об</w:t>
            </w:r>
            <w:r w:rsidRPr="00020E7C">
              <w:rPr>
                <w:sz w:val="20"/>
                <w:szCs w:val="20"/>
              </w:rPr>
              <w:softHyphen/>
              <w:t>работки информации (обобщение, классифи</w:t>
            </w:r>
            <w:r w:rsidRPr="00020E7C">
              <w:rPr>
                <w:sz w:val="20"/>
                <w:szCs w:val="20"/>
              </w:rPr>
              <w:softHyphen/>
              <w:t xml:space="preserve">кация, </w:t>
            </w:r>
            <w:proofErr w:type="spellStart"/>
            <w:r w:rsidRPr="00020E7C">
              <w:rPr>
                <w:sz w:val="20"/>
                <w:szCs w:val="20"/>
              </w:rPr>
              <w:t>сериация</w:t>
            </w:r>
            <w:proofErr w:type="spellEnd"/>
            <w:r w:rsidRPr="00020E7C">
              <w:rPr>
                <w:sz w:val="20"/>
                <w:szCs w:val="20"/>
              </w:rPr>
              <w:t>, чтение). Ставит учебную задачу и контролирует её выпол</w:t>
            </w:r>
            <w:r w:rsidRPr="00020E7C">
              <w:rPr>
                <w:sz w:val="20"/>
                <w:szCs w:val="20"/>
              </w:rPr>
              <w:softHyphen/>
              <w:t>нение. Умеет доводить дело до конца. Принима</w:t>
            </w:r>
            <w:r w:rsidRPr="00020E7C">
              <w:rPr>
                <w:sz w:val="20"/>
                <w:szCs w:val="20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Понимает роль челове</w:t>
            </w:r>
            <w:r w:rsidRPr="00020E7C">
              <w:rPr>
                <w:sz w:val="20"/>
                <w:szCs w:val="20"/>
              </w:rPr>
              <w:softHyphen/>
              <w:t>ка в обществе. Понима</w:t>
            </w:r>
            <w:r w:rsidRPr="00020E7C">
              <w:rPr>
                <w:sz w:val="20"/>
                <w:szCs w:val="20"/>
              </w:rPr>
              <w:softHyphen/>
              <w:t>ет особую роль много</w:t>
            </w:r>
            <w:r w:rsidRPr="00020E7C">
              <w:rPr>
                <w:sz w:val="20"/>
                <w:szCs w:val="20"/>
              </w:rPr>
              <w:softHyphen/>
              <w:t>национальной России в развитии общемировой культуры. Уважительно относится к своей стра</w:t>
            </w:r>
            <w:r w:rsidRPr="00020E7C">
              <w:rPr>
                <w:sz w:val="20"/>
                <w:szCs w:val="20"/>
              </w:rPr>
              <w:softHyphen/>
              <w:t>не. Умеет сотрудничать в совместном решении проблемы, искать ин</w:t>
            </w:r>
            <w:r w:rsidRPr="00020E7C">
              <w:rPr>
                <w:sz w:val="20"/>
                <w:szCs w:val="20"/>
              </w:rPr>
              <w:softHyphen/>
              <w:t>формацию.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20E7C" w:rsidRPr="00020E7C" w:rsidRDefault="002A3329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Растительный мир Земли. Если бы на Земле не было растений.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1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Характеризовать значение растений для жизни; различать (классифициро</w:t>
            </w:r>
            <w:r w:rsidRPr="00020E7C">
              <w:rPr>
                <w:sz w:val="20"/>
                <w:szCs w:val="20"/>
              </w:rPr>
              <w:softHyphen/>
              <w:t>вать) растения разных ви</w:t>
            </w:r>
            <w:r w:rsidRPr="00020E7C">
              <w:rPr>
                <w:sz w:val="20"/>
                <w:szCs w:val="20"/>
              </w:rPr>
              <w:softHyphen/>
              <w:t>дов, описывать их. Путе</w:t>
            </w:r>
            <w:r w:rsidRPr="00020E7C">
              <w:rPr>
                <w:sz w:val="20"/>
                <w:szCs w:val="20"/>
              </w:rPr>
              <w:softHyphen/>
              <w:t>шествовать с растениями (работать с рисунком на внутренней стороне об</w:t>
            </w:r>
            <w:r w:rsidRPr="00020E7C">
              <w:rPr>
                <w:sz w:val="20"/>
                <w:szCs w:val="20"/>
              </w:rPr>
              <w:softHyphen/>
              <w:t>ложки). Вести учебный диалог «Если бы на Земле не было растений». Рабо</w:t>
            </w:r>
            <w:r w:rsidRPr="00020E7C">
              <w:rPr>
                <w:sz w:val="20"/>
                <w:szCs w:val="20"/>
              </w:rPr>
              <w:softHyphen/>
              <w:t>тать в группах: составлять «паспорт» растения.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Называет места обита</w:t>
            </w:r>
            <w:r w:rsidRPr="00020E7C">
              <w:rPr>
                <w:sz w:val="20"/>
                <w:szCs w:val="20"/>
              </w:rPr>
              <w:softHyphen/>
              <w:t>ния растений на планете Земля. Приводит приме</w:t>
            </w:r>
            <w:r w:rsidRPr="00020E7C">
              <w:rPr>
                <w:sz w:val="20"/>
                <w:szCs w:val="20"/>
              </w:rPr>
              <w:softHyphen/>
              <w:t>ры отдельных предста</w:t>
            </w:r>
            <w:r w:rsidRPr="00020E7C">
              <w:rPr>
                <w:sz w:val="20"/>
                <w:szCs w:val="20"/>
              </w:rPr>
              <w:softHyphen/>
              <w:t>вителей флоры, живущих в разных условиях (водо</w:t>
            </w:r>
            <w:r w:rsidRPr="00020E7C">
              <w:rPr>
                <w:sz w:val="20"/>
                <w:szCs w:val="20"/>
              </w:rPr>
              <w:softHyphen/>
              <w:t>ём, луг, пустыня, лес и др.). Составляет «пас</w:t>
            </w:r>
            <w:r w:rsidRPr="00020E7C">
              <w:rPr>
                <w:sz w:val="20"/>
                <w:szCs w:val="20"/>
              </w:rPr>
              <w:softHyphen/>
              <w:t>порт» растения по мате</w:t>
            </w:r>
            <w:r w:rsidRPr="00020E7C">
              <w:rPr>
                <w:sz w:val="20"/>
                <w:szCs w:val="20"/>
              </w:rPr>
              <w:softHyphen/>
              <w:t>риалам экскурсии.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рассуждением, описанием, повествова</w:t>
            </w:r>
            <w:r w:rsidRPr="00020E7C">
              <w:rPr>
                <w:sz w:val="20"/>
                <w:szCs w:val="20"/>
              </w:rPr>
              <w:softHyphen/>
              <w:t>нием. Решает проблем</w:t>
            </w:r>
            <w:r w:rsidRPr="00020E7C">
              <w:rPr>
                <w:sz w:val="20"/>
                <w:szCs w:val="20"/>
              </w:rPr>
              <w:softHyphen/>
              <w:t>ные задачи. Получает информацию из разных источников (из презента</w:t>
            </w:r>
            <w:r w:rsidRPr="00020E7C">
              <w:rPr>
                <w:sz w:val="20"/>
                <w:szCs w:val="20"/>
              </w:rPr>
              <w:softHyphen/>
              <w:t>ции, иллюстративного материала и текста учебника).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Целостно, гармонично воспринимает мир. Проявляет интерес к окружающей природе, к наблюдениям за при</w:t>
            </w:r>
            <w:r w:rsidRPr="00020E7C">
              <w:rPr>
                <w:sz w:val="20"/>
                <w:szCs w:val="20"/>
              </w:rPr>
              <w:softHyphen/>
              <w:t>родными явлениями.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020E7C" w:rsidRPr="00020E7C" w:rsidRDefault="002A3329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Разнообразие растений на Земле.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Урок-проект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Классифицировать рас</w:t>
            </w:r>
            <w:r w:rsidRPr="00020E7C">
              <w:rPr>
                <w:sz w:val="20"/>
                <w:szCs w:val="20"/>
              </w:rPr>
              <w:softHyphen/>
              <w:t>тения. Читать схему «Разнообразие растений на Земле». Работать в группах: составлять «пас</w:t>
            </w:r>
            <w:r w:rsidRPr="00020E7C">
              <w:rPr>
                <w:sz w:val="20"/>
                <w:szCs w:val="20"/>
              </w:rPr>
              <w:softHyphen/>
              <w:t>порта» растений. Рабо</w:t>
            </w:r>
            <w:r w:rsidRPr="00020E7C">
              <w:rPr>
                <w:sz w:val="20"/>
                <w:szCs w:val="20"/>
              </w:rPr>
              <w:softHyphen/>
              <w:t xml:space="preserve">тать с рубриками «Этот </w:t>
            </w:r>
            <w:r w:rsidRPr="00020E7C">
              <w:rPr>
                <w:sz w:val="20"/>
                <w:szCs w:val="20"/>
              </w:rPr>
              <w:lastRenderedPageBreak/>
              <w:t>удивительный мир...» и «Картинная галерея»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proofErr w:type="gramStart"/>
            <w:r w:rsidRPr="00020E7C">
              <w:rPr>
                <w:sz w:val="20"/>
                <w:szCs w:val="20"/>
              </w:rPr>
              <w:lastRenderedPageBreak/>
              <w:t>Выделяет группы расте</w:t>
            </w:r>
            <w:r w:rsidRPr="00020E7C">
              <w:rPr>
                <w:sz w:val="20"/>
                <w:szCs w:val="20"/>
              </w:rPr>
              <w:softHyphen/>
              <w:t>ний, отличающиеся строением, внешним ви</w:t>
            </w:r>
            <w:r w:rsidRPr="00020E7C">
              <w:rPr>
                <w:sz w:val="20"/>
                <w:szCs w:val="20"/>
              </w:rPr>
              <w:softHyphen/>
              <w:t>дом, условиями произра</w:t>
            </w:r>
            <w:r w:rsidRPr="00020E7C">
              <w:rPr>
                <w:sz w:val="20"/>
                <w:szCs w:val="20"/>
              </w:rPr>
              <w:softHyphen/>
              <w:t>стания: папоротники, мхи, хвойные, водоросли, цветковые.</w:t>
            </w:r>
            <w:proofErr w:type="gramEnd"/>
            <w:r w:rsidRPr="00020E7C">
              <w:rPr>
                <w:sz w:val="20"/>
                <w:szCs w:val="20"/>
              </w:rPr>
              <w:t xml:space="preserve"> Приводит примеры ядовитых рас</w:t>
            </w:r>
            <w:r w:rsidRPr="00020E7C">
              <w:rPr>
                <w:sz w:val="20"/>
                <w:szCs w:val="20"/>
              </w:rPr>
              <w:softHyphen/>
              <w:t xml:space="preserve">тений. </w:t>
            </w:r>
            <w:r w:rsidRPr="00020E7C">
              <w:rPr>
                <w:sz w:val="20"/>
                <w:szCs w:val="20"/>
              </w:rPr>
              <w:lastRenderedPageBreak/>
              <w:t>Классифицирует растения по разным ос</w:t>
            </w:r>
            <w:r w:rsidRPr="00020E7C">
              <w:rPr>
                <w:sz w:val="20"/>
                <w:szCs w:val="20"/>
              </w:rPr>
              <w:softHyphen/>
              <w:t>нованиям.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Владеет способами ор</w:t>
            </w:r>
            <w:r w:rsidRPr="00020E7C">
              <w:rPr>
                <w:sz w:val="20"/>
                <w:szCs w:val="20"/>
              </w:rPr>
              <w:softHyphen/>
              <w:t>ганизации, планирования групповой работы. Ста</w:t>
            </w:r>
            <w:r w:rsidRPr="00020E7C">
              <w:rPr>
                <w:sz w:val="20"/>
                <w:szCs w:val="20"/>
              </w:rPr>
              <w:softHyphen/>
              <w:t>вит учебную задачу и контролирует её выпол</w:t>
            </w:r>
            <w:r w:rsidRPr="00020E7C">
              <w:rPr>
                <w:sz w:val="20"/>
                <w:szCs w:val="20"/>
              </w:rPr>
              <w:softHyphen/>
              <w:t>нение. Распределяет обязанности в группе. Выполняет часть работы в группе. Оценивает ра</w:t>
            </w:r>
            <w:r w:rsidRPr="00020E7C">
              <w:rPr>
                <w:sz w:val="20"/>
                <w:szCs w:val="20"/>
              </w:rPr>
              <w:softHyphen/>
              <w:t xml:space="preserve">боту в группе </w:t>
            </w:r>
            <w:r w:rsidRPr="00020E7C">
              <w:rPr>
                <w:sz w:val="20"/>
                <w:szCs w:val="20"/>
              </w:rPr>
              <w:lastRenderedPageBreak/>
              <w:t>по задан</w:t>
            </w:r>
            <w:r w:rsidRPr="00020E7C">
              <w:rPr>
                <w:sz w:val="20"/>
                <w:szCs w:val="20"/>
              </w:rPr>
              <w:softHyphen/>
              <w:t>ным критериям.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Успешно осуществляет учебную деятельность. Умеет доводить работу до конца. Предвидит результат своей дея</w:t>
            </w:r>
            <w:r w:rsidRPr="00020E7C">
              <w:rPr>
                <w:sz w:val="20"/>
                <w:szCs w:val="20"/>
              </w:rPr>
              <w:softHyphen/>
              <w:t xml:space="preserve">тельности. Адекватно оценивает результаты </w:t>
            </w:r>
            <w:r w:rsidRPr="00020E7C">
              <w:rPr>
                <w:sz w:val="20"/>
                <w:szCs w:val="20"/>
              </w:rPr>
              <w:lastRenderedPageBreak/>
              <w:t>своей деятельности.</w:t>
            </w:r>
          </w:p>
          <w:p w:rsidR="00020E7C" w:rsidRPr="00020E7C" w:rsidRDefault="00020E7C" w:rsidP="002F7014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</w:tcPr>
          <w:p w:rsidR="00020E7C" w:rsidRPr="00020E7C" w:rsidRDefault="002A3329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Растение – живой организм. Органы растения и их значение для его жизни.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Строить схему «Части растения». Работать с рубрикой «Выскажем предположения». Рабо</w:t>
            </w:r>
            <w:r w:rsidRPr="00020E7C">
              <w:rPr>
                <w:sz w:val="20"/>
                <w:szCs w:val="20"/>
              </w:rPr>
              <w:softHyphen/>
              <w:t>тать с текстом и иллюст</w:t>
            </w:r>
            <w:r w:rsidRPr="00020E7C">
              <w:rPr>
                <w:sz w:val="20"/>
                <w:szCs w:val="20"/>
              </w:rPr>
              <w:softHyphen/>
              <w:t>рациями учебника. Про</w:t>
            </w:r>
            <w:r w:rsidRPr="00020E7C">
              <w:rPr>
                <w:sz w:val="20"/>
                <w:szCs w:val="20"/>
              </w:rPr>
              <w:softHyphen/>
              <w:t>водить и комментировать опыт «Листья способны испарять воду». Об</w:t>
            </w:r>
            <w:r w:rsidRPr="00020E7C">
              <w:rPr>
                <w:sz w:val="20"/>
                <w:szCs w:val="20"/>
              </w:rPr>
              <w:softHyphen/>
              <w:t xml:space="preserve">суждать рассказ Э. </w:t>
            </w:r>
            <w:proofErr w:type="spellStart"/>
            <w:r w:rsidRPr="00020E7C">
              <w:rPr>
                <w:sz w:val="20"/>
                <w:szCs w:val="20"/>
              </w:rPr>
              <w:t>Шима</w:t>
            </w:r>
            <w:proofErr w:type="spellEnd"/>
            <w:r w:rsidRPr="00020E7C">
              <w:rPr>
                <w:sz w:val="20"/>
                <w:szCs w:val="20"/>
              </w:rPr>
              <w:t xml:space="preserve"> «Ландыш». Анализиро</w:t>
            </w:r>
            <w:r w:rsidRPr="00020E7C">
              <w:rPr>
                <w:sz w:val="20"/>
                <w:szCs w:val="20"/>
              </w:rPr>
              <w:softHyphen/>
              <w:t>вать информацию о кор</w:t>
            </w:r>
            <w:r w:rsidRPr="00020E7C">
              <w:rPr>
                <w:sz w:val="20"/>
                <w:szCs w:val="20"/>
              </w:rPr>
              <w:softHyphen/>
              <w:t>не, стебле, листе, цветке растения.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Составляет короткое со</w:t>
            </w:r>
            <w:r w:rsidRPr="00020E7C">
              <w:rPr>
                <w:sz w:val="20"/>
                <w:szCs w:val="20"/>
              </w:rPr>
              <w:softHyphen/>
              <w:t>общение по теме «Как живёт растение». Назы</w:t>
            </w:r>
            <w:r w:rsidRPr="00020E7C">
              <w:rPr>
                <w:sz w:val="20"/>
                <w:szCs w:val="20"/>
              </w:rPr>
              <w:softHyphen/>
              <w:t>вает отличия растений от животных. Кратко харак</w:t>
            </w:r>
            <w:r w:rsidRPr="00020E7C">
              <w:rPr>
                <w:sz w:val="20"/>
                <w:szCs w:val="20"/>
              </w:rPr>
              <w:softHyphen/>
              <w:t>теризует органы расте</w:t>
            </w:r>
            <w:r w:rsidRPr="00020E7C">
              <w:rPr>
                <w:sz w:val="20"/>
                <w:szCs w:val="20"/>
              </w:rPr>
              <w:softHyphen/>
              <w:t>ния, их значение для роста и развития. Назы</w:t>
            </w:r>
            <w:r w:rsidRPr="00020E7C">
              <w:rPr>
                <w:sz w:val="20"/>
                <w:szCs w:val="20"/>
              </w:rPr>
              <w:softHyphen/>
              <w:t>вает особенности пита</w:t>
            </w:r>
            <w:r w:rsidRPr="00020E7C">
              <w:rPr>
                <w:sz w:val="20"/>
                <w:szCs w:val="20"/>
              </w:rPr>
              <w:softHyphen/>
              <w:t>ния и размножения рас</w:t>
            </w:r>
            <w:r w:rsidRPr="00020E7C">
              <w:rPr>
                <w:sz w:val="20"/>
                <w:szCs w:val="20"/>
              </w:rPr>
              <w:softHyphen/>
              <w:t>тений. Объясняет после</w:t>
            </w:r>
            <w:r w:rsidRPr="00020E7C">
              <w:rPr>
                <w:sz w:val="20"/>
                <w:szCs w:val="20"/>
              </w:rPr>
              <w:softHyphen/>
              <w:t>довательность развития жизни растения, характе</w:t>
            </w:r>
            <w:r w:rsidRPr="00020E7C">
              <w:rPr>
                <w:sz w:val="20"/>
                <w:szCs w:val="20"/>
              </w:rPr>
              <w:softHyphen/>
              <w:t>ризует значение органов растения.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рассуждением, описанием, повествова</w:t>
            </w:r>
            <w:r w:rsidRPr="00020E7C">
              <w:rPr>
                <w:sz w:val="20"/>
                <w:szCs w:val="20"/>
              </w:rPr>
              <w:softHyphen/>
              <w:t>нием. Ставит учебную задачу и контролирует её выполнение. Умеет до</w:t>
            </w:r>
            <w:r w:rsidRPr="00020E7C">
              <w:rPr>
                <w:sz w:val="20"/>
                <w:szCs w:val="20"/>
              </w:rPr>
              <w:softHyphen/>
              <w:t>водить дело до конца. Принимает и удерживает цель задания в процессе его выполнения.</w:t>
            </w:r>
          </w:p>
          <w:p w:rsidR="00020E7C" w:rsidRPr="00020E7C" w:rsidRDefault="00020E7C" w:rsidP="002F701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Использует информа</w:t>
            </w:r>
            <w:r w:rsidRPr="00020E7C">
              <w:rPr>
                <w:sz w:val="20"/>
                <w:szCs w:val="20"/>
              </w:rPr>
              <w:softHyphen/>
              <w:t>цию для решения учеб</w:t>
            </w:r>
            <w:r w:rsidRPr="00020E7C">
              <w:rPr>
                <w:sz w:val="20"/>
                <w:szCs w:val="20"/>
              </w:rPr>
              <w:softHyphen/>
              <w:t>ных и практических за</w:t>
            </w:r>
            <w:r w:rsidRPr="00020E7C">
              <w:rPr>
                <w:sz w:val="20"/>
                <w:szCs w:val="20"/>
              </w:rPr>
              <w:softHyphen/>
              <w:t xml:space="preserve">дач. Умеет работать в коллективе. Слушает и слышит собеседника, ведет и поддерживает диалог, </w:t>
            </w:r>
            <w:proofErr w:type="spellStart"/>
            <w:r w:rsidRPr="00020E7C">
              <w:rPr>
                <w:sz w:val="20"/>
                <w:szCs w:val="20"/>
              </w:rPr>
              <w:t>аргументиро</w:t>
            </w:r>
            <w:r w:rsidRPr="00020E7C">
              <w:rPr>
                <w:sz w:val="20"/>
                <w:szCs w:val="20"/>
              </w:rPr>
              <w:softHyphen/>
              <w:t>ванно</w:t>
            </w:r>
            <w:proofErr w:type="spellEnd"/>
            <w:r w:rsidRPr="00020E7C">
              <w:rPr>
                <w:sz w:val="20"/>
                <w:szCs w:val="20"/>
              </w:rPr>
              <w:t xml:space="preserve"> отстаивает соб</w:t>
            </w:r>
            <w:r w:rsidRPr="00020E7C">
              <w:rPr>
                <w:sz w:val="20"/>
                <w:szCs w:val="20"/>
              </w:rPr>
              <w:softHyphen/>
              <w:t>ственное мнение.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020E7C" w:rsidRPr="00020E7C" w:rsidRDefault="002A3329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Размножение растений.</w:t>
            </w:r>
          </w:p>
          <w:p w:rsidR="002A3329" w:rsidRPr="00020E7C" w:rsidRDefault="002A3329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Какие бывают плоды. Распространение плодов и семян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Урок - исследование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Проводить несложные опыты по размножению растений. Выполнять практическую работу по выращиванию растения из листа. Работать с ил</w:t>
            </w:r>
            <w:r w:rsidRPr="00020E7C">
              <w:rPr>
                <w:sz w:val="20"/>
                <w:szCs w:val="20"/>
              </w:rPr>
              <w:softHyphen/>
              <w:t>люстративным материа</w:t>
            </w:r>
            <w:r w:rsidRPr="00020E7C">
              <w:rPr>
                <w:sz w:val="20"/>
                <w:szCs w:val="20"/>
              </w:rPr>
              <w:softHyphen/>
              <w:t>лом. Выполнять задания в рабочей тетради.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Сравнивает плоды рас</w:t>
            </w:r>
            <w:r w:rsidRPr="00020E7C">
              <w:rPr>
                <w:sz w:val="20"/>
                <w:szCs w:val="20"/>
              </w:rPr>
              <w:softHyphen/>
              <w:t>тений. Приводит приме</w:t>
            </w:r>
            <w:r w:rsidRPr="00020E7C">
              <w:rPr>
                <w:sz w:val="20"/>
                <w:szCs w:val="20"/>
              </w:rPr>
              <w:softHyphen/>
              <w:t>ры плодов с заданными характеристиками. При</w:t>
            </w:r>
            <w:r w:rsidRPr="00020E7C">
              <w:rPr>
                <w:sz w:val="20"/>
                <w:szCs w:val="20"/>
              </w:rPr>
              <w:softHyphen/>
              <w:t>водит примеры вегета</w:t>
            </w:r>
            <w:r w:rsidRPr="00020E7C">
              <w:rPr>
                <w:sz w:val="20"/>
                <w:szCs w:val="20"/>
              </w:rPr>
              <w:softHyphen/>
              <w:t>тивного размножения растения (частями, кор</w:t>
            </w:r>
            <w:r w:rsidRPr="00020E7C">
              <w:rPr>
                <w:sz w:val="20"/>
                <w:szCs w:val="20"/>
              </w:rPr>
              <w:softHyphen/>
              <w:t>нями, клубнями, корне</w:t>
            </w:r>
            <w:r w:rsidRPr="00020E7C">
              <w:rPr>
                <w:sz w:val="20"/>
                <w:szCs w:val="20"/>
              </w:rPr>
              <w:softHyphen/>
              <w:t>вищем, луковицами), размножения семенами.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способами по</w:t>
            </w:r>
            <w:r w:rsidRPr="00020E7C">
              <w:rPr>
                <w:sz w:val="20"/>
                <w:szCs w:val="20"/>
              </w:rPr>
              <w:softHyphen/>
              <w:t>лучения, анализа и об</w:t>
            </w:r>
            <w:r w:rsidRPr="00020E7C">
              <w:rPr>
                <w:sz w:val="20"/>
                <w:szCs w:val="20"/>
              </w:rPr>
              <w:softHyphen/>
              <w:t>работки информации (обобщение, классифи</w:t>
            </w:r>
            <w:r w:rsidRPr="00020E7C">
              <w:rPr>
                <w:sz w:val="20"/>
                <w:szCs w:val="20"/>
              </w:rPr>
              <w:softHyphen/>
              <w:t xml:space="preserve">кация, </w:t>
            </w:r>
            <w:proofErr w:type="spellStart"/>
            <w:r w:rsidRPr="00020E7C">
              <w:rPr>
                <w:sz w:val="20"/>
                <w:szCs w:val="20"/>
              </w:rPr>
              <w:t>сериация</w:t>
            </w:r>
            <w:proofErr w:type="spellEnd"/>
            <w:r w:rsidRPr="00020E7C">
              <w:rPr>
                <w:sz w:val="20"/>
                <w:szCs w:val="20"/>
              </w:rPr>
              <w:t>, чтение). Ставит учебную задачу и контролирует её выпол</w:t>
            </w:r>
            <w:r w:rsidRPr="00020E7C">
              <w:rPr>
                <w:sz w:val="20"/>
                <w:szCs w:val="20"/>
              </w:rPr>
              <w:softHyphen/>
              <w:t>нение. Умеет доводить дело до конца. Принима</w:t>
            </w:r>
            <w:r w:rsidRPr="00020E7C">
              <w:rPr>
                <w:sz w:val="20"/>
                <w:szCs w:val="20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Умеет сотрудничать в совместном решении проблемы, искать ин</w:t>
            </w:r>
            <w:r w:rsidRPr="00020E7C">
              <w:rPr>
                <w:sz w:val="20"/>
                <w:szCs w:val="20"/>
              </w:rPr>
              <w:softHyphen/>
              <w:t xml:space="preserve">формацию. Слушает и слышит собеседника, ведет и поддерживает диалог, </w:t>
            </w:r>
            <w:proofErr w:type="spellStart"/>
            <w:r w:rsidRPr="00020E7C">
              <w:rPr>
                <w:sz w:val="20"/>
                <w:szCs w:val="20"/>
              </w:rPr>
              <w:t>аргументиро</w:t>
            </w:r>
            <w:r w:rsidRPr="00020E7C">
              <w:rPr>
                <w:sz w:val="20"/>
                <w:szCs w:val="20"/>
              </w:rPr>
              <w:softHyphen/>
              <w:t>ванно</w:t>
            </w:r>
            <w:proofErr w:type="spellEnd"/>
            <w:r w:rsidRPr="00020E7C">
              <w:rPr>
                <w:sz w:val="20"/>
                <w:szCs w:val="20"/>
              </w:rPr>
              <w:t xml:space="preserve"> отстаивает соб</w:t>
            </w:r>
            <w:r w:rsidRPr="00020E7C">
              <w:rPr>
                <w:sz w:val="20"/>
                <w:szCs w:val="20"/>
              </w:rPr>
              <w:softHyphen/>
              <w:t>ственное мнение.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1</w:t>
            </w:r>
            <w:r w:rsidR="00447D0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20E7C" w:rsidRPr="00020E7C" w:rsidRDefault="002A3329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Проверь себя.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Выполнять задания ком</w:t>
            </w:r>
            <w:r w:rsidRPr="00020E7C">
              <w:rPr>
                <w:sz w:val="20"/>
                <w:szCs w:val="20"/>
              </w:rPr>
              <w:softHyphen/>
              <w:t xml:space="preserve">плексной проверочной </w:t>
            </w:r>
            <w:proofErr w:type="spellStart"/>
            <w:r w:rsidRPr="00020E7C">
              <w:rPr>
                <w:sz w:val="20"/>
                <w:szCs w:val="20"/>
              </w:rPr>
              <w:t>разноуровневой</w:t>
            </w:r>
            <w:proofErr w:type="spellEnd"/>
            <w:r w:rsidRPr="00020E7C">
              <w:rPr>
                <w:sz w:val="20"/>
                <w:szCs w:val="20"/>
              </w:rPr>
              <w:t xml:space="preserve"> работы по изученным в первой четверти темам.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Выполняет задания ком</w:t>
            </w:r>
            <w:r w:rsidRPr="00020E7C">
              <w:rPr>
                <w:sz w:val="20"/>
                <w:szCs w:val="20"/>
              </w:rPr>
              <w:softHyphen/>
              <w:t xml:space="preserve">плексной проверочной </w:t>
            </w:r>
            <w:proofErr w:type="spellStart"/>
            <w:r w:rsidRPr="00020E7C">
              <w:rPr>
                <w:sz w:val="20"/>
                <w:szCs w:val="20"/>
              </w:rPr>
              <w:t>разноуровневой</w:t>
            </w:r>
            <w:proofErr w:type="spellEnd"/>
            <w:r w:rsidRPr="00020E7C">
              <w:rPr>
                <w:sz w:val="20"/>
                <w:szCs w:val="20"/>
              </w:rPr>
              <w:t xml:space="preserve"> работы по изученным в первой четверти темам.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Ставит учебную задачу и контролирует её выпол</w:t>
            </w:r>
            <w:r w:rsidRPr="00020E7C">
              <w:rPr>
                <w:sz w:val="20"/>
                <w:szCs w:val="20"/>
              </w:rPr>
              <w:softHyphen/>
              <w:t>нение. Умеет доводить дело до конца. Принима</w:t>
            </w:r>
            <w:r w:rsidRPr="00020E7C">
              <w:rPr>
                <w:sz w:val="20"/>
                <w:szCs w:val="20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Предвидит результат своей деятельности. Аде</w:t>
            </w:r>
            <w:r w:rsidRPr="00020E7C">
              <w:rPr>
                <w:sz w:val="20"/>
                <w:szCs w:val="20"/>
              </w:rPr>
              <w:softHyphen/>
              <w:t>кватно его оценивает.</w:t>
            </w:r>
          </w:p>
        </w:tc>
      </w:tr>
      <w:tr w:rsidR="002A3329" w:rsidRPr="00020E7C" w:rsidTr="00CB43B0">
        <w:tc>
          <w:tcPr>
            <w:tcW w:w="15701" w:type="dxa"/>
            <w:gridSpan w:val="11"/>
            <w:vAlign w:val="center"/>
          </w:tcPr>
          <w:p w:rsidR="002A3329" w:rsidRPr="00447D06" w:rsidRDefault="002A3329" w:rsidP="002A3329">
            <w:pPr>
              <w:spacing w:line="23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47D06">
              <w:rPr>
                <w:b/>
                <w:sz w:val="28"/>
                <w:szCs w:val="28"/>
                <w:lang w:val="en-US"/>
              </w:rPr>
              <w:t>II</w:t>
            </w:r>
            <w:r w:rsidRPr="00447D06">
              <w:rPr>
                <w:b/>
                <w:sz w:val="28"/>
                <w:szCs w:val="28"/>
              </w:rPr>
              <w:t>четверть (</w:t>
            </w:r>
            <w:r w:rsidR="00447D06" w:rsidRPr="00447D06">
              <w:rPr>
                <w:b/>
                <w:sz w:val="28"/>
                <w:szCs w:val="28"/>
              </w:rPr>
              <w:t>16 часов)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Человек и растения. Растения дикорастущие и культурные.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Классифицировать расте</w:t>
            </w:r>
            <w:r w:rsidRPr="00020E7C">
              <w:rPr>
                <w:sz w:val="20"/>
                <w:szCs w:val="20"/>
              </w:rPr>
              <w:softHyphen/>
              <w:t>ния: дикорастущие, куль</w:t>
            </w:r>
            <w:r w:rsidRPr="00020E7C">
              <w:rPr>
                <w:sz w:val="20"/>
                <w:szCs w:val="20"/>
              </w:rPr>
              <w:softHyphen/>
              <w:t>турные. Находить в разных источниках информацию о культурных и дикорасту</w:t>
            </w:r>
            <w:r w:rsidRPr="00020E7C">
              <w:rPr>
                <w:sz w:val="20"/>
                <w:szCs w:val="20"/>
              </w:rPr>
              <w:softHyphen/>
              <w:t>щих растениях.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Приводит примеры дико</w:t>
            </w:r>
            <w:r w:rsidRPr="00020E7C">
              <w:rPr>
                <w:sz w:val="20"/>
                <w:szCs w:val="20"/>
              </w:rPr>
              <w:softHyphen/>
              <w:t>растущих и культурных растений и объясняет их принадлежность к той или иной группе. Изго</w:t>
            </w:r>
            <w:r w:rsidRPr="00020E7C">
              <w:rPr>
                <w:sz w:val="20"/>
                <w:szCs w:val="20"/>
              </w:rPr>
              <w:softHyphen/>
              <w:t>тавливает книжк</w:t>
            </w:r>
            <w:proofErr w:type="gramStart"/>
            <w:r w:rsidRPr="00020E7C">
              <w:rPr>
                <w:sz w:val="20"/>
                <w:szCs w:val="20"/>
              </w:rPr>
              <w:t>у-</w:t>
            </w:r>
            <w:proofErr w:type="gramEnd"/>
            <w:r w:rsidRPr="00020E7C">
              <w:rPr>
                <w:sz w:val="20"/>
                <w:szCs w:val="20"/>
              </w:rPr>
              <w:t xml:space="preserve"> самоделку «Культурные растения».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 связной, логически це</w:t>
            </w:r>
            <w:r w:rsidRPr="00020E7C">
              <w:rPr>
                <w:sz w:val="20"/>
                <w:szCs w:val="20"/>
              </w:rPr>
              <w:softHyphen/>
              <w:t>лесообразной форме ре</w:t>
            </w:r>
            <w:r w:rsidRPr="00020E7C">
              <w:rPr>
                <w:sz w:val="20"/>
                <w:szCs w:val="20"/>
              </w:rPr>
              <w:softHyphen/>
              <w:t>чи передает результаты изучения объектов окру</w:t>
            </w:r>
            <w:r w:rsidRPr="00020E7C">
              <w:rPr>
                <w:sz w:val="20"/>
                <w:szCs w:val="20"/>
              </w:rPr>
              <w:softHyphen/>
              <w:t>жающего мира. Умеет критически оценивать результат своей работы и работы одноклассников на основе приобретён</w:t>
            </w:r>
            <w:r w:rsidRPr="00020E7C">
              <w:rPr>
                <w:sz w:val="20"/>
                <w:szCs w:val="20"/>
              </w:rPr>
              <w:softHyphen/>
              <w:t>ных знаний.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Предвидит результат своей деятельности. Аде</w:t>
            </w:r>
            <w:r w:rsidRPr="00020E7C">
              <w:rPr>
                <w:sz w:val="20"/>
                <w:szCs w:val="20"/>
              </w:rPr>
              <w:softHyphen/>
              <w:t>кватно его оценивает. Умеет работать в группе. Проявляет интерес к ок</w:t>
            </w:r>
            <w:r w:rsidRPr="00020E7C">
              <w:rPr>
                <w:sz w:val="20"/>
                <w:szCs w:val="20"/>
              </w:rPr>
              <w:softHyphen/>
              <w:t>ружающей природе, к наблюдениям за при</w:t>
            </w:r>
            <w:r w:rsidRPr="00020E7C">
              <w:rPr>
                <w:sz w:val="20"/>
                <w:szCs w:val="20"/>
              </w:rPr>
              <w:softHyphen/>
              <w:t>родными явлениями. Вы</w:t>
            </w:r>
            <w:r w:rsidRPr="00020E7C">
              <w:rPr>
                <w:sz w:val="20"/>
                <w:szCs w:val="20"/>
              </w:rPr>
              <w:softHyphen/>
              <w:t>ражает свои чувства, вы</w:t>
            </w:r>
            <w:r w:rsidRPr="00020E7C">
              <w:rPr>
                <w:sz w:val="20"/>
                <w:szCs w:val="20"/>
              </w:rPr>
              <w:softHyphen/>
              <w:t>званные состоянием природы.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Как возникло земледелие. Хлеб – всему голова.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Приводить примеры куль</w:t>
            </w:r>
            <w:r w:rsidRPr="00020E7C">
              <w:rPr>
                <w:sz w:val="20"/>
                <w:szCs w:val="20"/>
              </w:rPr>
              <w:softHyphen/>
              <w:t xml:space="preserve">турных растений в жизни человека. Составлять </w:t>
            </w:r>
            <w:r w:rsidRPr="00020E7C">
              <w:rPr>
                <w:sz w:val="20"/>
                <w:szCs w:val="20"/>
              </w:rPr>
              <w:lastRenderedPageBreak/>
              <w:t>короткое сообщение по одной их тем: «Что дают человеку злаки», «Когда и почему возникло зем</w:t>
            </w:r>
            <w:r w:rsidRPr="00020E7C">
              <w:rPr>
                <w:sz w:val="20"/>
                <w:szCs w:val="20"/>
              </w:rPr>
              <w:softHyphen/>
              <w:t>леделие», «Хлеб - вели</w:t>
            </w:r>
            <w:r w:rsidRPr="00020E7C">
              <w:rPr>
                <w:sz w:val="20"/>
                <w:szCs w:val="20"/>
              </w:rPr>
              <w:softHyphen/>
              <w:t>кое чудо земли».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Анализирует и комменти</w:t>
            </w:r>
            <w:r w:rsidRPr="00020E7C">
              <w:rPr>
                <w:sz w:val="20"/>
                <w:szCs w:val="20"/>
              </w:rPr>
              <w:softHyphen/>
              <w:t xml:space="preserve">рует рисунок-карту «Как хлеб и овощи к нам на стол попали». </w:t>
            </w:r>
            <w:r w:rsidRPr="00020E7C">
              <w:rPr>
                <w:sz w:val="20"/>
                <w:szCs w:val="20"/>
              </w:rPr>
              <w:lastRenderedPageBreak/>
              <w:t>Строит схему «Земледелие» с использованием рисун</w:t>
            </w:r>
            <w:r w:rsidRPr="00020E7C">
              <w:rPr>
                <w:sz w:val="20"/>
                <w:szCs w:val="20"/>
              </w:rPr>
              <w:softHyphen/>
              <w:t>ков-символов. Приводит примеры пословиц о хлебе.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Владеет методами пред</w:t>
            </w:r>
            <w:r w:rsidRPr="00020E7C">
              <w:rPr>
                <w:sz w:val="20"/>
                <w:szCs w:val="20"/>
              </w:rPr>
              <w:softHyphen/>
              <w:t>ставления полученной ин</w:t>
            </w:r>
            <w:r w:rsidRPr="00020E7C">
              <w:rPr>
                <w:sz w:val="20"/>
                <w:szCs w:val="20"/>
              </w:rPr>
              <w:softHyphen/>
              <w:t>формации (моделирова</w:t>
            </w:r>
            <w:r w:rsidRPr="00020E7C">
              <w:rPr>
                <w:sz w:val="20"/>
                <w:szCs w:val="20"/>
              </w:rPr>
              <w:softHyphen/>
              <w:t xml:space="preserve">ние, конструирование, </w:t>
            </w:r>
            <w:r w:rsidRPr="00020E7C">
              <w:rPr>
                <w:sz w:val="20"/>
                <w:szCs w:val="20"/>
              </w:rPr>
              <w:lastRenderedPageBreak/>
              <w:t>рассуждение, описание и др.).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Предвидит результат своей деятельности. Аде</w:t>
            </w:r>
            <w:r w:rsidRPr="00020E7C">
              <w:rPr>
                <w:sz w:val="20"/>
                <w:szCs w:val="20"/>
              </w:rPr>
              <w:softHyphen/>
              <w:t>кватно оценивает резуль</w:t>
            </w:r>
            <w:r w:rsidRPr="00020E7C">
              <w:rPr>
                <w:sz w:val="20"/>
                <w:szCs w:val="20"/>
              </w:rPr>
              <w:softHyphen/>
            </w:r>
            <w:r w:rsidRPr="00020E7C">
              <w:rPr>
                <w:sz w:val="20"/>
                <w:szCs w:val="20"/>
              </w:rPr>
              <w:lastRenderedPageBreak/>
              <w:t>таты своей деятельности. Умеет работать в коллек</w:t>
            </w:r>
            <w:r w:rsidRPr="00020E7C">
              <w:rPr>
                <w:sz w:val="20"/>
                <w:szCs w:val="20"/>
              </w:rPr>
              <w:softHyphen/>
              <w:t>тиве. Проявляет интерес к окружающей природе, к наблюдениям за природ</w:t>
            </w:r>
            <w:r w:rsidRPr="00020E7C">
              <w:rPr>
                <w:sz w:val="20"/>
                <w:szCs w:val="20"/>
              </w:rPr>
              <w:softHyphen/>
              <w:t>ными явлениями. Выра</w:t>
            </w:r>
            <w:r w:rsidRPr="00020E7C">
              <w:rPr>
                <w:sz w:val="20"/>
                <w:szCs w:val="20"/>
              </w:rPr>
              <w:softHyphen/>
              <w:t>жает свои чувства, вы</w:t>
            </w:r>
            <w:r w:rsidRPr="00020E7C">
              <w:rPr>
                <w:sz w:val="20"/>
                <w:szCs w:val="20"/>
              </w:rPr>
              <w:softHyphen/>
              <w:t>званные состоянием при</w:t>
            </w:r>
            <w:r w:rsidRPr="00020E7C">
              <w:rPr>
                <w:sz w:val="20"/>
                <w:szCs w:val="20"/>
              </w:rPr>
              <w:softHyphen/>
              <w:t>роды.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Красная книга России.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Урок - исследование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Работать с учебником и рабочей тетрадью. При</w:t>
            </w:r>
            <w:r w:rsidRPr="00020E7C">
              <w:rPr>
                <w:sz w:val="20"/>
                <w:szCs w:val="20"/>
              </w:rPr>
              <w:softHyphen/>
              <w:t>водить примеры причин исчезновения растений (на краеведческом мате</w:t>
            </w:r>
            <w:r w:rsidRPr="00020E7C">
              <w:rPr>
                <w:sz w:val="20"/>
                <w:szCs w:val="20"/>
              </w:rPr>
              <w:softHyphen/>
              <w:t>риале).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proofErr w:type="gramStart"/>
            <w:r w:rsidRPr="00020E7C">
              <w:rPr>
                <w:sz w:val="20"/>
                <w:szCs w:val="20"/>
              </w:rPr>
              <w:t>Кратко характеризует страницы Красной книги (чёрные, красные, оран</w:t>
            </w:r>
            <w:r w:rsidRPr="00020E7C">
              <w:rPr>
                <w:sz w:val="20"/>
                <w:szCs w:val="20"/>
              </w:rPr>
              <w:softHyphen/>
              <w:t>жевые, жёлтые, белые, зелёные).</w:t>
            </w:r>
            <w:proofErr w:type="gramEnd"/>
            <w:r w:rsidRPr="00020E7C">
              <w:rPr>
                <w:sz w:val="20"/>
                <w:szCs w:val="20"/>
              </w:rPr>
              <w:t xml:space="preserve"> Приводит пра</w:t>
            </w:r>
            <w:r w:rsidRPr="00020E7C">
              <w:rPr>
                <w:sz w:val="20"/>
                <w:szCs w:val="20"/>
              </w:rPr>
              <w:softHyphen/>
              <w:t>вила охраны раститель</w:t>
            </w:r>
            <w:r w:rsidRPr="00020E7C">
              <w:rPr>
                <w:sz w:val="20"/>
                <w:szCs w:val="20"/>
              </w:rPr>
              <w:softHyphen/>
              <w:t>ного мира. Называет растения оранжевых страниц Красной книги своей местности.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Применяет для решения учебных и практических задач различные умст</w:t>
            </w:r>
            <w:r w:rsidRPr="00020E7C">
              <w:rPr>
                <w:sz w:val="20"/>
                <w:szCs w:val="20"/>
              </w:rPr>
              <w:softHyphen/>
              <w:t>венные операции (срав</w:t>
            </w:r>
            <w:r w:rsidRPr="00020E7C">
              <w:rPr>
                <w:sz w:val="20"/>
                <w:szCs w:val="20"/>
              </w:rPr>
              <w:softHyphen/>
              <w:t>нение, обобщение, ана</w:t>
            </w:r>
            <w:r w:rsidRPr="00020E7C">
              <w:rPr>
                <w:sz w:val="20"/>
                <w:szCs w:val="20"/>
              </w:rPr>
              <w:softHyphen/>
              <w:t>лиз, доказательства и др.). Ставит учебную за</w:t>
            </w:r>
            <w:r w:rsidRPr="00020E7C">
              <w:rPr>
                <w:sz w:val="20"/>
                <w:szCs w:val="20"/>
              </w:rPr>
              <w:softHyphen/>
              <w:t>дачу и контролирует её выполнение. Умеет до</w:t>
            </w:r>
            <w:r w:rsidRPr="00020E7C">
              <w:rPr>
                <w:sz w:val="20"/>
                <w:szCs w:val="20"/>
              </w:rPr>
              <w:softHyphen/>
              <w:t>водить дело до конца. Принимает и удерживает цель задания в процессе его выполнения.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Принимает нормы пра</w:t>
            </w:r>
            <w:r w:rsidRPr="00020E7C">
              <w:rPr>
                <w:sz w:val="20"/>
                <w:szCs w:val="20"/>
              </w:rPr>
              <w:softHyphen/>
              <w:t>вильного взаимодейст</w:t>
            </w:r>
            <w:r w:rsidRPr="00020E7C">
              <w:rPr>
                <w:sz w:val="20"/>
                <w:szCs w:val="20"/>
              </w:rPr>
              <w:softHyphen/>
              <w:t xml:space="preserve">вия </w:t>
            </w:r>
            <w:proofErr w:type="gramStart"/>
            <w:r w:rsidRPr="00020E7C">
              <w:rPr>
                <w:sz w:val="20"/>
                <w:szCs w:val="20"/>
              </w:rPr>
              <w:t>со</w:t>
            </w:r>
            <w:proofErr w:type="gramEnd"/>
            <w:r w:rsidRPr="00020E7C">
              <w:rPr>
                <w:sz w:val="20"/>
                <w:szCs w:val="20"/>
              </w:rPr>
              <w:t xml:space="preserve"> взрослыми и сверстниками. Умеет доводить работу до конца. Предвидит ре</w:t>
            </w:r>
            <w:r w:rsidRPr="00020E7C">
              <w:rPr>
                <w:sz w:val="20"/>
                <w:szCs w:val="20"/>
              </w:rPr>
              <w:softHyphen/>
              <w:t>зультат своей деятель</w:t>
            </w:r>
            <w:r w:rsidRPr="00020E7C">
              <w:rPr>
                <w:sz w:val="20"/>
                <w:szCs w:val="20"/>
              </w:rPr>
              <w:softHyphen/>
              <w:t>ности. Адекватно оце</w:t>
            </w:r>
            <w:r w:rsidRPr="00020E7C">
              <w:rPr>
                <w:sz w:val="20"/>
                <w:szCs w:val="20"/>
              </w:rPr>
              <w:softHyphen/>
              <w:t>нивает результаты сво</w:t>
            </w:r>
            <w:r w:rsidRPr="00020E7C">
              <w:rPr>
                <w:sz w:val="20"/>
                <w:szCs w:val="20"/>
              </w:rPr>
              <w:softHyphen/>
              <w:t>ей деятельности.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Животные – часть природы. Роль животных в природе.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Характеризовать роль животных в природе. Приводить примеры (классифицировать) од</w:t>
            </w:r>
            <w:r w:rsidRPr="00020E7C">
              <w:rPr>
                <w:sz w:val="20"/>
                <w:szCs w:val="20"/>
              </w:rPr>
              <w:softHyphen/>
              <w:t>ноклеточных и многокле</w:t>
            </w:r>
            <w:r w:rsidRPr="00020E7C">
              <w:rPr>
                <w:sz w:val="20"/>
                <w:szCs w:val="20"/>
              </w:rPr>
              <w:softHyphen/>
              <w:t>точных животных. Харак</w:t>
            </w:r>
            <w:r w:rsidRPr="00020E7C">
              <w:rPr>
                <w:sz w:val="20"/>
                <w:szCs w:val="20"/>
              </w:rPr>
              <w:softHyphen/>
              <w:t>теризовать животное как организм. Устанавливать зависимость между внешним видом, особен</w:t>
            </w:r>
            <w:r w:rsidRPr="00020E7C">
              <w:rPr>
                <w:sz w:val="20"/>
                <w:szCs w:val="20"/>
              </w:rPr>
              <w:softHyphen/>
              <w:t>ностями поведения и ус</w:t>
            </w:r>
            <w:r w:rsidRPr="00020E7C">
              <w:rPr>
                <w:sz w:val="20"/>
                <w:szCs w:val="20"/>
              </w:rPr>
              <w:softHyphen/>
              <w:t>ловиями обитания жи</w:t>
            </w:r>
            <w:r w:rsidRPr="00020E7C">
              <w:rPr>
                <w:sz w:val="20"/>
                <w:szCs w:val="20"/>
              </w:rPr>
              <w:softHyphen/>
              <w:t>вотного. Работать с руб</w:t>
            </w:r>
            <w:r w:rsidRPr="00020E7C">
              <w:rPr>
                <w:sz w:val="20"/>
                <w:szCs w:val="20"/>
              </w:rPr>
              <w:softHyphen/>
              <w:t>рикой «Выскажем пред</w:t>
            </w:r>
            <w:r w:rsidRPr="00020E7C">
              <w:rPr>
                <w:sz w:val="20"/>
                <w:szCs w:val="20"/>
              </w:rPr>
              <w:softHyphen/>
              <w:t>положения». Работать в группах: подготовка от</w:t>
            </w:r>
            <w:r w:rsidRPr="00020E7C">
              <w:rPr>
                <w:sz w:val="20"/>
                <w:szCs w:val="20"/>
              </w:rPr>
              <w:softHyphen/>
              <w:t>вета на вопрос «Нужны ли человеку животные?» Работать с текстом учебника.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Перечисляет общие ус</w:t>
            </w:r>
            <w:r w:rsidRPr="00020E7C">
              <w:rPr>
                <w:sz w:val="20"/>
                <w:szCs w:val="20"/>
              </w:rPr>
              <w:softHyphen/>
              <w:t>ловия, необходимые для жизни живых организмов. Объясняет высказывание «Животные - живые тела природы». Кратко рас</w:t>
            </w:r>
            <w:r w:rsidRPr="00020E7C">
              <w:rPr>
                <w:sz w:val="20"/>
                <w:szCs w:val="20"/>
              </w:rPr>
              <w:softHyphen/>
              <w:t>сказывает о связях жи</w:t>
            </w:r>
            <w:r w:rsidRPr="00020E7C">
              <w:rPr>
                <w:sz w:val="20"/>
                <w:szCs w:val="20"/>
              </w:rPr>
              <w:softHyphen/>
              <w:t>вотных друг с другом (звенья одной цепи). Са</w:t>
            </w:r>
            <w:r w:rsidRPr="00020E7C">
              <w:rPr>
                <w:sz w:val="20"/>
                <w:szCs w:val="20"/>
              </w:rPr>
              <w:softHyphen/>
              <w:t>мостоятельно подбирает информацию для книжк</w:t>
            </w:r>
            <w:proofErr w:type="gramStart"/>
            <w:r w:rsidRPr="00020E7C">
              <w:rPr>
                <w:sz w:val="20"/>
                <w:szCs w:val="20"/>
              </w:rPr>
              <w:t>и-</w:t>
            </w:r>
            <w:proofErr w:type="gramEnd"/>
            <w:r w:rsidRPr="00020E7C">
              <w:rPr>
                <w:sz w:val="20"/>
                <w:szCs w:val="20"/>
              </w:rPr>
              <w:t xml:space="preserve"> самоделки «Роль живот</w:t>
            </w:r>
            <w:r w:rsidRPr="00020E7C">
              <w:rPr>
                <w:sz w:val="20"/>
                <w:szCs w:val="20"/>
              </w:rPr>
              <w:softHyphen/>
              <w:t>ных в природе».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способами ор</w:t>
            </w:r>
            <w:r w:rsidRPr="00020E7C">
              <w:rPr>
                <w:sz w:val="20"/>
                <w:szCs w:val="20"/>
              </w:rPr>
              <w:softHyphen/>
              <w:t>ганизации, планирования различных видов дея</w:t>
            </w:r>
            <w:r w:rsidRPr="00020E7C">
              <w:rPr>
                <w:sz w:val="20"/>
                <w:szCs w:val="20"/>
              </w:rPr>
              <w:softHyphen/>
              <w:t>тельности (репродуктив</w:t>
            </w:r>
            <w:r w:rsidRPr="00020E7C">
              <w:rPr>
                <w:sz w:val="20"/>
                <w:szCs w:val="20"/>
              </w:rPr>
              <w:softHyphen/>
              <w:t>ной, поисковой, исследо</w:t>
            </w:r>
            <w:r w:rsidRPr="00020E7C">
              <w:rPr>
                <w:sz w:val="20"/>
                <w:szCs w:val="20"/>
              </w:rPr>
              <w:softHyphen/>
              <w:t>вательской, творческой), понимает специфику каждой.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Самостоятельно моти</w:t>
            </w:r>
            <w:r w:rsidRPr="00020E7C">
              <w:rPr>
                <w:sz w:val="20"/>
                <w:szCs w:val="20"/>
              </w:rPr>
              <w:softHyphen/>
              <w:t>вирует свою деятель</w:t>
            </w:r>
            <w:r w:rsidRPr="00020E7C">
              <w:rPr>
                <w:sz w:val="20"/>
                <w:szCs w:val="20"/>
              </w:rPr>
              <w:softHyphen/>
              <w:t>ность, определяет цель работы (задания) и вы</w:t>
            </w:r>
            <w:r w:rsidRPr="00020E7C">
              <w:rPr>
                <w:sz w:val="20"/>
                <w:szCs w:val="20"/>
              </w:rPr>
              <w:softHyphen/>
              <w:t>деляет её этапы. Умеет доводить работу до конца. Умеет работать индивидуально и в ма</w:t>
            </w:r>
            <w:r w:rsidRPr="00020E7C">
              <w:rPr>
                <w:sz w:val="20"/>
                <w:szCs w:val="20"/>
              </w:rPr>
              <w:softHyphen/>
              <w:t>лых группах. Слушает и слышит со</w:t>
            </w:r>
            <w:r w:rsidRPr="00020E7C">
              <w:rPr>
                <w:sz w:val="20"/>
                <w:szCs w:val="20"/>
              </w:rPr>
              <w:softHyphen/>
              <w:t>беседника, ведет и под</w:t>
            </w:r>
            <w:r w:rsidRPr="00020E7C">
              <w:rPr>
                <w:sz w:val="20"/>
                <w:szCs w:val="20"/>
              </w:rPr>
              <w:softHyphen/>
              <w:t xml:space="preserve">держивает диалог, </w:t>
            </w:r>
            <w:proofErr w:type="spellStart"/>
            <w:r w:rsidRPr="00020E7C">
              <w:rPr>
                <w:sz w:val="20"/>
                <w:szCs w:val="20"/>
              </w:rPr>
              <w:t>ар</w:t>
            </w:r>
            <w:r w:rsidRPr="00020E7C">
              <w:rPr>
                <w:sz w:val="20"/>
                <w:szCs w:val="20"/>
              </w:rPr>
              <w:softHyphen/>
              <w:t>гументированно</w:t>
            </w:r>
            <w:proofErr w:type="spellEnd"/>
            <w:r w:rsidRPr="00020E7C">
              <w:rPr>
                <w:sz w:val="20"/>
                <w:szCs w:val="20"/>
              </w:rPr>
              <w:t xml:space="preserve"> отстаи</w:t>
            </w:r>
            <w:r w:rsidRPr="00020E7C">
              <w:rPr>
                <w:sz w:val="20"/>
                <w:szCs w:val="20"/>
              </w:rPr>
              <w:softHyphen/>
              <w:t>вает собственное мнение.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Разнообразие животных.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Конструировать плакат «Мир фауны». Работать со схемой и текстом учебника. Приводить примеры разных живот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ных (групповая работа).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Распределяет животных по группам: одноклеточ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ные и многоклеточные, беспозвоночные и позво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ночные животные. Клас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сифицирует животных по принадлежности к клас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 xml:space="preserve">су, по величине, форме, внешнему </w:t>
            </w:r>
            <w:r w:rsidRPr="00020E7C">
              <w:rPr>
                <w:rFonts w:eastAsia="Arial Unicode MS"/>
                <w:sz w:val="20"/>
                <w:szCs w:val="20"/>
              </w:rPr>
              <w:lastRenderedPageBreak/>
              <w:t>виду и спосо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бам защиты.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lastRenderedPageBreak/>
              <w:t>В связной, логически це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лесообразной форме ре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чи передает результаты изучения объектов окру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жающего мира. Умеет критически оценивать результат своей работы и работы одноклассников на основе приобретён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ных знаний.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Предвидит результат своей деятельности. Адекватно его оценива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ет. Умеет работать в коллективе. Проявляет интерес к окружающей природе, к наблюдени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ям за природными яв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</w:r>
            <w:r w:rsidRPr="00020E7C">
              <w:rPr>
                <w:rFonts w:eastAsia="Arial Unicode MS"/>
                <w:sz w:val="20"/>
                <w:szCs w:val="20"/>
              </w:rPr>
              <w:lastRenderedPageBreak/>
              <w:t>лениями. Выражает свои чувства, вызван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ные состоянием природы.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Животное – живой организм.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Различать объекты жи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вой и неживой природы. Приводить примеры раз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 xml:space="preserve">ных групп животных (2-3 представителя </w:t>
            </w:r>
            <w:proofErr w:type="gramStart"/>
            <w:r w:rsidRPr="00020E7C">
              <w:rPr>
                <w:rFonts w:eastAsia="Arial Unicode MS"/>
                <w:sz w:val="20"/>
                <w:szCs w:val="20"/>
              </w:rPr>
              <w:t>из</w:t>
            </w:r>
            <w:proofErr w:type="gramEnd"/>
            <w:r w:rsidRPr="00020E7C">
              <w:rPr>
                <w:rFonts w:eastAsia="Arial Unicode MS"/>
                <w:sz w:val="20"/>
                <w:szCs w:val="20"/>
              </w:rPr>
              <w:t xml:space="preserve"> изу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ченных). Раскрывать особенности их внешнего вида и жизни. Работать с учебником и рабочей тетрадью. Собирать ма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териалы к проекту.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Сравнивает животных по их умению ориентиро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ваться в окружающем мире. Классифицирует животных по типу пи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тания (веществами, ко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торые содержатся в рас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тениях или в организмах других животных).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Владеет методами пред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ставления полученной информации (моделиро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вание, конструирование, рассуждение, описание и др.). Умеет проектиро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вать (планировать) само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стоятельную деятель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ность в соответствии с предлагаемой учебной задачей.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Умеет работать инди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 xml:space="preserve">видуально и в малых группах. Слушает и слышит собеседника, ведет и поддерживает диалог, </w:t>
            </w:r>
            <w:proofErr w:type="spellStart"/>
            <w:r w:rsidRPr="00020E7C">
              <w:rPr>
                <w:rFonts w:eastAsia="Arial Unicode MS"/>
                <w:sz w:val="20"/>
                <w:szCs w:val="20"/>
              </w:rPr>
              <w:t>аргументиро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ванно</w:t>
            </w:r>
            <w:proofErr w:type="spellEnd"/>
            <w:r w:rsidRPr="00020E7C">
              <w:rPr>
                <w:rFonts w:eastAsia="Arial Unicode MS"/>
                <w:sz w:val="20"/>
                <w:szCs w:val="20"/>
              </w:rPr>
              <w:t xml:space="preserve"> отстаивает соб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ственное мнение.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Животное – живой организм. Как животные передвигаются, дышат. Кровеносная система животных.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Различать группы живот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ных по особенностям их внешнего строения. Со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ставлять рассказ о пове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дении домашнего живот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ного (по материалам длительных наблюде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ний).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Кратко рассказывает о разнообразии движений и типов дыхания живот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ных. Приводит примеры животных, которые бега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ют, плавают, прыгают, летают, ползают. «Чита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ет» рисунок-схему. Со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ставляет свою схему по аналогии.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Ставит учебную задачу и контролирует её выпол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нение. Умеет доводить дело до конца. Принима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Успешно осуществляет взаимодействие с уча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стниками учебной дея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тельности. Использует информацию для реше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ния учебных и практи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ческих задач. Стремит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ся иметь достаточно высокий уровень учеб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ной мотивации, само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контроля и самооценки.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Животное – живой организм. Размножение животных. Приспособление животных к условиям жизни.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Рассказывать о способах размножения животных. Комментировать ситуа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цию «Что случилось бы на Земле, если бы орга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низмы перестали раз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множаться?»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Рассказывает о способах размножения животных. Комментирует ситуацию «Что случилось бы на Земле, если бы организ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мы перестали размно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жаться?»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Применяет для решения учебных и практических задач различные умствен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ные операции (сравнение, обобщение, анализ, дока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зательства и др.).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Умеет работать в кол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 xml:space="preserve">лективе. Слушает и слышит собеседника, ведет и поддерживает диалог, </w:t>
            </w:r>
            <w:proofErr w:type="spellStart"/>
            <w:r w:rsidRPr="00020E7C">
              <w:rPr>
                <w:rFonts w:eastAsia="Arial Unicode MS"/>
                <w:sz w:val="20"/>
                <w:szCs w:val="20"/>
              </w:rPr>
              <w:t>аргументиро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ванно</w:t>
            </w:r>
            <w:proofErr w:type="spellEnd"/>
            <w:r w:rsidRPr="00020E7C">
              <w:rPr>
                <w:rFonts w:eastAsia="Arial Unicode MS"/>
                <w:sz w:val="20"/>
                <w:szCs w:val="20"/>
              </w:rPr>
              <w:t xml:space="preserve"> отстаивает соб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ственное мнение.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Поведение животных.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Работать с рубрикой «Выскажем предположе</w:t>
            </w:r>
            <w:r w:rsidRPr="00020E7C">
              <w:rPr>
                <w:sz w:val="20"/>
                <w:szCs w:val="20"/>
              </w:rPr>
              <w:softHyphen/>
              <w:t>ния». Обсуждать тексты учебника. Слушать рас</w:t>
            </w:r>
            <w:r w:rsidRPr="00020E7C">
              <w:rPr>
                <w:sz w:val="20"/>
                <w:szCs w:val="20"/>
              </w:rPr>
              <w:softHyphen/>
              <w:t>сказ учителя об интерес</w:t>
            </w:r>
            <w:r w:rsidRPr="00020E7C">
              <w:rPr>
                <w:sz w:val="20"/>
                <w:szCs w:val="20"/>
              </w:rPr>
              <w:softHyphen/>
              <w:t>ных фактах из жизни жи</w:t>
            </w:r>
            <w:r w:rsidRPr="00020E7C">
              <w:rPr>
                <w:sz w:val="20"/>
                <w:szCs w:val="20"/>
              </w:rPr>
              <w:softHyphen/>
              <w:t>вотных. Приводить при</w:t>
            </w:r>
            <w:r w:rsidRPr="00020E7C">
              <w:rPr>
                <w:sz w:val="20"/>
                <w:szCs w:val="20"/>
              </w:rPr>
              <w:softHyphen/>
              <w:t>меры разнообразного поведения животных.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Понимает, что всё пове</w:t>
            </w:r>
            <w:r w:rsidRPr="00020E7C">
              <w:rPr>
                <w:sz w:val="20"/>
                <w:szCs w:val="20"/>
              </w:rPr>
              <w:softHyphen/>
              <w:t>дение животного подчи</w:t>
            </w:r>
            <w:r w:rsidRPr="00020E7C">
              <w:rPr>
                <w:sz w:val="20"/>
                <w:szCs w:val="20"/>
              </w:rPr>
              <w:softHyphen/>
              <w:t>нено инстинктам - врож</w:t>
            </w:r>
            <w:r w:rsidRPr="00020E7C">
              <w:rPr>
                <w:sz w:val="20"/>
                <w:szCs w:val="20"/>
              </w:rPr>
              <w:softHyphen/>
              <w:t>дённым формам пове</w:t>
            </w:r>
            <w:r w:rsidRPr="00020E7C">
              <w:rPr>
                <w:sz w:val="20"/>
                <w:szCs w:val="20"/>
              </w:rPr>
              <w:softHyphen/>
              <w:t>дения. Кратко рассказы</w:t>
            </w:r>
            <w:r w:rsidRPr="00020E7C">
              <w:rPr>
                <w:sz w:val="20"/>
                <w:szCs w:val="20"/>
              </w:rPr>
              <w:softHyphen/>
              <w:t>вает о том, как животные по-разному приспосабли</w:t>
            </w:r>
            <w:r w:rsidRPr="00020E7C">
              <w:rPr>
                <w:sz w:val="20"/>
                <w:szCs w:val="20"/>
              </w:rPr>
              <w:softHyphen/>
              <w:t>ваются к условиям жиз</w:t>
            </w:r>
            <w:r w:rsidRPr="00020E7C">
              <w:rPr>
                <w:sz w:val="20"/>
                <w:szCs w:val="20"/>
              </w:rPr>
              <w:softHyphen/>
              <w:t>ни: строят гнёзда, впа</w:t>
            </w:r>
            <w:r w:rsidRPr="00020E7C">
              <w:rPr>
                <w:sz w:val="20"/>
                <w:szCs w:val="20"/>
              </w:rPr>
              <w:softHyphen/>
              <w:t>дают в спячку, охотятся, отпугивают, обороняются и др. Приводит примеры разнообразного поведе</w:t>
            </w:r>
            <w:r w:rsidRPr="00020E7C">
              <w:rPr>
                <w:sz w:val="20"/>
                <w:szCs w:val="20"/>
              </w:rPr>
              <w:softHyphen/>
              <w:t>ния животных.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способами ор</w:t>
            </w:r>
            <w:r w:rsidRPr="00020E7C">
              <w:rPr>
                <w:sz w:val="20"/>
                <w:szCs w:val="20"/>
              </w:rPr>
              <w:softHyphen/>
              <w:t>ганизации, планирования различных видов дея</w:t>
            </w:r>
            <w:r w:rsidRPr="00020E7C">
              <w:rPr>
                <w:sz w:val="20"/>
                <w:szCs w:val="20"/>
              </w:rPr>
              <w:softHyphen/>
              <w:t>тельности (репродуктив</w:t>
            </w:r>
            <w:r w:rsidRPr="00020E7C">
              <w:rPr>
                <w:sz w:val="20"/>
                <w:szCs w:val="20"/>
              </w:rPr>
              <w:softHyphen/>
              <w:t>ной, поисковой, исследо</w:t>
            </w:r>
            <w:r w:rsidRPr="00020E7C">
              <w:rPr>
                <w:sz w:val="20"/>
                <w:szCs w:val="20"/>
              </w:rPr>
              <w:softHyphen/>
              <w:t>вательской, творческой).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Соотносит информацию с имеющимися знания</w:t>
            </w:r>
            <w:r w:rsidRPr="00020E7C">
              <w:rPr>
                <w:sz w:val="20"/>
                <w:szCs w:val="20"/>
              </w:rPr>
              <w:softHyphen/>
              <w:t>ми. Самостоятельно мотивирует свою дея</w:t>
            </w:r>
            <w:r w:rsidRPr="00020E7C">
              <w:rPr>
                <w:sz w:val="20"/>
                <w:szCs w:val="20"/>
              </w:rPr>
              <w:softHyphen/>
              <w:t>тельность, определяет цель работы (задания) и выделяет её этапы.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Беспозвоночные животные.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Наблюдать за поведени</w:t>
            </w:r>
            <w:r w:rsidRPr="00020E7C">
              <w:rPr>
                <w:sz w:val="20"/>
                <w:szCs w:val="20"/>
              </w:rPr>
              <w:softHyphen/>
              <w:t>ем улитки, дождевого червя. Читать и обсуж</w:t>
            </w:r>
            <w:r w:rsidRPr="00020E7C">
              <w:rPr>
                <w:sz w:val="20"/>
                <w:szCs w:val="20"/>
              </w:rPr>
              <w:softHyphen/>
              <w:t>дать текст «Разнообра</w:t>
            </w:r>
            <w:r w:rsidRPr="00020E7C">
              <w:rPr>
                <w:sz w:val="20"/>
                <w:szCs w:val="20"/>
              </w:rPr>
              <w:softHyphen/>
              <w:t>зие насекомых». Рабо</w:t>
            </w:r>
            <w:r w:rsidRPr="00020E7C">
              <w:rPr>
                <w:sz w:val="20"/>
                <w:szCs w:val="20"/>
              </w:rPr>
              <w:softHyphen/>
              <w:t>тать в парах.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Делает вывод о том, что беспозвоночные живот</w:t>
            </w:r>
            <w:r w:rsidRPr="00020E7C">
              <w:rPr>
                <w:sz w:val="20"/>
                <w:szCs w:val="20"/>
              </w:rPr>
              <w:softHyphen/>
              <w:t>ные не имеют позвоноч</w:t>
            </w:r>
            <w:r w:rsidRPr="00020E7C">
              <w:rPr>
                <w:sz w:val="20"/>
                <w:szCs w:val="20"/>
              </w:rPr>
              <w:softHyphen/>
              <w:t>ника. Приводит примеры среды обитания беспо</w:t>
            </w:r>
            <w:r w:rsidRPr="00020E7C">
              <w:rPr>
                <w:sz w:val="20"/>
                <w:szCs w:val="20"/>
              </w:rPr>
              <w:softHyphen/>
              <w:t xml:space="preserve">звоночных животных. </w:t>
            </w:r>
            <w:proofErr w:type="gramStart"/>
            <w:r w:rsidRPr="00020E7C">
              <w:rPr>
                <w:sz w:val="20"/>
                <w:szCs w:val="20"/>
              </w:rPr>
              <w:t>Выделяет группу беспо</w:t>
            </w:r>
            <w:r w:rsidRPr="00020E7C">
              <w:rPr>
                <w:sz w:val="20"/>
                <w:szCs w:val="20"/>
              </w:rPr>
              <w:softHyphen/>
              <w:t>звоночных животных (черви, моллюски, мидии, улитки, кальмары, ось</w:t>
            </w:r>
            <w:r w:rsidRPr="00020E7C">
              <w:rPr>
                <w:sz w:val="20"/>
                <w:szCs w:val="20"/>
              </w:rPr>
              <w:softHyphen/>
              <w:t>миноги, насекомые, пау</w:t>
            </w:r>
            <w:r w:rsidRPr="00020E7C">
              <w:rPr>
                <w:sz w:val="20"/>
                <w:szCs w:val="20"/>
              </w:rPr>
              <w:softHyphen/>
              <w:t>кообразные).</w:t>
            </w:r>
            <w:proofErr w:type="gramEnd"/>
            <w:r w:rsidRPr="00020E7C">
              <w:rPr>
                <w:sz w:val="20"/>
                <w:szCs w:val="20"/>
              </w:rPr>
              <w:t xml:space="preserve"> Понимает, что насекомые - самая большая группа беспоз</w:t>
            </w:r>
            <w:r w:rsidRPr="00020E7C">
              <w:rPr>
                <w:sz w:val="20"/>
                <w:szCs w:val="20"/>
              </w:rPr>
              <w:softHyphen/>
              <w:t>воночных животных.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Участвует в тематиче</w:t>
            </w:r>
            <w:r w:rsidRPr="00020E7C">
              <w:rPr>
                <w:sz w:val="20"/>
                <w:szCs w:val="20"/>
              </w:rPr>
              <w:softHyphen/>
              <w:t>ских обсуждениях и вы</w:t>
            </w:r>
            <w:r w:rsidRPr="00020E7C">
              <w:rPr>
                <w:sz w:val="20"/>
                <w:szCs w:val="20"/>
              </w:rPr>
              <w:softHyphen/>
              <w:t>ражает свои предложе</w:t>
            </w:r>
            <w:r w:rsidRPr="00020E7C">
              <w:rPr>
                <w:sz w:val="20"/>
                <w:szCs w:val="20"/>
              </w:rPr>
              <w:softHyphen/>
              <w:t>ния. Использует элемен</w:t>
            </w:r>
            <w:r w:rsidRPr="00020E7C">
              <w:rPr>
                <w:sz w:val="20"/>
                <w:szCs w:val="20"/>
              </w:rPr>
              <w:softHyphen/>
              <w:t>ты импровизации для решения творческих задач.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Успешно осуществляет взаимодействие с уча</w:t>
            </w:r>
            <w:r w:rsidRPr="00020E7C">
              <w:rPr>
                <w:sz w:val="20"/>
                <w:szCs w:val="20"/>
              </w:rPr>
              <w:softHyphen/>
              <w:t>стниками учебной дея</w:t>
            </w:r>
            <w:r w:rsidRPr="00020E7C">
              <w:rPr>
                <w:sz w:val="20"/>
                <w:szCs w:val="20"/>
              </w:rPr>
              <w:softHyphen/>
              <w:t>тельности. Использует информацию для реше</w:t>
            </w:r>
            <w:r w:rsidRPr="00020E7C">
              <w:rPr>
                <w:sz w:val="20"/>
                <w:szCs w:val="20"/>
              </w:rPr>
              <w:softHyphen/>
              <w:t>ния учебных и практи</w:t>
            </w:r>
            <w:r w:rsidRPr="00020E7C">
              <w:rPr>
                <w:sz w:val="20"/>
                <w:szCs w:val="20"/>
              </w:rPr>
              <w:softHyphen/>
              <w:t>ческих задач. Стремит</w:t>
            </w:r>
            <w:r w:rsidRPr="00020E7C">
              <w:rPr>
                <w:sz w:val="20"/>
                <w:szCs w:val="20"/>
              </w:rPr>
              <w:softHyphen/>
              <w:t>ся иметь достаточно высокий уровень учеб</w:t>
            </w:r>
            <w:r w:rsidRPr="00020E7C">
              <w:rPr>
                <w:sz w:val="20"/>
                <w:szCs w:val="20"/>
              </w:rPr>
              <w:softHyphen/>
              <w:t>ной мотивации, само</w:t>
            </w:r>
            <w:r w:rsidRPr="00020E7C">
              <w:rPr>
                <w:sz w:val="20"/>
                <w:szCs w:val="20"/>
              </w:rPr>
              <w:softHyphen/>
              <w:t>контроля и самооценки.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Позвоночные животные: рыбы, земноводные, пресмыкающиеся.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Сравнивать беспозво</w:t>
            </w:r>
            <w:r w:rsidRPr="00020E7C">
              <w:rPr>
                <w:sz w:val="20"/>
                <w:szCs w:val="20"/>
              </w:rPr>
              <w:softHyphen/>
              <w:t>ночных и позвоночных животных. Классифици</w:t>
            </w:r>
            <w:r w:rsidRPr="00020E7C">
              <w:rPr>
                <w:sz w:val="20"/>
                <w:szCs w:val="20"/>
              </w:rPr>
              <w:softHyphen/>
              <w:t>ровать позвоночных жи</w:t>
            </w:r>
            <w:r w:rsidRPr="00020E7C">
              <w:rPr>
                <w:sz w:val="20"/>
                <w:szCs w:val="20"/>
              </w:rPr>
              <w:softHyphen/>
              <w:t>вотных. Выбирать пра</w:t>
            </w:r>
            <w:r w:rsidRPr="00020E7C">
              <w:rPr>
                <w:sz w:val="20"/>
                <w:szCs w:val="20"/>
              </w:rPr>
              <w:softHyphen/>
              <w:t>вильное утверждение, работая в паре. Характе</w:t>
            </w:r>
            <w:r w:rsidRPr="00020E7C">
              <w:rPr>
                <w:sz w:val="20"/>
                <w:szCs w:val="20"/>
              </w:rPr>
              <w:softHyphen/>
              <w:t>ризовать особенности рыб и земноводных.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Сравнивает беспозво</w:t>
            </w:r>
            <w:r w:rsidRPr="00020E7C">
              <w:rPr>
                <w:sz w:val="20"/>
                <w:szCs w:val="20"/>
              </w:rPr>
              <w:softHyphen/>
              <w:t>ночных и позвоночных животных. Классифици</w:t>
            </w:r>
            <w:r w:rsidRPr="00020E7C">
              <w:rPr>
                <w:sz w:val="20"/>
                <w:szCs w:val="20"/>
              </w:rPr>
              <w:softHyphen/>
              <w:t>рует позвоночных живот</w:t>
            </w:r>
            <w:r w:rsidRPr="00020E7C">
              <w:rPr>
                <w:sz w:val="20"/>
                <w:szCs w:val="20"/>
              </w:rPr>
              <w:softHyphen/>
              <w:t>ных. Выбирает правиль</w:t>
            </w:r>
            <w:r w:rsidRPr="00020E7C">
              <w:rPr>
                <w:sz w:val="20"/>
                <w:szCs w:val="20"/>
              </w:rPr>
              <w:softHyphen/>
              <w:t>ное утверждение, рабо</w:t>
            </w:r>
            <w:r w:rsidRPr="00020E7C">
              <w:rPr>
                <w:sz w:val="20"/>
                <w:szCs w:val="20"/>
              </w:rPr>
              <w:softHyphen/>
              <w:t>тая в паре. Характеризу</w:t>
            </w:r>
            <w:r w:rsidRPr="00020E7C">
              <w:rPr>
                <w:sz w:val="20"/>
                <w:szCs w:val="20"/>
              </w:rPr>
              <w:softHyphen/>
              <w:t>ет особенности рыб и земноводных: внешний вид, место обитания, особенности поведения.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рассуждением, описанием, повествова</w:t>
            </w:r>
            <w:r w:rsidRPr="00020E7C">
              <w:rPr>
                <w:sz w:val="20"/>
                <w:szCs w:val="20"/>
              </w:rPr>
              <w:softHyphen/>
              <w:t>нием. Ставит учебную задачу и контролирует её выполнение. Умеет до</w:t>
            </w:r>
            <w:r w:rsidRPr="00020E7C">
              <w:rPr>
                <w:sz w:val="20"/>
                <w:szCs w:val="20"/>
              </w:rPr>
              <w:softHyphen/>
              <w:t>водить дело до конца. Принимает и удерживает цель задания в процессе его выполнения.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Успешно осуществляет взаимодействие с уча</w:t>
            </w:r>
            <w:r w:rsidRPr="00020E7C">
              <w:rPr>
                <w:sz w:val="20"/>
                <w:szCs w:val="20"/>
              </w:rPr>
              <w:softHyphen/>
              <w:t>стниками учебной дея</w:t>
            </w:r>
            <w:r w:rsidRPr="00020E7C">
              <w:rPr>
                <w:sz w:val="20"/>
                <w:szCs w:val="20"/>
              </w:rPr>
              <w:softHyphen/>
              <w:t>тельности. Использует информацию для реше</w:t>
            </w:r>
            <w:r w:rsidRPr="00020E7C">
              <w:rPr>
                <w:sz w:val="20"/>
                <w:szCs w:val="20"/>
              </w:rPr>
              <w:softHyphen/>
              <w:t>ния учебных и практи</w:t>
            </w:r>
            <w:r w:rsidRPr="00020E7C">
              <w:rPr>
                <w:sz w:val="20"/>
                <w:szCs w:val="20"/>
              </w:rPr>
              <w:softHyphen/>
              <w:t>ческих задач. Стремит</w:t>
            </w:r>
            <w:r w:rsidRPr="00020E7C">
              <w:rPr>
                <w:sz w:val="20"/>
                <w:szCs w:val="20"/>
              </w:rPr>
              <w:softHyphen/>
              <w:t>ся иметь достаточно высокий уровень учеб</w:t>
            </w:r>
            <w:r w:rsidRPr="00020E7C">
              <w:rPr>
                <w:sz w:val="20"/>
                <w:szCs w:val="20"/>
              </w:rPr>
              <w:softHyphen/>
              <w:t>ной мотивации, само</w:t>
            </w:r>
            <w:r w:rsidRPr="00020E7C">
              <w:rPr>
                <w:sz w:val="20"/>
                <w:szCs w:val="20"/>
              </w:rPr>
              <w:softHyphen/>
              <w:t>контроля и самооценки.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Позвоночные животные: птицы и звери.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Сравнивать беспозво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ночных и позвоночных животных. Классифици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ровать позвоночных жи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вотных. Выбирать пра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вильное утверждение, работая в паре. Характе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ризовать особенности пресмыкающихся и птиц.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Сравнивает беспозвоноч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ных и позвоночных живот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ных. Классифицирует по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звоночных животных. Вы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бирает правильное утвер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ждение, работая в паре. Характеризовать особен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ности пресмыкающихся и птиц: внешний вид, место обитания, особенности поведения.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В связной, логически целе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сообразной форме речи передает результаты изу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чения объектов окружаю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щего мира. Ставит учебную задачу и контролирует её выполнение. Умеет дово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дить дело до конца. При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нимает и удерживает цель задания в процессе его вы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полнения.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Проявляет интерес к ок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ружающей природе, к наблюдениям за при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родными явлениями. Ус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пешно осуществляет учебную деятельность. Использует информацию для решения учебных и практических задач.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Беспозвоночные и позвоночные животные.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Сравнивать беспозво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ночных и позвоночных животных. Классифици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ровать позвоночных жи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вотных. Выбирать пра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вильное утверждение, работая в паре. Характе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ризовать особенности млекопитающих.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Сравнивает беспозвоноч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ных и позвоночных живот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ных. Классифицирует по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звоночных животных. Вы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бирает правильное утвер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ждение, работая в паре. Характеризует особенности млекопитающих: внешний вид, место обитания, осо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бенности поведения.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Владеет методами пред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ставления полученной ин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формации (моделирова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ние, конструирование, рас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суждение, описание и др.).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Успешно осуществляет учебную деятельность. Доводит работу до конца. Предвидит результат своей деятельности. Ис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пользует информацию для решения учебных и практических задач.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 xml:space="preserve">Природное сообщество. Цепи </w:t>
            </w:r>
            <w:r w:rsidRPr="00020E7C">
              <w:rPr>
                <w:sz w:val="20"/>
                <w:szCs w:val="20"/>
              </w:rPr>
              <w:lastRenderedPageBreak/>
              <w:t>питания.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Урок - исследование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 xml:space="preserve">Приводить примеры (конструировать) цепи </w:t>
            </w:r>
            <w:r w:rsidRPr="00020E7C">
              <w:rPr>
                <w:rFonts w:eastAsia="Arial Unicode MS"/>
                <w:sz w:val="20"/>
                <w:szCs w:val="20"/>
              </w:rPr>
              <w:lastRenderedPageBreak/>
              <w:t>питания. Составлять описательный рассказ о животных разных клас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сов; работать с рубрикой «Выскажем предполо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жения». Обсуждать тек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сты учебника. Выполнять парную (групповую) ра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боту «Пищевые цепи».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lastRenderedPageBreak/>
              <w:t>Характеризует животное как организм. Устанавли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 xml:space="preserve">вает </w:t>
            </w:r>
            <w:r w:rsidRPr="00020E7C">
              <w:rPr>
                <w:rFonts w:eastAsia="Arial Unicode MS"/>
                <w:sz w:val="20"/>
                <w:szCs w:val="20"/>
              </w:rPr>
              <w:lastRenderedPageBreak/>
              <w:t>зависимость между внешним видом, особен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ностями поведения и ус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ловиями обитания жи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вотного. Приводит при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меры (конструирует) це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пи питания.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lastRenderedPageBreak/>
              <w:t>В связной, логически це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лесообразной форме ре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 xml:space="preserve">чи передает </w:t>
            </w:r>
            <w:r w:rsidRPr="00020E7C">
              <w:rPr>
                <w:rFonts w:eastAsia="Arial Unicode MS"/>
                <w:sz w:val="20"/>
                <w:szCs w:val="20"/>
              </w:rPr>
              <w:lastRenderedPageBreak/>
              <w:t>результаты изучения объектов окру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жающего мира. Описы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вает натуральные объек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ты. Выполняет работу с иллюстративным мате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риалом.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lastRenderedPageBreak/>
              <w:t>Успешно осуществляет взаимодействие с участ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</w:r>
            <w:r w:rsidRPr="00020E7C">
              <w:rPr>
                <w:rFonts w:eastAsia="Arial Unicode MS"/>
                <w:sz w:val="20"/>
                <w:szCs w:val="20"/>
              </w:rPr>
              <w:lastRenderedPageBreak/>
              <w:t>никами учебной деятель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ности. Предвидит резуль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тат своей деятельности. Понимает личное затруд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нение и обращается за помощью к учителю.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Человек и животное. Почему люди приручали диких животных.</w:t>
            </w:r>
          </w:p>
          <w:p w:rsidR="00447D06" w:rsidRPr="00020E7C" w:rsidRDefault="00447D06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Заповедники.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Ориентироваться в поня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тии «одомашнивание жи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вотных»: перечислять признаки, приводить примеры домашних жи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вотных.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Рассказывает о своем любимом животном. Классифицирует живот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ных. Составляет кластер по теме «Домашние жи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вотные».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Владеет рассуждением, описанием, повествова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нием. Ставит учебную задачу и контролирует её выполнение. Умеет до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водить дело до конца. Принимает и удерживает цель задания в процессе его выполнения.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rFonts w:eastAsia="Arial Unicode MS"/>
                <w:sz w:val="20"/>
                <w:szCs w:val="20"/>
              </w:rPr>
              <w:t>Использует информацию для решения учебных и практических задач. Уме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ет работать в коллективе. Слушает и слышит собе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седника, ведет и поддер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 xml:space="preserve">живает диалог, </w:t>
            </w:r>
            <w:proofErr w:type="spellStart"/>
            <w:r w:rsidRPr="00020E7C">
              <w:rPr>
                <w:rFonts w:eastAsia="Arial Unicode MS"/>
                <w:sz w:val="20"/>
                <w:szCs w:val="20"/>
              </w:rPr>
              <w:t>аргумен</w:t>
            </w:r>
            <w:r w:rsidRPr="00020E7C">
              <w:rPr>
                <w:rFonts w:eastAsia="Arial Unicode MS"/>
                <w:sz w:val="20"/>
                <w:szCs w:val="20"/>
              </w:rPr>
              <w:softHyphen/>
              <w:t>тированно</w:t>
            </w:r>
            <w:proofErr w:type="spellEnd"/>
            <w:r w:rsidRPr="00020E7C">
              <w:rPr>
                <w:rFonts w:eastAsia="Arial Unicode MS"/>
                <w:sz w:val="20"/>
                <w:szCs w:val="20"/>
              </w:rPr>
              <w:t xml:space="preserve"> отстаивает собственное мнение.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20E7C" w:rsidRPr="00447D06" w:rsidRDefault="00020E7C" w:rsidP="002F7014">
            <w:pPr>
              <w:ind w:left="-108"/>
              <w:rPr>
                <w:color w:val="FF0000"/>
                <w:sz w:val="20"/>
                <w:szCs w:val="20"/>
              </w:rPr>
            </w:pPr>
            <w:r w:rsidRPr="00447D06">
              <w:rPr>
                <w:color w:val="FF0000"/>
                <w:sz w:val="20"/>
                <w:szCs w:val="20"/>
              </w:rPr>
              <w:t>Проверь себя.</w:t>
            </w:r>
          </w:p>
        </w:tc>
        <w:tc>
          <w:tcPr>
            <w:tcW w:w="1408" w:type="dxa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Выполнять задания ком</w:t>
            </w:r>
            <w:r w:rsidRPr="00020E7C">
              <w:rPr>
                <w:sz w:val="20"/>
                <w:szCs w:val="20"/>
              </w:rPr>
              <w:softHyphen/>
              <w:t xml:space="preserve">плексной проверочной </w:t>
            </w:r>
            <w:proofErr w:type="spellStart"/>
            <w:r w:rsidRPr="00020E7C">
              <w:rPr>
                <w:sz w:val="20"/>
                <w:szCs w:val="20"/>
              </w:rPr>
              <w:t>разноуровневой</w:t>
            </w:r>
            <w:proofErr w:type="spellEnd"/>
            <w:r w:rsidRPr="00020E7C">
              <w:rPr>
                <w:sz w:val="20"/>
                <w:szCs w:val="20"/>
              </w:rPr>
              <w:t xml:space="preserve"> работы по изученным во второй четверти темам.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Выполняет задания ком</w:t>
            </w:r>
            <w:r w:rsidRPr="00020E7C">
              <w:rPr>
                <w:sz w:val="20"/>
                <w:szCs w:val="20"/>
              </w:rPr>
              <w:softHyphen/>
              <w:t xml:space="preserve">плексной проверочной </w:t>
            </w:r>
            <w:proofErr w:type="spellStart"/>
            <w:r w:rsidRPr="00020E7C">
              <w:rPr>
                <w:sz w:val="20"/>
                <w:szCs w:val="20"/>
              </w:rPr>
              <w:t>разноуровневой</w:t>
            </w:r>
            <w:proofErr w:type="spellEnd"/>
            <w:r w:rsidRPr="00020E7C">
              <w:rPr>
                <w:sz w:val="20"/>
                <w:szCs w:val="20"/>
              </w:rPr>
              <w:t xml:space="preserve"> работы по изученным во второй четверти темам.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Ставит учебную задачу и контролирует её выпол</w:t>
            </w:r>
            <w:r w:rsidRPr="00020E7C">
              <w:rPr>
                <w:sz w:val="20"/>
                <w:szCs w:val="20"/>
              </w:rPr>
              <w:softHyphen/>
              <w:t>нение. Умеет доводить дело до конца. Принима</w:t>
            </w:r>
            <w:r w:rsidRPr="00020E7C">
              <w:rPr>
                <w:sz w:val="20"/>
                <w:szCs w:val="20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Предвидит результат своей деятельности. Адекватно оценивает результаты своей дея</w:t>
            </w:r>
            <w:r w:rsidRPr="00020E7C">
              <w:rPr>
                <w:sz w:val="20"/>
                <w:szCs w:val="20"/>
              </w:rPr>
              <w:softHyphen/>
              <w:t>тельности.</w:t>
            </w:r>
          </w:p>
        </w:tc>
      </w:tr>
      <w:tr w:rsidR="00447D06" w:rsidRPr="00020E7C" w:rsidTr="001032D8">
        <w:tc>
          <w:tcPr>
            <w:tcW w:w="15701" w:type="dxa"/>
            <w:gridSpan w:val="11"/>
            <w:vAlign w:val="center"/>
          </w:tcPr>
          <w:p w:rsidR="00447D06" w:rsidRPr="00447D06" w:rsidRDefault="00447D06" w:rsidP="00447D06">
            <w:pPr>
              <w:spacing w:line="226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447D06">
              <w:rPr>
                <w:b/>
                <w:sz w:val="28"/>
                <w:szCs w:val="28"/>
                <w:lang w:val="en-US"/>
              </w:rPr>
              <w:t>III</w:t>
            </w:r>
            <w:r w:rsidRPr="00447D06">
              <w:rPr>
                <w:b/>
                <w:sz w:val="28"/>
                <w:szCs w:val="28"/>
              </w:rPr>
              <w:t>четверть (20 часов)</w:t>
            </w:r>
          </w:p>
        </w:tc>
      </w:tr>
      <w:tr w:rsidR="00020E7C" w:rsidRPr="00020E7C" w:rsidTr="00020E7C">
        <w:tc>
          <w:tcPr>
            <w:tcW w:w="15701" w:type="dxa"/>
            <w:gridSpan w:val="11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020E7C">
              <w:rPr>
                <w:b/>
                <w:sz w:val="20"/>
                <w:szCs w:val="20"/>
              </w:rPr>
              <w:t>Наша Родина: от Руси до России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Древняя Русь. Восточнославянские племена.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Рассматривать форзац «Как мы узнаём о про</w:t>
            </w:r>
            <w:r w:rsidRPr="00020E7C">
              <w:rPr>
                <w:sz w:val="20"/>
                <w:szCs w:val="20"/>
              </w:rPr>
              <w:softHyphen/>
              <w:t>шлом». Слушать рассказ учителя о восточносла</w:t>
            </w:r>
            <w:r w:rsidRPr="00020E7C">
              <w:rPr>
                <w:sz w:val="20"/>
                <w:szCs w:val="20"/>
              </w:rPr>
              <w:softHyphen/>
              <w:t>вянских племенах. Под</w:t>
            </w:r>
            <w:r w:rsidRPr="00020E7C">
              <w:rPr>
                <w:sz w:val="20"/>
                <w:szCs w:val="20"/>
              </w:rPr>
              <w:softHyphen/>
              <w:t>держивать учебный диа</w:t>
            </w:r>
            <w:r w:rsidRPr="00020E7C">
              <w:rPr>
                <w:sz w:val="20"/>
                <w:szCs w:val="20"/>
              </w:rPr>
              <w:softHyphen/>
              <w:t>лог «Выскажем предпо</w:t>
            </w:r>
            <w:r w:rsidRPr="00020E7C">
              <w:rPr>
                <w:sz w:val="20"/>
                <w:szCs w:val="20"/>
              </w:rPr>
              <w:softHyphen/>
              <w:t>ложения». Работать с рисунком-схемой. «Чи</w:t>
            </w:r>
            <w:r w:rsidRPr="00020E7C">
              <w:rPr>
                <w:sz w:val="20"/>
                <w:szCs w:val="20"/>
              </w:rPr>
              <w:softHyphen/>
              <w:t>тать» историческую кар</w:t>
            </w:r>
            <w:r w:rsidRPr="00020E7C">
              <w:rPr>
                <w:sz w:val="20"/>
                <w:szCs w:val="20"/>
              </w:rPr>
              <w:softHyphen/>
              <w:t>ту. Объяснять, что озна</w:t>
            </w:r>
            <w:r w:rsidRPr="00020E7C">
              <w:rPr>
                <w:sz w:val="20"/>
                <w:szCs w:val="20"/>
              </w:rPr>
              <w:softHyphen/>
              <w:t>чают слова «потомки», «род», «княжества». На</w:t>
            </w:r>
            <w:r w:rsidRPr="00020E7C">
              <w:rPr>
                <w:sz w:val="20"/>
                <w:szCs w:val="20"/>
              </w:rPr>
              <w:softHyphen/>
              <w:t>ходить в тексте ответ на вопрос. Различать пле</w:t>
            </w:r>
            <w:r w:rsidRPr="00020E7C">
              <w:rPr>
                <w:sz w:val="20"/>
                <w:szCs w:val="20"/>
              </w:rPr>
              <w:softHyphen/>
              <w:t>мена и государства.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Понимать, что о прошлом узнают разными метода</w:t>
            </w:r>
            <w:r w:rsidRPr="00020E7C">
              <w:rPr>
                <w:sz w:val="20"/>
                <w:szCs w:val="20"/>
              </w:rPr>
              <w:softHyphen/>
              <w:t>ми: проводят раскопки, изучают берестяные гра</w:t>
            </w:r>
            <w:r w:rsidRPr="00020E7C">
              <w:rPr>
                <w:sz w:val="20"/>
                <w:szCs w:val="20"/>
              </w:rPr>
              <w:softHyphen/>
              <w:t>моты, древние предметы быта и др. Кратко харак</w:t>
            </w:r>
            <w:r w:rsidRPr="00020E7C">
              <w:rPr>
                <w:sz w:val="20"/>
                <w:szCs w:val="20"/>
              </w:rPr>
              <w:softHyphen/>
              <w:t>теризовать потомков восточных славян - рус</w:t>
            </w:r>
            <w:r w:rsidRPr="00020E7C">
              <w:rPr>
                <w:sz w:val="20"/>
                <w:szCs w:val="20"/>
              </w:rPr>
              <w:softHyphen/>
              <w:t>ских, украинцев и бело</w:t>
            </w:r>
            <w:r w:rsidRPr="00020E7C">
              <w:rPr>
                <w:sz w:val="20"/>
                <w:szCs w:val="20"/>
              </w:rPr>
              <w:softHyphen/>
              <w:t>русов. Понимать причину расселения племен вос</w:t>
            </w:r>
            <w:r w:rsidRPr="00020E7C">
              <w:rPr>
                <w:sz w:val="20"/>
                <w:szCs w:val="20"/>
              </w:rPr>
              <w:softHyphen/>
              <w:t>точных славян по бере</w:t>
            </w:r>
            <w:r w:rsidRPr="00020E7C">
              <w:rPr>
                <w:sz w:val="20"/>
                <w:szCs w:val="20"/>
              </w:rPr>
              <w:softHyphen/>
              <w:t>гам рек. Приводить при</w:t>
            </w:r>
            <w:r w:rsidRPr="00020E7C">
              <w:rPr>
                <w:sz w:val="20"/>
                <w:szCs w:val="20"/>
              </w:rPr>
              <w:softHyphen/>
              <w:t>меры племен и госу</w:t>
            </w:r>
            <w:r w:rsidRPr="00020E7C">
              <w:rPr>
                <w:sz w:val="20"/>
                <w:szCs w:val="20"/>
              </w:rPr>
              <w:softHyphen/>
              <w:t>дарств.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способами ор</w:t>
            </w:r>
            <w:r w:rsidRPr="00020E7C">
              <w:rPr>
                <w:sz w:val="20"/>
                <w:szCs w:val="20"/>
              </w:rPr>
              <w:softHyphen/>
              <w:t>ганизации, планирования различных видов дея</w:t>
            </w:r>
            <w:r w:rsidRPr="00020E7C">
              <w:rPr>
                <w:sz w:val="20"/>
                <w:szCs w:val="20"/>
              </w:rPr>
              <w:softHyphen/>
              <w:t>тельности (репродуктив</w:t>
            </w:r>
            <w:r w:rsidRPr="00020E7C">
              <w:rPr>
                <w:sz w:val="20"/>
                <w:szCs w:val="20"/>
              </w:rPr>
              <w:softHyphen/>
              <w:t>ной, поисковой, исследо</w:t>
            </w:r>
            <w:r w:rsidRPr="00020E7C">
              <w:rPr>
                <w:sz w:val="20"/>
                <w:szCs w:val="20"/>
              </w:rPr>
              <w:softHyphen/>
              <w:t>вательской, творческой), понимает специфику ка</w:t>
            </w:r>
            <w:r w:rsidRPr="00020E7C">
              <w:rPr>
                <w:sz w:val="20"/>
                <w:szCs w:val="20"/>
              </w:rPr>
              <w:softHyphen/>
              <w:t>ждой. Владеет рассуж</w:t>
            </w:r>
            <w:r w:rsidRPr="00020E7C">
              <w:rPr>
                <w:sz w:val="20"/>
                <w:szCs w:val="20"/>
              </w:rPr>
              <w:softHyphen/>
              <w:t>дением, описанием, по</w:t>
            </w:r>
            <w:r w:rsidRPr="00020E7C">
              <w:rPr>
                <w:sz w:val="20"/>
                <w:szCs w:val="20"/>
              </w:rPr>
              <w:softHyphen/>
              <w:t>вествованием.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Идентифицирует себя как гражданина Россий</w:t>
            </w:r>
            <w:r w:rsidRPr="00020E7C">
              <w:rPr>
                <w:sz w:val="20"/>
                <w:szCs w:val="20"/>
              </w:rPr>
              <w:softHyphen/>
              <w:t>ской Федерации. Испы</w:t>
            </w:r>
            <w:r w:rsidRPr="00020E7C">
              <w:rPr>
                <w:sz w:val="20"/>
                <w:szCs w:val="20"/>
              </w:rPr>
              <w:softHyphen/>
              <w:t>тывает чувство гордости за национальные дос</w:t>
            </w:r>
            <w:r w:rsidRPr="00020E7C">
              <w:rPr>
                <w:sz w:val="20"/>
                <w:szCs w:val="20"/>
              </w:rPr>
              <w:softHyphen/>
              <w:t>тижения. Помогает в совместном решении проблемы. Умеет дово</w:t>
            </w:r>
            <w:r w:rsidRPr="00020E7C">
              <w:rPr>
                <w:sz w:val="20"/>
                <w:szCs w:val="20"/>
              </w:rPr>
              <w:softHyphen/>
              <w:t>дить работу до конца. Предвидит результат своей деятельности. Слушает и слышит со</w:t>
            </w:r>
            <w:r w:rsidRPr="00020E7C">
              <w:rPr>
                <w:sz w:val="20"/>
                <w:szCs w:val="20"/>
              </w:rPr>
              <w:softHyphen/>
              <w:t>беседника, ведет и под</w:t>
            </w:r>
            <w:r w:rsidRPr="00020E7C">
              <w:rPr>
                <w:sz w:val="20"/>
                <w:szCs w:val="20"/>
              </w:rPr>
              <w:softHyphen/>
              <w:t>держивает диалог.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Древнерусское государство. Великие князья в Древней Руси.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Работать с текстами учебника. Работа в груп</w:t>
            </w:r>
            <w:r w:rsidRPr="00020E7C">
              <w:rPr>
                <w:sz w:val="20"/>
                <w:szCs w:val="20"/>
              </w:rPr>
              <w:softHyphen/>
              <w:t xml:space="preserve">пах: составлять рассказ о великом князе. Слушать и кратко </w:t>
            </w:r>
            <w:r w:rsidRPr="00020E7C">
              <w:rPr>
                <w:sz w:val="20"/>
                <w:szCs w:val="20"/>
              </w:rPr>
              <w:lastRenderedPageBreak/>
              <w:t>рассказывать одну из легенд о русских князьях.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Работает с лентой вре</w:t>
            </w:r>
            <w:r w:rsidRPr="00020E7C">
              <w:rPr>
                <w:sz w:val="20"/>
                <w:szCs w:val="20"/>
              </w:rPr>
              <w:softHyphen/>
              <w:t>мени. Рассказывает о возникновении Древне</w:t>
            </w:r>
            <w:r w:rsidRPr="00020E7C">
              <w:rPr>
                <w:sz w:val="20"/>
                <w:szCs w:val="20"/>
              </w:rPr>
              <w:softHyphen/>
              <w:t xml:space="preserve">русского государства. Территория и города. Называет </w:t>
            </w:r>
            <w:r w:rsidRPr="00020E7C">
              <w:rPr>
                <w:sz w:val="20"/>
                <w:szCs w:val="20"/>
              </w:rPr>
              <w:lastRenderedPageBreak/>
              <w:t>нескольких правители Древнерусско</w:t>
            </w:r>
            <w:r w:rsidRPr="00020E7C">
              <w:rPr>
                <w:sz w:val="20"/>
                <w:szCs w:val="20"/>
              </w:rPr>
              <w:softHyphen/>
              <w:t>го государства.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Ставит учебную задачу и контролирует её выпол</w:t>
            </w:r>
            <w:r w:rsidRPr="00020E7C">
              <w:rPr>
                <w:sz w:val="20"/>
                <w:szCs w:val="20"/>
              </w:rPr>
              <w:softHyphen/>
              <w:t>нение. Принимает и удерживает цель зада</w:t>
            </w:r>
            <w:r w:rsidRPr="00020E7C">
              <w:rPr>
                <w:sz w:val="20"/>
                <w:szCs w:val="20"/>
              </w:rPr>
              <w:softHyphen/>
              <w:t>ния в процессе его вы</w:t>
            </w:r>
            <w:r w:rsidRPr="00020E7C">
              <w:rPr>
                <w:sz w:val="20"/>
                <w:szCs w:val="20"/>
              </w:rPr>
              <w:softHyphen/>
              <w:t xml:space="preserve">полнения. </w:t>
            </w:r>
            <w:r w:rsidRPr="00020E7C">
              <w:rPr>
                <w:sz w:val="20"/>
                <w:szCs w:val="20"/>
              </w:rPr>
              <w:lastRenderedPageBreak/>
              <w:t>Владеет мето</w:t>
            </w:r>
            <w:r w:rsidRPr="00020E7C">
              <w:rPr>
                <w:sz w:val="20"/>
                <w:szCs w:val="20"/>
              </w:rPr>
              <w:softHyphen/>
              <w:t>дами представления по</w:t>
            </w:r>
            <w:r w:rsidRPr="00020E7C">
              <w:rPr>
                <w:sz w:val="20"/>
                <w:szCs w:val="20"/>
              </w:rPr>
              <w:softHyphen/>
              <w:t>лученной информации. Сотрудничает в совмест</w:t>
            </w:r>
            <w:r w:rsidRPr="00020E7C">
              <w:rPr>
                <w:sz w:val="20"/>
                <w:szCs w:val="20"/>
              </w:rPr>
              <w:softHyphen/>
              <w:t>ном решении проблемы, ищет информацию.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Идентифицирует себя как гражданина Россий</w:t>
            </w:r>
            <w:r w:rsidRPr="00020E7C">
              <w:rPr>
                <w:sz w:val="20"/>
                <w:szCs w:val="20"/>
              </w:rPr>
              <w:softHyphen/>
              <w:t>ской Федерации. Пони</w:t>
            </w:r>
            <w:r w:rsidRPr="00020E7C">
              <w:rPr>
                <w:sz w:val="20"/>
                <w:szCs w:val="20"/>
              </w:rPr>
              <w:softHyphen/>
              <w:t>мает особую роль мно</w:t>
            </w:r>
            <w:r w:rsidRPr="00020E7C">
              <w:rPr>
                <w:sz w:val="20"/>
                <w:szCs w:val="20"/>
              </w:rPr>
              <w:softHyphen/>
            </w:r>
            <w:r w:rsidRPr="00020E7C">
              <w:rPr>
                <w:sz w:val="20"/>
                <w:szCs w:val="20"/>
              </w:rPr>
              <w:lastRenderedPageBreak/>
              <w:t>гонациональной России в развитии общемиро</w:t>
            </w:r>
            <w:r w:rsidRPr="00020E7C">
              <w:rPr>
                <w:sz w:val="20"/>
                <w:szCs w:val="20"/>
              </w:rPr>
              <w:softHyphen/>
              <w:t>вой культуры. Умеет соотносить информа</w:t>
            </w:r>
            <w:r w:rsidRPr="00020E7C">
              <w:rPr>
                <w:sz w:val="20"/>
                <w:szCs w:val="20"/>
              </w:rPr>
              <w:softHyphen/>
              <w:t>цию с имеющимися зна</w:t>
            </w:r>
            <w:r w:rsidRPr="00020E7C">
              <w:rPr>
                <w:sz w:val="20"/>
                <w:szCs w:val="20"/>
              </w:rPr>
              <w:softHyphen/>
              <w:t>ниями.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Московская Русь. Как Москва стала столицей. Иван Грозный.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Работать с исторической картой. Слушать рассказ учителя и задавать во</w:t>
            </w:r>
            <w:r w:rsidRPr="00020E7C">
              <w:rPr>
                <w:sz w:val="20"/>
                <w:szCs w:val="20"/>
              </w:rPr>
              <w:softHyphen/>
              <w:t>просы по содержанию. Работать с рубриками «Жил на свете чело</w:t>
            </w:r>
            <w:r w:rsidRPr="00020E7C">
              <w:rPr>
                <w:sz w:val="20"/>
                <w:szCs w:val="20"/>
              </w:rPr>
              <w:softHyphen/>
              <w:t>век...» и «Картинная га</w:t>
            </w:r>
            <w:r w:rsidRPr="00020E7C">
              <w:rPr>
                <w:sz w:val="20"/>
                <w:szCs w:val="20"/>
              </w:rPr>
              <w:softHyphen/>
              <w:t>лерея».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Правильно говорит одно из названий нашей стра</w:t>
            </w:r>
            <w:r w:rsidRPr="00020E7C">
              <w:rPr>
                <w:sz w:val="20"/>
                <w:szCs w:val="20"/>
              </w:rPr>
              <w:softHyphen/>
              <w:t>ны - Московская Русь. Кратко рассказывает о становлении Москвы как столицы. Знает, что Иван Грозный - первый рус</w:t>
            </w:r>
            <w:r w:rsidRPr="00020E7C">
              <w:rPr>
                <w:sz w:val="20"/>
                <w:szCs w:val="20"/>
              </w:rPr>
              <w:softHyphen/>
              <w:t>ский царь. Называет дату венчания на царство первого русского царя.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Применяет для решения учебных и практических задач различные умст</w:t>
            </w:r>
            <w:r w:rsidRPr="00020E7C">
              <w:rPr>
                <w:sz w:val="20"/>
                <w:szCs w:val="20"/>
              </w:rPr>
              <w:softHyphen/>
              <w:t>венные операции (сравне</w:t>
            </w:r>
            <w:r w:rsidRPr="00020E7C">
              <w:rPr>
                <w:sz w:val="20"/>
                <w:szCs w:val="20"/>
              </w:rPr>
              <w:softHyphen/>
              <w:t>ние, обобщение, анализ, доказательства и др.).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Идентифицирует себя как гражданина Россий</w:t>
            </w:r>
            <w:r w:rsidRPr="00020E7C">
              <w:rPr>
                <w:sz w:val="20"/>
                <w:szCs w:val="20"/>
              </w:rPr>
              <w:softHyphen/>
              <w:t>ской Федерации. Про</w:t>
            </w:r>
            <w:r w:rsidRPr="00020E7C">
              <w:rPr>
                <w:sz w:val="20"/>
                <w:szCs w:val="20"/>
              </w:rPr>
              <w:softHyphen/>
              <w:t>являет толерантность к людям, независимо от возраста, национально</w:t>
            </w:r>
            <w:r w:rsidRPr="00020E7C">
              <w:rPr>
                <w:sz w:val="20"/>
                <w:szCs w:val="20"/>
              </w:rPr>
              <w:softHyphen/>
              <w:t>сти, вероисповедания.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 xml:space="preserve">Петр </w:t>
            </w:r>
            <w:r w:rsidRPr="00020E7C">
              <w:rPr>
                <w:sz w:val="20"/>
                <w:szCs w:val="20"/>
                <w:lang w:val="en-US"/>
              </w:rPr>
              <w:t>I</w:t>
            </w:r>
            <w:r w:rsidRPr="00020E7C">
              <w:rPr>
                <w:sz w:val="20"/>
                <w:szCs w:val="20"/>
              </w:rPr>
              <w:t xml:space="preserve"> Великий - император России.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Слушать рассказ учителя «Пётр 1». Работать с рубрикой «Картинная галерея». Поддерживать учебный диалог «Созда</w:t>
            </w:r>
            <w:r w:rsidRPr="00020E7C">
              <w:rPr>
                <w:sz w:val="20"/>
                <w:szCs w:val="20"/>
              </w:rPr>
              <w:softHyphen/>
              <w:t>ние русского флота». Совершить воображае</w:t>
            </w:r>
            <w:r w:rsidRPr="00020E7C">
              <w:rPr>
                <w:sz w:val="20"/>
                <w:szCs w:val="20"/>
              </w:rPr>
              <w:softHyphen/>
              <w:t>мую экскурсию по</w:t>
            </w:r>
            <w:proofErr w:type="gramStart"/>
            <w:r w:rsidRPr="00020E7C">
              <w:rPr>
                <w:sz w:val="20"/>
                <w:szCs w:val="20"/>
              </w:rPr>
              <w:t xml:space="preserve"> С</w:t>
            </w:r>
            <w:proofErr w:type="gramEnd"/>
            <w:r w:rsidRPr="00020E7C">
              <w:rPr>
                <w:sz w:val="20"/>
                <w:szCs w:val="20"/>
              </w:rPr>
              <w:t>анкт- Петербургу.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Правильно говорит одно из названий нашей стра</w:t>
            </w:r>
            <w:r w:rsidRPr="00020E7C">
              <w:rPr>
                <w:sz w:val="20"/>
                <w:szCs w:val="20"/>
              </w:rPr>
              <w:softHyphen/>
              <w:t>ны - Российская импе</w:t>
            </w:r>
            <w:r w:rsidRPr="00020E7C">
              <w:rPr>
                <w:sz w:val="20"/>
                <w:szCs w:val="20"/>
              </w:rPr>
              <w:softHyphen/>
              <w:t>рия. Получает информа</w:t>
            </w:r>
            <w:r w:rsidRPr="00020E7C">
              <w:rPr>
                <w:sz w:val="20"/>
                <w:szCs w:val="20"/>
              </w:rPr>
              <w:softHyphen/>
              <w:t>цию из рассказа учителя и из текста учебника. Кратко рассказывает об образовании Российской империи. Понимает, что Пётр 1 - император. При</w:t>
            </w:r>
            <w:r w:rsidRPr="00020E7C">
              <w:rPr>
                <w:sz w:val="20"/>
                <w:szCs w:val="20"/>
              </w:rPr>
              <w:softHyphen/>
              <w:t>водит примеры деятель</w:t>
            </w:r>
            <w:r w:rsidRPr="00020E7C">
              <w:rPr>
                <w:sz w:val="20"/>
                <w:szCs w:val="20"/>
              </w:rPr>
              <w:softHyphen/>
              <w:t>ности Петра 1: создание флота, строительство Санкт-Петербурга, раз</w:t>
            </w:r>
            <w:r w:rsidRPr="00020E7C">
              <w:rPr>
                <w:sz w:val="20"/>
                <w:szCs w:val="20"/>
              </w:rPr>
              <w:softHyphen/>
              <w:t>витие промышленности, образования и др.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методами пред</w:t>
            </w:r>
            <w:r w:rsidRPr="00020E7C">
              <w:rPr>
                <w:sz w:val="20"/>
                <w:szCs w:val="20"/>
              </w:rPr>
              <w:softHyphen/>
              <w:t>ставления полученной информации (моделиро</w:t>
            </w:r>
            <w:r w:rsidRPr="00020E7C">
              <w:rPr>
                <w:sz w:val="20"/>
                <w:szCs w:val="20"/>
              </w:rPr>
              <w:softHyphen/>
              <w:t>вание, конструирование, рассуждение, описание и др.). Составляет не</w:t>
            </w:r>
            <w:r w:rsidRPr="00020E7C">
              <w:rPr>
                <w:sz w:val="20"/>
                <w:szCs w:val="20"/>
              </w:rPr>
              <w:softHyphen/>
              <w:t>большое сообщение по теме. Принимает участие в беседе по иллюстраци</w:t>
            </w:r>
            <w:r w:rsidRPr="00020E7C">
              <w:rPr>
                <w:sz w:val="20"/>
                <w:szCs w:val="20"/>
              </w:rPr>
              <w:softHyphen/>
              <w:t>ям учебника и презента</w:t>
            </w:r>
            <w:r w:rsidRPr="00020E7C">
              <w:rPr>
                <w:sz w:val="20"/>
                <w:szCs w:val="20"/>
              </w:rPr>
              <w:softHyphen/>
              <w:t>ции. Задает вопросы и отвечает на вопросы по теме.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Умеет сотрудничать в совместном решении проблемы, искать ин</w:t>
            </w:r>
            <w:r w:rsidRPr="00020E7C">
              <w:rPr>
                <w:sz w:val="20"/>
                <w:szCs w:val="20"/>
              </w:rPr>
              <w:softHyphen/>
              <w:t>формацию. Понимает ценность любой жизни. Идентифицирует себя как гражданина Россий</w:t>
            </w:r>
            <w:r w:rsidRPr="00020E7C">
              <w:rPr>
                <w:sz w:val="20"/>
                <w:szCs w:val="20"/>
              </w:rPr>
              <w:softHyphen/>
              <w:t>ской Федерации. Про</w:t>
            </w:r>
            <w:r w:rsidRPr="00020E7C">
              <w:rPr>
                <w:sz w:val="20"/>
                <w:szCs w:val="20"/>
              </w:rPr>
              <w:softHyphen/>
              <w:t>являет толерантность к людям, независимо от возраста, национально</w:t>
            </w:r>
            <w:r w:rsidRPr="00020E7C">
              <w:rPr>
                <w:sz w:val="20"/>
                <w:szCs w:val="20"/>
              </w:rPr>
              <w:softHyphen/>
              <w:t>сти, вероисповедания.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 xml:space="preserve">Екатерина </w:t>
            </w:r>
            <w:r w:rsidRPr="00020E7C">
              <w:rPr>
                <w:sz w:val="20"/>
                <w:szCs w:val="20"/>
                <w:lang w:val="en-US"/>
              </w:rPr>
              <w:t>II</w:t>
            </w:r>
            <w:r w:rsidRPr="00020E7C">
              <w:rPr>
                <w:sz w:val="20"/>
                <w:szCs w:val="20"/>
              </w:rPr>
              <w:t xml:space="preserve"> Великая.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Слушать сообщение учи</w:t>
            </w:r>
            <w:r w:rsidRPr="00020E7C">
              <w:rPr>
                <w:sz w:val="20"/>
                <w:szCs w:val="20"/>
              </w:rPr>
              <w:softHyphen/>
              <w:t>теля - вступление в те</w:t>
            </w:r>
            <w:r w:rsidRPr="00020E7C">
              <w:rPr>
                <w:sz w:val="20"/>
                <w:szCs w:val="20"/>
              </w:rPr>
              <w:softHyphen/>
              <w:t>му. Читать и обсуждать текст учебника, состав</w:t>
            </w:r>
            <w:r w:rsidRPr="00020E7C">
              <w:rPr>
                <w:sz w:val="20"/>
                <w:szCs w:val="20"/>
              </w:rPr>
              <w:softHyphen/>
              <w:t>лять план пересказа. Ра</w:t>
            </w:r>
            <w:r w:rsidRPr="00020E7C">
              <w:rPr>
                <w:sz w:val="20"/>
                <w:szCs w:val="20"/>
              </w:rPr>
              <w:softHyphen/>
              <w:t>ботать с рубрикой «Кар</w:t>
            </w:r>
            <w:r w:rsidRPr="00020E7C">
              <w:rPr>
                <w:sz w:val="20"/>
                <w:szCs w:val="20"/>
              </w:rPr>
              <w:softHyphen/>
              <w:t>тинная галерея».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Объясняет, почему ца</w:t>
            </w:r>
            <w:r w:rsidRPr="00020E7C">
              <w:rPr>
                <w:sz w:val="20"/>
                <w:szCs w:val="20"/>
              </w:rPr>
              <w:softHyphen/>
              <w:t>рицу Екатерину II назва</w:t>
            </w:r>
            <w:r w:rsidRPr="00020E7C">
              <w:rPr>
                <w:sz w:val="20"/>
                <w:szCs w:val="20"/>
              </w:rPr>
              <w:softHyphen/>
              <w:t>ли Великой. Кратко ха</w:t>
            </w:r>
            <w:r w:rsidRPr="00020E7C">
              <w:rPr>
                <w:sz w:val="20"/>
                <w:szCs w:val="20"/>
              </w:rPr>
              <w:softHyphen/>
              <w:t>рактеризует деятель</w:t>
            </w:r>
            <w:r w:rsidRPr="00020E7C">
              <w:rPr>
                <w:sz w:val="20"/>
                <w:szCs w:val="20"/>
              </w:rPr>
              <w:softHyphen/>
              <w:t>ность царицы на благо России. Сравнивает ха</w:t>
            </w:r>
            <w:r w:rsidRPr="00020E7C">
              <w:rPr>
                <w:sz w:val="20"/>
                <w:szCs w:val="20"/>
              </w:rPr>
              <w:softHyphen/>
              <w:t>рактеры русских царей, рассказывает о характе</w:t>
            </w:r>
            <w:r w:rsidRPr="00020E7C">
              <w:rPr>
                <w:sz w:val="20"/>
                <w:szCs w:val="20"/>
              </w:rPr>
              <w:softHyphen/>
              <w:t>ре, интересах Екатерины Великой.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способами по</w:t>
            </w:r>
            <w:r w:rsidRPr="00020E7C">
              <w:rPr>
                <w:sz w:val="20"/>
                <w:szCs w:val="20"/>
              </w:rPr>
              <w:softHyphen/>
              <w:t>лучения, анализа и об</w:t>
            </w:r>
            <w:r w:rsidRPr="00020E7C">
              <w:rPr>
                <w:sz w:val="20"/>
                <w:szCs w:val="20"/>
              </w:rPr>
              <w:softHyphen/>
              <w:t>работки информации (обобщение, классифи</w:t>
            </w:r>
            <w:r w:rsidRPr="00020E7C">
              <w:rPr>
                <w:sz w:val="20"/>
                <w:szCs w:val="20"/>
              </w:rPr>
              <w:softHyphen/>
              <w:t xml:space="preserve">кация, </w:t>
            </w:r>
            <w:proofErr w:type="spellStart"/>
            <w:r w:rsidRPr="00020E7C">
              <w:rPr>
                <w:sz w:val="20"/>
                <w:szCs w:val="20"/>
              </w:rPr>
              <w:t>сериация</w:t>
            </w:r>
            <w:proofErr w:type="spellEnd"/>
            <w:r w:rsidRPr="00020E7C">
              <w:rPr>
                <w:sz w:val="20"/>
                <w:szCs w:val="20"/>
              </w:rPr>
              <w:t>, чтение).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Умеет сотрудничать в группе, в паре. Иденти</w:t>
            </w:r>
            <w:r w:rsidRPr="00020E7C">
              <w:rPr>
                <w:sz w:val="20"/>
                <w:szCs w:val="20"/>
              </w:rPr>
              <w:softHyphen/>
              <w:t>фицирует себя как гра</w:t>
            </w:r>
            <w:r w:rsidRPr="00020E7C">
              <w:rPr>
                <w:sz w:val="20"/>
                <w:szCs w:val="20"/>
              </w:rPr>
              <w:softHyphen/>
              <w:t>жданина Российской Федерации. Проявляет толерантность к людям, независимо от возраста, национальности, веро</w:t>
            </w:r>
            <w:r w:rsidRPr="00020E7C">
              <w:rPr>
                <w:sz w:val="20"/>
                <w:szCs w:val="20"/>
              </w:rPr>
              <w:softHyphen/>
              <w:t>исповедания.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 xml:space="preserve">Император Николай </w:t>
            </w:r>
            <w:r w:rsidRPr="00020E7C">
              <w:rPr>
                <w:sz w:val="20"/>
                <w:szCs w:val="20"/>
                <w:lang w:val="en-US"/>
              </w:rPr>
              <w:t>II</w:t>
            </w:r>
            <w:r w:rsidRPr="00020E7C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Слушать рассказ учителя о Николае II и о револю</w:t>
            </w:r>
            <w:r w:rsidRPr="00020E7C">
              <w:rPr>
                <w:sz w:val="20"/>
                <w:szCs w:val="20"/>
              </w:rPr>
              <w:softHyphen/>
              <w:t>ции. Рассматривать фо</w:t>
            </w:r>
            <w:r w:rsidRPr="00020E7C">
              <w:rPr>
                <w:sz w:val="20"/>
                <w:szCs w:val="20"/>
              </w:rPr>
              <w:softHyphen/>
              <w:t>тографии царской семьи. Готовить сообщение в группе «Дети в изобрази</w:t>
            </w:r>
            <w:r w:rsidRPr="00020E7C">
              <w:rPr>
                <w:sz w:val="20"/>
                <w:szCs w:val="20"/>
              </w:rPr>
              <w:softHyphen/>
              <w:t>тельном искусстве».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Рассказывает кратко о последнем российском императоре и его семье. Приводит пример харак</w:t>
            </w:r>
            <w:r w:rsidRPr="00020E7C">
              <w:rPr>
                <w:sz w:val="20"/>
                <w:szCs w:val="20"/>
              </w:rPr>
              <w:softHyphen/>
              <w:t>тера Николая II, особен</w:t>
            </w:r>
            <w:r w:rsidRPr="00020E7C">
              <w:rPr>
                <w:sz w:val="20"/>
                <w:szCs w:val="20"/>
              </w:rPr>
              <w:softHyphen/>
              <w:t>ностей его правления. Называет дату сверже</w:t>
            </w:r>
            <w:r w:rsidRPr="00020E7C">
              <w:rPr>
                <w:sz w:val="20"/>
                <w:szCs w:val="20"/>
              </w:rPr>
              <w:softHyphen/>
              <w:t xml:space="preserve">ния последнего </w:t>
            </w:r>
            <w:r w:rsidRPr="00020E7C">
              <w:rPr>
                <w:sz w:val="20"/>
                <w:szCs w:val="20"/>
              </w:rPr>
              <w:lastRenderedPageBreak/>
              <w:t>русского царя. Создает презента</w:t>
            </w:r>
            <w:r w:rsidRPr="00020E7C">
              <w:rPr>
                <w:sz w:val="20"/>
                <w:szCs w:val="20"/>
              </w:rPr>
              <w:softHyphen/>
              <w:t>цию - выставку репро</w:t>
            </w:r>
            <w:r w:rsidRPr="00020E7C">
              <w:rPr>
                <w:sz w:val="20"/>
                <w:szCs w:val="20"/>
              </w:rPr>
              <w:softHyphen/>
              <w:t>дукций русских художни</w:t>
            </w:r>
            <w:r w:rsidRPr="00020E7C">
              <w:rPr>
                <w:sz w:val="20"/>
                <w:szCs w:val="20"/>
              </w:rPr>
              <w:softHyphen/>
              <w:t>ков XIX века. Раскрыва</w:t>
            </w:r>
            <w:r w:rsidRPr="00020E7C">
              <w:rPr>
                <w:sz w:val="20"/>
                <w:szCs w:val="20"/>
              </w:rPr>
              <w:softHyphen/>
              <w:t>ет, какие стороны жизни детей привлекали худож</w:t>
            </w:r>
            <w:r w:rsidRPr="00020E7C">
              <w:rPr>
                <w:sz w:val="20"/>
                <w:szCs w:val="20"/>
              </w:rPr>
              <w:softHyphen/>
              <w:t>ников.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Владеет способами ор</w:t>
            </w:r>
            <w:r w:rsidRPr="00020E7C">
              <w:rPr>
                <w:sz w:val="20"/>
                <w:szCs w:val="20"/>
              </w:rPr>
              <w:softHyphen/>
              <w:t>ганизации, планирования различных видов дея</w:t>
            </w:r>
            <w:r w:rsidRPr="00020E7C">
              <w:rPr>
                <w:sz w:val="20"/>
                <w:szCs w:val="20"/>
              </w:rPr>
              <w:softHyphen/>
              <w:t>тельности (репродуктив</w:t>
            </w:r>
            <w:r w:rsidRPr="00020E7C">
              <w:rPr>
                <w:sz w:val="20"/>
                <w:szCs w:val="20"/>
              </w:rPr>
              <w:softHyphen/>
              <w:t>ной, поисковой, исследо</w:t>
            </w:r>
            <w:r w:rsidRPr="00020E7C">
              <w:rPr>
                <w:sz w:val="20"/>
                <w:szCs w:val="20"/>
              </w:rPr>
              <w:softHyphen/>
              <w:t>вательской, творческой), понимает специфику ка</w:t>
            </w:r>
            <w:r w:rsidRPr="00020E7C">
              <w:rPr>
                <w:sz w:val="20"/>
                <w:szCs w:val="20"/>
              </w:rPr>
              <w:softHyphen/>
              <w:t>ждой из них.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Умеет соотносить ин</w:t>
            </w:r>
            <w:r w:rsidRPr="00020E7C">
              <w:rPr>
                <w:sz w:val="20"/>
                <w:szCs w:val="20"/>
              </w:rPr>
              <w:softHyphen/>
              <w:t>формацию с имеющи</w:t>
            </w:r>
            <w:r w:rsidRPr="00020E7C">
              <w:rPr>
                <w:sz w:val="20"/>
                <w:szCs w:val="20"/>
              </w:rPr>
              <w:softHyphen/>
              <w:t>мися знаниями. Пони</w:t>
            </w:r>
            <w:r w:rsidRPr="00020E7C">
              <w:rPr>
                <w:sz w:val="20"/>
                <w:szCs w:val="20"/>
              </w:rPr>
              <w:softHyphen/>
              <w:t>мание ценности любой жизни.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 w:right="-76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Советская Россия.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Работать с текстом учеб</w:t>
            </w:r>
            <w:r w:rsidRPr="00020E7C">
              <w:rPr>
                <w:sz w:val="20"/>
                <w:szCs w:val="20"/>
              </w:rPr>
              <w:softHyphen/>
              <w:t>ника. Строить схему (ленту времени). Нахо</w:t>
            </w:r>
            <w:r w:rsidRPr="00020E7C">
              <w:rPr>
                <w:sz w:val="20"/>
                <w:szCs w:val="20"/>
              </w:rPr>
              <w:softHyphen/>
              <w:t>дить информацию о рес</w:t>
            </w:r>
            <w:r w:rsidRPr="00020E7C">
              <w:rPr>
                <w:sz w:val="20"/>
                <w:szCs w:val="20"/>
              </w:rPr>
              <w:softHyphen/>
              <w:t>публиках, входивших в состав СССР.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Правильно называет на</w:t>
            </w:r>
            <w:r w:rsidRPr="00020E7C">
              <w:rPr>
                <w:sz w:val="20"/>
                <w:szCs w:val="20"/>
              </w:rPr>
              <w:softHyphen/>
              <w:t>шу страну в XXI веке. Знает главу государства в современной России, основы устройства со</w:t>
            </w:r>
            <w:r w:rsidRPr="00020E7C">
              <w:rPr>
                <w:sz w:val="20"/>
                <w:szCs w:val="20"/>
              </w:rPr>
              <w:softHyphen/>
              <w:t>временной России. Соз</w:t>
            </w:r>
            <w:r w:rsidRPr="00020E7C">
              <w:rPr>
                <w:sz w:val="20"/>
                <w:szCs w:val="20"/>
              </w:rPr>
              <w:softHyphen/>
              <w:t>дает сообщение по теме «Россия в XXI веке». Называет имена отдель</w:t>
            </w:r>
            <w:r w:rsidRPr="00020E7C">
              <w:rPr>
                <w:sz w:val="20"/>
                <w:szCs w:val="20"/>
              </w:rPr>
              <w:softHyphen/>
              <w:t>ных руководителей госу</w:t>
            </w:r>
            <w:r w:rsidRPr="00020E7C">
              <w:rPr>
                <w:sz w:val="20"/>
                <w:szCs w:val="20"/>
              </w:rPr>
              <w:softHyphen/>
              <w:t>дарств, деятелей, про</w:t>
            </w:r>
            <w:r w:rsidRPr="00020E7C">
              <w:rPr>
                <w:sz w:val="20"/>
                <w:szCs w:val="20"/>
              </w:rPr>
              <w:softHyphen/>
              <w:t>светителей Руси и России.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 связной, логически це</w:t>
            </w:r>
            <w:r w:rsidRPr="00020E7C">
              <w:rPr>
                <w:sz w:val="20"/>
                <w:szCs w:val="20"/>
              </w:rPr>
              <w:softHyphen/>
              <w:t>лесообразной форме ре</w:t>
            </w:r>
            <w:r w:rsidRPr="00020E7C">
              <w:rPr>
                <w:sz w:val="20"/>
                <w:szCs w:val="20"/>
              </w:rPr>
              <w:softHyphen/>
              <w:t>чи передает результаты изучения объектов окру</w:t>
            </w:r>
            <w:r w:rsidRPr="00020E7C">
              <w:rPr>
                <w:sz w:val="20"/>
                <w:szCs w:val="20"/>
              </w:rPr>
              <w:softHyphen/>
              <w:t>жающего мира. Умеет сотрудничать в совмест</w:t>
            </w:r>
            <w:r w:rsidRPr="00020E7C">
              <w:rPr>
                <w:sz w:val="20"/>
                <w:szCs w:val="20"/>
              </w:rPr>
              <w:softHyphen/>
              <w:t>ном решении проблемы, искать информацию.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Умеет сотрудничать в совместном решении проблемы, искать ин</w:t>
            </w:r>
            <w:r w:rsidRPr="00020E7C">
              <w:rPr>
                <w:sz w:val="20"/>
                <w:szCs w:val="20"/>
              </w:rPr>
              <w:softHyphen/>
              <w:t>формацию. Понимание ценности любой жизни.</w:t>
            </w:r>
          </w:p>
        </w:tc>
      </w:tr>
      <w:tr w:rsidR="00020E7C" w:rsidRPr="00020E7C" w:rsidTr="00020E7C">
        <w:tc>
          <w:tcPr>
            <w:tcW w:w="15701" w:type="dxa"/>
            <w:gridSpan w:val="11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020E7C">
              <w:rPr>
                <w:b/>
                <w:sz w:val="20"/>
                <w:szCs w:val="20"/>
              </w:rPr>
              <w:t>Как люди жили в старину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Из истории имен.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Дидактическая игра «Как меня зовут?». Читать и обсуждать текст учебни</w:t>
            </w:r>
            <w:r w:rsidRPr="00020E7C">
              <w:rPr>
                <w:sz w:val="20"/>
                <w:szCs w:val="20"/>
              </w:rPr>
              <w:softHyphen/>
              <w:t>ка. Составлять схему «Как появились имена». Работать в группах: об</w:t>
            </w:r>
            <w:r w:rsidRPr="00020E7C">
              <w:rPr>
                <w:sz w:val="20"/>
                <w:szCs w:val="20"/>
              </w:rPr>
              <w:softHyphen/>
              <w:t>суждать былины. Слу</w:t>
            </w:r>
            <w:r w:rsidRPr="00020E7C">
              <w:rPr>
                <w:sz w:val="20"/>
                <w:szCs w:val="20"/>
              </w:rPr>
              <w:softHyphen/>
              <w:t>шать рассказ учителя «Имя, отчество, фами</w:t>
            </w:r>
            <w:r w:rsidRPr="00020E7C">
              <w:rPr>
                <w:sz w:val="20"/>
                <w:szCs w:val="20"/>
              </w:rPr>
              <w:softHyphen/>
              <w:t>лия».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Понимает, что отражают имя, отчество и фамилия человека. Объясняет, как рождались имена и фа</w:t>
            </w:r>
            <w:r w:rsidRPr="00020E7C">
              <w:rPr>
                <w:sz w:val="20"/>
                <w:szCs w:val="20"/>
              </w:rPr>
              <w:softHyphen/>
              <w:t>милии. Подбирает ино</w:t>
            </w:r>
            <w:r w:rsidRPr="00020E7C">
              <w:rPr>
                <w:sz w:val="20"/>
                <w:szCs w:val="20"/>
              </w:rPr>
              <w:softHyphen/>
              <w:t>странные имена, похо</w:t>
            </w:r>
            <w:r w:rsidRPr="00020E7C">
              <w:rPr>
                <w:sz w:val="20"/>
                <w:szCs w:val="20"/>
              </w:rPr>
              <w:softHyphen/>
              <w:t>жие на русские.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Ставит учебную задачу и контролирует её выпол</w:t>
            </w:r>
            <w:r w:rsidRPr="00020E7C">
              <w:rPr>
                <w:sz w:val="20"/>
                <w:szCs w:val="20"/>
              </w:rPr>
              <w:softHyphen/>
              <w:t>нение. Умеет доводить дело до конца. Принима</w:t>
            </w:r>
            <w:r w:rsidRPr="00020E7C">
              <w:rPr>
                <w:sz w:val="20"/>
                <w:szCs w:val="20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Идентифицирует себя как гражданина Россий</w:t>
            </w:r>
            <w:r w:rsidRPr="00020E7C">
              <w:rPr>
                <w:sz w:val="20"/>
                <w:szCs w:val="20"/>
              </w:rPr>
              <w:softHyphen/>
              <w:t>ской Федерации. Про</w:t>
            </w:r>
            <w:r w:rsidRPr="00020E7C">
              <w:rPr>
                <w:sz w:val="20"/>
                <w:szCs w:val="20"/>
              </w:rPr>
              <w:softHyphen/>
              <w:t>являет толерантность к людям, независимо от возраста, национально</w:t>
            </w:r>
            <w:r w:rsidRPr="00020E7C">
              <w:rPr>
                <w:sz w:val="20"/>
                <w:szCs w:val="20"/>
              </w:rPr>
              <w:softHyphen/>
              <w:t>сти, вероисповедания.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Как выглядели наши предки.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Работать с рубрикой «Выскажем предположе</w:t>
            </w:r>
            <w:r w:rsidRPr="00020E7C">
              <w:rPr>
                <w:sz w:val="20"/>
                <w:szCs w:val="20"/>
              </w:rPr>
              <w:softHyphen/>
              <w:t>ния». Составлять сло</w:t>
            </w:r>
            <w:r w:rsidRPr="00020E7C">
              <w:rPr>
                <w:sz w:val="20"/>
                <w:szCs w:val="20"/>
              </w:rPr>
              <w:softHyphen/>
              <w:t>весный портрет славяни</w:t>
            </w:r>
            <w:r w:rsidRPr="00020E7C">
              <w:rPr>
                <w:sz w:val="20"/>
                <w:szCs w:val="20"/>
              </w:rPr>
              <w:softHyphen/>
              <w:t>на. Работать с рубрикой «Картинная галерея». Играть в ролевую игру «Фотоателье».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Описывает особенности внешнего вида славяни</w:t>
            </w:r>
            <w:r w:rsidRPr="00020E7C">
              <w:rPr>
                <w:sz w:val="20"/>
                <w:szCs w:val="20"/>
              </w:rPr>
              <w:softHyphen/>
              <w:t>на. Самостоятельно го</w:t>
            </w:r>
            <w:r w:rsidRPr="00020E7C">
              <w:rPr>
                <w:sz w:val="20"/>
                <w:szCs w:val="20"/>
              </w:rPr>
              <w:softHyphen/>
              <w:t>товит небольшое сооб</w:t>
            </w:r>
            <w:r w:rsidRPr="00020E7C">
              <w:rPr>
                <w:sz w:val="20"/>
                <w:szCs w:val="20"/>
              </w:rPr>
              <w:softHyphen/>
              <w:t>щение по теме «Как вы</w:t>
            </w:r>
            <w:r w:rsidRPr="00020E7C">
              <w:rPr>
                <w:sz w:val="20"/>
                <w:szCs w:val="20"/>
              </w:rPr>
              <w:softHyphen/>
              <w:t>глядели люди в разные исторические эпохи». Объясняет значение слов «облик», «оклади</w:t>
            </w:r>
            <w:r w:rsidRPr="00020E7C">
              <w:rPr>
                <w:sz w:val="20"/>
                <w:szCs w:val="20"/>
              </w:rPr>
              <w:softHyphen/>
              <w:t>стая». Сравнивает изо</w:t>
            </w:r>
            <w:r w:rsidRPr="00020E7C">
              <w:rPr>
                <w:sz w:val="20"/>
                <w:szCs w:val="20"/>
              </w:rPr>
              <w:softHyphen/>
              <w:t>браженных персонажей с современными людьми.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Реализовывает в про</w:t>
            </w:r>
            <w:r w:rsidRPr="00020E7C">
              <w:rPr>
                <w:sz w:val="20"/>
                <w:szCs w:val="20"/>
              </w:rPr>
              <w:softHyphen/>
              <w:t>цессе парной работы правила совместной дея</w:t>
            </w:r>
            <w:r w:rsidRPr="00020E7C">
              <w:rPr>
                <w:sz w:val="20"/>
                <w:szCs w:val="20"/>
              </w:rPr>
              <w:softHyphen/>
              <w:t>тельности. Умеет крити</w:t>
            </w:r>
            <w:r w:rsidRPr="00020E7C">
              <w:rPr>
                <w:sz w:val="20"/>
                <w:szCs w:val="20"/>
              </w:rPr>
              <w:softHyphen/>
              <w:t>чески оценивать резуль</w:t>
            </w:r>
            <w:r w:rsidRPr="00020E7C">
              <w:rPr>
                <w:sz w:val="20"/>
                <w:szCs w:val="20"/>
              </w:rPr>
              <w:softHyphen/>
              <w:t>тат своей работы и рабо</w:t>
            </w:r>
            <w:r w:rsidRPr="00020E7C">
              <w:rPr>
                <w:sz w:val="20"/>
                <w:szCs w:val="20"/>
              </w:rPr>
              <w:softHyphen/>
              <w:t>ты одноклассников на основе приобретённых знаний.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Понимает, что такое гуманное отношение к людям. Использует ин</w:t>
            </w:r>
            <w:r w:rsidRPr="00020E7C">
              <w:rPr>
                <w:sz w:val="20"/>
                <w:szCs w:val="20"/>
              </w:rPr>
              <w:softHyphen/>
              <w:t>формацию для решения учебных и практических задач. Идентифицирует себя как гражданина Российской Федерации. Проявляет толерант</w:t>
            </w:r>
            <w:r w:rsidRPr="00020E7C">
              <w:rPr>
                <w:sz w:val="20"/>
                <w:szCs w:val="20"/>
              </w:rPr>
              <w:softHyphen/>
              <w:t>ность к людям, незави</w:t>
            </w:r>
            <w:r w:rsidRPr="00020E7C">
              <w:rPr>
                <w:sz w:val="20"/>
                <w:szCs w:val="20"/>
              </w:rPr>
              <w:softHyphen/>
              <w:t>симо от возраста, на</w:t>
            </w:r>
            <w:r w:rsidRPr="00020E7C">
              <w:rPr>
                <w:sz w:val="20"/>
                <w:szCs w:val="20"/>
              </w:rPr>
              <w:softHyphen/>
              <w:t>циональности, вероис</w:t>
            </w:r>
            <w:r w:rsidRPr="00020E7C">
              <w:rPr>
                <w:sz w:val="20"/>
                <w:szCs w:val="20"/>
              </w:rPr>
              <w:softHyphen/>
              <w:t>поведания.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Как в старину трудились наши предки.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Работать с рубрикой «Выскажем предпо</w:t>
            </w:r>
            <w:r w:rsidRPr="00020E7C">
              <w:rPr>
                <w:sz w:val="20"/>
                <w:szCs w:val="20"/>
              </w:rPr>
              <w:softHyphen/>
              <w:t>ложения». Читать и об</w:t>
            </w:r>
            <w:r w:rsidRPr="00020E7C">
              <w:rPr>
                <w:sz w:val="20"/>
                <w:szCs w:val="20"/>
              </w:rPr>
              <w:softHyphen/>
              <w:t>суждать текст учебника. Работать в группах (под</w:t>
            </w:r>
            <w:r w:rsidRPr="00020E7C">
              <w:rPr>
                <w:sz w:val="20"/>
                <w:szCs w:val="20"/>
              </w:rPr>
              <w:softHyphen/>
              <w:t>готовка пересказа текста учебника).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Приводит примеры труда славян в далёкой древ</w:t>
            </w:r>
            <w:r w:rsidRPr="00020E7C">
              <w:rPr>
                <w:sz w:val="20"/>
                <w:szCs w:val="20"/>
              </w:rPr>
              <w:softHyphen/>
              <w:t>ности.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 связной, логически це</w:t>
            </w:r>
            <w:r w:rsidRPr="00020E7C">
              <w:rPr>
                <w:sz w:val="20"/>
                <w:szCs w:val="20"/>
              </w:rPr>
              <w:softHyphen/>
              <w:t>лесообразной форме ре</w:t>
            </w:r>
            <w:r w:rsidRPr="00020E7C">
              <w:rPr>
                <w:sz w:val="20"/>
                <w:szCs w:val="20"/>
              </w:rPr>
              <w:softHyphen/>
              <w:t>чи передает результаты изучения объектов окру</w:t>
            </w:r>
            <w:r w:rsidRPr="00020E7C">
              <w:rPr>
                <w:sz w:val="20"/>
                <w:szCs w:val="20"/>
              </w:rPr>
              <w:softHyphen/>
              <w:t>жающего мира.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Любит свою семью. Умеет доводить работу до конца. Предвидит результат своей дея</w:t>
            </w:r>
            <w:r w:rsidRPr="00020E7C">
              <w:rPr>
                <w:sz w:val="20"/>
                <w:szCs w:val="20"/>
              </w:rPr>
              <w:softHyphen/>
              <w:t xml:space="preserve">тельности. Успешно осуществляет учебную деятельность. Слушает и </w:t>
            </w:r>
            <w:r w:rsidRPr="00020E7C">
              <w:rPr>
                <w:sz w:val="20"/>
                <w:szCs w:val="20"/>
              </w:rPr>
              <w:lastRenderedPageBreak/>
              <w:t xml:space="preserve">слышит собеседника, ведет и поддерживает диалог, </w:t>
            </w:r>
            <w:proofErr w:type="spellStart"/>
            <w:r w:rsidRPr="00020E7C">
              <w:rPr>
                <w:sz w:val="20"/>
                <w:szCs w:val="20"/>
              </w:rPr>
              <w:t>аргументиро</w:t>
            </w:r>
            <w:r w:rsidRPr="00020E7C">
              <w:rPr>
                <w:sz w:val="20"/>
                <w:szCs w:val="20"/>
              </w:rPr>
              <w:softHyphen/>
              <w:t>ванно</w:t>
            </w:r>
            <w:proofErr w:type="spellEnd"/>
            <w:r w:rsidRPr="00020E7C">
              <w:rPr>
                <w:sz w:val="20"/>
                <w:szCs w:val="20"/>
              </w:rPr>
              <w:t xml:space="preserve"> отстаивает соб</w:t>
            </w:r>
            <w:r w:rsidRPr="00020E7C">
              <w:rPr>
                <w:sz w:val="20"/>
                <w:szCs w:val="20"/>
              </w:rPr>
              <w:softHyphen/>
              <w:t>ственное мнение.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Как защищали Родину наши предки. Какими были наши предки.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Работать с рубрикой «Выскажем предпо</w:t>
            </w:r>
            <w:r w:rsidRPr="00020E7C">
              <w:rPr>
                <w:sz w:val="20"/>
                <w:szCs w:val="20"/>
              </w:rPr>
              <w:softHyphen/>
              <w:t>ложения». Читать и об</w:t>
            </w:r>
            <w:r w:rsidRPr="00020E7C">
              <w:rPr>
                <w:sz w:val="20"/>
                <w:szCs w:val="20"/>
              </w:rPr>
              <w:softHyphen/>
              <w:t>суждать текст учебника. Работать в группах (под</w:t>
            </w:r>
            <w:r w:rsidRPr="00020E7C">
              <w:rPr>
                <w:sz w:val="20"/>
                <w:szCs w:val="20"/>
              </w:rPr>
              <w:softHyphen/>
              <w:t>готовка пересказа текста учебника). Рассказывать о русских музыкальных инструментах и народ</w:t>
            </w:r>
            <w:r w:rsidRPr="00020E7C">
              <w:rPr>
                <w:sz w:val="20"/>
                <w:szCs w:val="20"/>
              </w:rPr>
              <w:softHyphen/>
              <w:t>ных играх. Собирать ма</w:t>
            </w:r>
            <w:r w:rsidRPr="00020E7C">
              <w:rPr>
                <w:sz w:val="20"/>
                <w:szCs w:val="20"/>
              </w:rPr>
              <w:softHyphen/>
              <w:t>териал для книжк</w:t>
            </w:r>
            <w:proofErr w:type="gramStart"/>
            <w:r w:rsidRPr="00020E7C">
              <w:rPr>
                <w:sz w:val="20"/>
                <w:szCs w:val="20"/>
              </w:rPr>
              <w:t>и-</w:t>
            </w:r>
            <w:proofErr w:type="gramEnd"/>
            <w:r w:rsidRPr="00020E7C">
              <w:rPr>
                <w:sz w:val="20"/>
                <w:szCs w:val="20"/>
              </w:rPr>
              <w:t xml:space="preserve"> самоделки «Игры русско</w:t>
            </w:r>
            <w:r w:rsidRPr="00020E7C">
              <w:rPr>
                <w:sz w:val="20"/>
                <w:szCs w:val="20"/>
              </w:rPr>
              <w:softHyphen/>
              <w:t>го народа».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Понимает, что защита Родины - долг славя</w:t>
            </w:r>
            <w:r w:rsidRPr="00020E7C">
              <w:rPr>
                <w:sz w:val="20"/>
                <w:szCs w:val="20"/>
              </w:rPr>
              <w:softHyphen/>
              <w:t xml:space="preserve">нина. </w:t>
            </w:r>
            <w:proofErr w:type="gramStart"/>
            <w:r w:rsidRPr="00020E7C">
              <w:rPr>
                <w:sz w:val="20"/>
                <w:szCs w:val="20"/>
              </w:rPr>
              <w:t>Рассказывает о том, что забота о ближ</w:t>
            </w:r>
            <w:r w:rsidRPr="00020E7C">
              <w:rPr>
                <w:sz w:val="20"/>
                <w:szCs w:val="20"/>
              </w:rPr>
              <w:softHyphen/>
              <w:t>нем - черта славянского характера.</w:t>
            </w:r>
            <w:proofErr w:type="gramEnd"/>
            <w:r w:rsidRPr="00020E7C">
              <w:rPr>
                <w:sz w:val="20"/>
                <w:szCs w:val="20"/>
              </w:rPr>
              <w:t xml:space="preserve"> Кратко сооб</w:t>
            </w:r>
            <w:r w:rsidRPr="00020E7C">
              <w:rPr>
                <w:sz w:val="20"/>
                <w:szCs w:val="20"/>
              </w:rPr>
              <w:softHyphen/>
              <w:t>щает информацию по теме «Как славяне про</w:t>
            </w:r>
            <w:r w:rsidRPr="00020E7C">
              <w:rPr>
                <w:sz w:val="20"/>
                <w:szCs w:val="20"/>
              </w:rPr>
              <w:softHyphen/>
              <w:t>водили свободное вре</w:t>
            </w:r>
            <w:r w:rsidRPr="00020E7C">
              <w:rPr>
                <w:sz w:val="20"/>
                <w:szCs w:val="20"/>
              </w:rPr>
              <w:softHyphen/>
              <w:t>мя». Объясняет значение пословиц, поговорок, ус</w:t>
            </w:r>
            <w:r w:rsidRPr="00020E7C">
              <w:rPr>
                <w:sz w:val="20"/>
                <w:szCs w:val="20"/>
              </w:rPr>
              <w:softHyphen/>
              <w:t>таревших слов.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рассуждением, описанием, повествовани</w:t>
            </w:r>
            <w:r w:rsidRPr="00020E7C">
              <w:rPr>
                <w:sz w:val="20"/>
                <w:szCs w:val="20"/>
              </w:rPr>
              <w:softHyphen/>
              <w:t>ем. Владеет способами по</w:t>
            </w:r>
            <w:r w:rsidRPr="00020E7C">
              <w:rPr>
                <w:sz w:val="20"/>
                <w:szCs w:val="20"/>
              </w:rPr>
              <w:softHyphen/>
              <w:t>лучения, анализа и обра</w:t>
            </w:r>
            <w:r w:rsidRPr="00020E7C">
              <w:rPr>
                <w:sz w:val="20"/>
                <w:szCs w:val="20"/>
              </w:rPr>
              <w:softHyphen/>
              <w:t>ботки информации. Вла</w:t>
            </w:r>
            <w:r w:rsidRPr="00020E7C">
              <w:rPr>
                <w:sz w:val="20"/>
                <w:szCs w:val="20"/>
              </w:rPr>
              <w:softHyphen/>
              <w:t>деет методами представле</w:t>
            </w:r>
            <w:r w:rsidRPr="00020E7C">
              <w:rPr>
                <w:sz w:val="20"/>
                <w:szCs w:val="20"/>
              </w:rPr>
              <w:softHyphen/>
              <w:t>ния полученной информа</w:t>
            </w:r>
            <w:r w:rsidRPr="00020E7C">
              <w:rPr>
                <w:sz w:val="20"/>
                <w:szCs w:val="20"/>
              </w:rPr>
              <w:softHyphen/>
              <w:t>ции (моделирование, конст</w:t>
            </w:r>
            <w:r w:rsidRPr="00020E7C">
              <w:rPr>
                <w:sz w:val="20"/>
                <w:szCs w:val="20"/>
              </w:rPr>
              <w:softHyphen/>
              <w:t>руирование, рассуждение, описание и др.).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Умеет искать нужную информацию. Само</w:t>
            </w:r>
            <w:r w:rsidRPr="00020E7C">
              <w:rPr>
                <w:sz w:val="20"/>
                <w:szCs w:val="20"/>
              </w:rPr>
              <w:softHyphen/>
              <w:t>стоятельно мотивирует свою деятельность, оп</w:t>
            </w:r>
            <w:r w:rsidRPr="00020E7C">
              <w:rPr>
                <w:sz w:val="20"/>
                <w:szCs w:val="20"/>
              </w:rPr>
              <w:softHyphen/>
              <w:t>ределяет цель работы (задания) и выделяет её этапы. Успешно осуще</w:t>
            </w:r>
            <w:r w:rsidRPr="00020E7C">
              <w:rPr>
                <w:sz w:val="20"/>
                <w:szCs w:val="20"/>
              </w:rPr>
              <w:softHyphen/>
              <w:t>ствляет учебную дея</w:t>
            </w:r>
            <w:r w:rsidRPr="00020E7C">
              <w:rPr>
                <w:sz w:val="20"/>
                <w:szCs w:val="20"/>
              </w:rPr>
              <w:softHyphen/>
              <w:t xml:space="preserve">тельность. Слушает и слышит собеседника, ведет и поддерживает диалог, </w:t>
            </w:r>
            <w:proofErr w:type="spellStart"/>
            <w:r w:rsidRPr="00020E7C">
              <w:rPr>
                <w:sz w:val="20"/>
                <w:szCs w:val="20"/>
              </w:rPr>
              <w:t>аргументиро</w:t>
            </w:r>
            <w:r w:rsidRPr="00020E7C">
              <w:rPr>
                <w:sz w:val="20"/>
                <w:szCs w:val="20"/>
              </w:rPr>
              <w:softHyphen/>
              <w:t>ванно</w:t>
            </w:r>
            <w:proofErr w:type="spellEnd"/>
            <w:r w:rsidRPr="00020E7C">
              <w:rPr>
                <w:sz w:val="20"/>
                <w:szCs w:val="20"/>
              </w:rPr>
              <w:t xml:space="preserve"> отстаивает соб</w:t>
            </w:r>
            <w:r w:rsidRPr="00020E7C">
              <w:rPr>
                <w:sz w:val="20"/>
                <w:szCs w:val="20"/>
              </w:rPr>
              <w:softHyphen/>
              <w:t>ственное мнение.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Какие предметы окружали русских людей.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Обсуждать пословицы. Работать с текстами и иллюстрациями учебни</w:t>
            </w:r>
            <w:r w:rsidRPr="00020E7C">
              <w:rPr>
                <w:sz w:val="20"/>
                <w:szCs w:val="20"/>
              </w:rPr>
              <w:softHyphen/>
              <w:t>ка. Выполнять словарную работу. Делать модель «Крестьянская изба». Работать с рубрикой «Этот удивительный мир...». Составлять план текста.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45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Описывает устройство и внешний вид русского жилища. Понимает зави</w:t>
            </w:r>
            <w:r w:rsidRPr="00020E7C">
              <w:rPr>
                <w:sz w:val="20"/>
                <w:szCs w:val="20"/>
              </w:rPr>
              <w:softHyphen/>
              <w:t>симость вида жилища от условий окружающей среды и социального по</w:t>
            </w:r>
            <w:r w:rsidRPr="00020E7C">
              <w:rPr>
                <w:sz w:val="20"/>
                <w:szCs w:val="20"/>
              </w:rPr>
              <w:softHyphen/>
              <w:t>ложения жильца. Пере</w:t>
            </w:r>
            <w:r w:rsidRPr="00020E7C">
              <w:rPr>
                <w:sz w:val="20"/>
                <w:szCs w:val="20"/>
              </w:rPr>
              <w:softHyphen/>
              <w:t>числяет особенности крестьянской избы. При</w:t>
            </w:r>
            <w:r w:rsidRPr="00020E7C">
              <w:rPr>
                <w:sz w:val="20"/>
                <w:szCs w:val="20"/>
              </w:rPr>
              <w:softHyphen/>
              <w:t>водит примеры первых каменных построек.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рассуждением, описанием. Самостоя</w:t>
            </w:r>
            <w:r w:rsidRPr="00020E7C">
              <w:rPr>
                <w:sz w:val="20"/>
                <w:szCs w:val="20"/>
              </w:rPr>
              <w:softHyphen/>
              <w:t>тельно мотивирует свою деятельность, опреде</w:t>
            </w:r>
            <w:r w:rsidRPr="00020E7C">
              <w:rPr>
                <w:sz w:val="20"/>
                <w:szCs w:val="20"/>
              </w:rPr>
              <w:softHyphen/>
              <w:t>ляет цели работы (зада</w:t>
            </w:r>
            <w:r w:rsidRPr="00020E7C">
              <w:rPr>
                <w:sz w:val="20"/>
                <w:szCs w:val="20"/>
              </w:rPr>
              <w:softHyphen/>
              <w:t>ния) и выделяет её эта</w:t>
            </w:r>
            <w:r w:rsidRPr="00020E7C">
              <w:rPr>
                <w:sz w:val="20"/>
                <w:szCs w:val="20"/>
              </w:rPr>
              <w:softHyphen/>
              <w:t>пы. Умеет проектировать (планировать) самостоя</w:t>
            </w:r>
            <w:r w:rsidRPr="00020E7C">
              <w:rPr>
                <w:sz w:val="20"/>
                <w:szCs w:val="20"/>
              </w:rPr>
              <w:softHyphen/>
              <w:t>тельную деятельность в соответствии с предла</w:t>
            </w:r>
            <w:r w:rsidRPr="00020E7C">
              <w:rPr>
                <w:sz w:val="20"/>
                <w:szCs w:val="20"/>
              </w:rPr>
              <w:softHyphen/>
              <w:t>гаемой учебной задачей.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Соотносит информацию с имеющимися знаниями. Адекватно оценивает ре</w:t>
            </w:r>
            <w:r w:rsidRPr="00020E7C">
              <w:rPr>
                <w:sz w:val="20"/>
                <w:szCs w:val="20"/>
              </w:rPr>
              <w:softHyphen/>
              <w:t>зультаты своей деятель</w:t>
            </w:r>
            <w:r w:rsidRPr="00020E7C">
              <w:rPr>
                <w:sz w:val="20"/>
                <w:szCs w:val="20"/>
              </w:rPr>
              <w:softHyphen/>
              <w:t>ности. Умеет работать в коллективе. Успешно осуществляет учебную деятельность. Слушает и слышит собеседника, ве</w:t>
            </w:r>
            <w:r w:rsidRPr="00020E7C">
              <w:rPr>
                <w:sz w:val="20"/>
                <w:szCs w:val="20"/>
              </w:rPr>
              <w:softHyphen/>
              <w:t>дет и поддерживает диа</w:t>
            </w:r>
            <w:r w:rsidRPr="00020E7C">
              <w:rPr>
                <w:sz w:val="20"/>
                <w:szCs w:val="20"/>
              </w:rPr>
              <w:softHyphen/>
              <w:t xml:space="preserve">лог, </w:t>
            </w:r>
            <w:proofErr w:type="spellStart"/>
            <w:r w:rsidRPr="00020E7C">
              <w:rPr>
                <w:sz w:val="20"/>
                <w:szCs w:val="20"/>
              </w:rPr>
              <w:t>аргументированно</w:t>
            </w:r>
            <w:proofErr w:type="spellEnd"/>
            <w:r w:rsidRPr="00020E7C">
              <w:rPr>
                <w:sz w:val="20"/>
                <w:szCs w:val="20"/>
              </w:rPr>
              <w:t xml:space="preserve"> отстаивает собственное мнение.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Какие предметы окружали русских людей.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Объяснять различия дет</w:t>
            </w:r>
            <w:r w:rsidRPr="00020E7C">
              <w:rPr>
                <w:sz w:val="20"/>
                <w:szCs w:val="20"/>
              </w:rPr>
              <w:softHyphen/>
              <w:t>ской и взрослой одежды. Рисовать одежду подрост</w:t>
            </w:r>
            <w:r w:rsidRPr="00020E7C">
              <w:rPr>
                <w:sz w:val="20"/>
                <w:szCs w:val="20"/>
              </w:rPr>
              <w:softHyphen/>
              <w:t>ка. Объяснять способы изготовления обуви рус</w:t>
            </w:r>
            <w:r w:rsidRPr="00020E7C">
              <w:rPr>
                <w:sz w:val="20"/>
                <w:szCs w:val="20"/>
              </w:rPr>
              <w:softHyphen/>
              <w:t>ских людей. Слушать рас</w:t>
            </w:r>
            <w:r w:rsidRPr="00020E7C">
              <w:rPr>
                <w:sz w:val="20"/>
                <w:szCs w:val="20"/>
              </w:rPr>
              <w:softHyphen/>
              <w:t>сказ учителя об одежде по приказу и исконно русской одежде. Разъяснять зна</w:t>
            </w:r>
            <w:r w:rsidRPr="00020E7C">
              <w:rPr>
                <w:sz w:val="20"/>
                <w:szCs w:val="20"/>
              </w:rPr>
              <w:softHyphen/>
              <w:t>чения украшений одежды в разные времена.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Узнает и называет одежду людей разных сословий. Объясняет различия дет</w:t>
            </w:r>
            <w:r w:rsidRPr="00020E7C">
              <w:rPr>
                <w:sz w:val="20"/>
                <w:szCs w:val="20"/>
              </w:rPr>
              <w:softHyphen/>
              <w:t>ской и взрослой одежды. Рисует одежду подростка. Объясняет способы изго</w:t>
            </w:r>
            <w:r w:rsidRPr="00020E7C">
              <w:rPr>
                <w:sz w:val="20"/>
                <w:szCs w:val="20"/>
              </w:rPr>
              <w:softHyphen/>
              <w:t>товления обуви русских ' людей. Слушает рассказ учителя об одежде по при</w:t>
            </w:r>
            <w:r w:rsidRPr="00020E7C">
              <w:rPr>
                <w:sz w:val="20"/>
                <w:szCs w:val="20"/>
              </w:rPr>
              <w:softHyphen/>
              <w:t>казу и исконно русской одежде. Разъясняет зна</w:t>
            </w:r>
            <w:r w:rsidRPr="00020E7C">
              <w:rPr>
                <w:sz w:val="20"/>
                <w:szCs w:val="20"/>
              </w:rPr>
              <w:softHyphen/>
              <w:t>чения украшений одежды в разные времена.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Применяет для решения учебных и практических задач различные умствен</w:t>
            </w:r>
            <w:r w:rsidRPr="00020E7C">
              <w:rPr>
                <w:sz w:val="20"/>
                <w:szCs w:val="20"/>
              </w:rPr>
              <w:softHyphen/>
              <w:t>ные операции (сравнение, обобщение, анализ, дока</w:t>
            </w:r>
            <w:r w:rsidRPr="00020E7C">
              <w:rPr>
                <w:sz w:val="20"/>
                <w:szCs w:val="20"/>
              </w:rPr>
              <w:softHyphen/>
              <w:t>зательства и др.). Разли</w:t>
            </w:r>
            <w:r w:rsidRPr="00020E7C">
              <w:rPr>
                <w:sz w:val="20"/>
                <w:szCs w:val="20"/>
              </w:rPr>
              <w:softHyphen/>
              <w:t>чает животных по классам (без термина).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Самостоятельно моти</w:t>
            </w:r>
            <w:r w:rsidRPr="00020E7C">
              <w:rPr>
                <w:sz w:val="20"/>
                <w:szCs w:val="20"/>
              </w:rPr>
              <w:softHyphen/>
              <w:t>вирует свою деятель</w:t>
            </w:r>
            <w:r w:rsidRPr="00020E7C">
              <w:rPr>
                <w:sz w:val="20"/>
                <w:szCs w:val="20"/>
              </w:rPr>
              <w:softHyphen/>
              <w:t>ность, определяет цель работы (задания) и вы</w:t>
            </w:r>
            <w:r w:rsidRPr="00020E7C">
              <w:rPr>
                <w:sz w:val="20"/>
                <w:szCs w:val="20"/>
              </w:rPr>
              <w:softHyphen/>
              <w:t>деляет её этапы. Ува</w:t>
            </w:r>
            <w:r w:rsidRPr="00020E7C">
              <w:rPr>
                <w:sz w:val="20"/>
                <w:szCs w:val="20"/>
              </w:rPr>
              <w:softHyphen/>
              <w:t>жительно относится к людям труда, к своей стране. Умеет соотно</w:t>
            </w:r>
            <w:r w:rsidRPr="00020E7C">
              <w:rPr>
                <w:sz w:val="20"/>
                <w:szCs w:val="20"/>
              </w:rPr>
              <w:softHyphen/>
              <w:t>сить информацию с имеющимися знаниями.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Русская трапеза.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</w:t>
            </w:r>
            <w:r w:rsidRPr="00020E7C">
              <w:rPr>
                <w:sz w:val="20"/>
                <w:szCs w:val="20"/>
              </w:rPr>
              <w:lastRenderedPageBreak/>
              <w:t>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 xml:space="preserve">Работать с пословицами. </w:t>
            </w:r>
            <w:r w:rsidRPr="00020E7C">
              <w:rPr>
                <w:sz w:val="20"/>
                <w:szCs w:val="20"/>
              </w:rPr>
              <w:lastRenderedPageBreak/>
              <w:t>Читать и обсуждать текст учебника. Выполнять словарную работу. Рабо</w:t>
            </w:r>
            <w:r w:rsidRPr="00020E7C">
              <w:rPr>
                <w:sz w:val="20"/>
                <w:szCs w:val="20"/>
              </w:rPr>
              <w:softHyphen/>
              <w:t>тать с рубрикой «Этот удивительный мир...». Дидактическая игра «На</w:t>
            </w:r>
            <w:r w:rsidRPr="00020E7C">
              <w:rPr>
                <w:sz w:val="20"/>
                <w:szCs w:val="20"/>
              </w:rPr>
              <w:softHyphen/>
              <w:t>кроем стол к обеду». Драматизация шутки «Два свояка».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 xml:space="preserve">Называть особенности трапезы </w:t>
            </w:r>
            <w:r w:rsidRPr="00020E7C">
              <w:rPr>
                <w:sz w:val="20"/>
                <w:szCs w:val="20"/>
              </w:rPr>
              <w:lastRenderedPageBreak/>
              <w:t>в городе и в сель</w:t>
            </w:r>
            <w:r w:rsidRPr="00020E7C">
              <w:rPr>
                <w:sz w:val="20"/>
                <w:szCs w:val="20"/>
              </w:rPr>
              <w:softHyphen/>
              <w:t>ской местности. Объясняет значение пословицы «Хлеб да вода - крестьян</w:t>
            </w:r>
            <w:r w:rsidRPr="00020E7C">
              <w:rPr>
                <w:sz w:val="20"/>
                <w:szCs w:val="20"/>
              </w:rPr>
              <w:softHyphen/>
              <w:t>ская еда». Приводит при</w:t>
            </w:r>
            <w:r w:rsidRPr="00020E7C">
              <w:rPr>
                <w:sz w:val="20"/>
                <w:szCs w:val="20"/>
              </w:rPr>
              <w:softHyphen/>
              <w:t>меры русских сказок, в ко</w:t>
            </w:r>
            <w:r w:rsidRPr="00020E7C">
              <w:rPr>
                <w:sz w:val="20"/>
                <w:szCs w:val="20"/>
              </w:rPr>
              <w:softHyphen/>
              <w:t>торых говорится о каше. Находит репродукции кар</w:t>
            </w:r>
            <w:r w:rsidRPr="00020E7C">
              <w:rPr>
                <w:sz w:val="20"/>
                <w:szCs w:val="20"/>
              </w:rPr>
              <w:softHyphen/>
              <w:t>тин русских художников с изображением русской трапезы. Богатый дом - обильная еда.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Владеет способами ор</w:t>
            </w:r>
            <w:r w:rsidRPr="00020E7C">
              <w:rPr>
                <w:sz w:val="20"/>
                <w:szCs w:val="20"/>
              </w:rPr>
              <w:softHyphen/>
              <w:t xml:space="preserve">ганизации, </w:t>
            </w:r>
            <w:r w:rsidRPr="00020E7C">
              <w:rPr>
                <w:sz w:val="20"/>
                <w:szCs w:val="20"/>
              </w:rPr>
              <w:lastRenderedPageBreak/>
              <w:t>планирования различных видов дея</w:t>
            </w:r>
            <w:r w:rsidRPr="00020E7C">
              <w:rPr>
                <w:sz w:val="20"/>
                <w:szCs w:val="20"/>
              </w:rPr>
              <w:softHyphen/>
              <w:t>тельности (репродуктив</w:t>
            </w:r>
            <w:r w:rsidRPr="00020E7C">
              <w:rPr>
                <w:sz w:val="20"/>
                <w:szCs w:val="20"/>
              </w:rPr>
              <w:softHyphen/>
              <w:t>ной, поисковой, исследо</w:t>
            </w:r>
            <w:r w:rsidRPr="00020E7C">
              <w:rPr>
                <w:sz w:val="20"/>
                <w:szCs w:val="20"/>
              </w:rPr>
              <w:softHyphen/>
              <w:t>вательской, творческой), понимает специфику ка</w:t>
            </w:r>
            <w:r w:rsidRPr="00020E7C">
              <w:rPr>
                <w:sz w:val="20"/>
                <w:szCs w:val="20"/>
              </w:rPr>
              <w:softHyphen/>
              <w:t>ждой из них.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Умеет работать инди</w:t>
            </w:r>
            <w:r w:rsidRPr="00020E7C">
              <w:rPr>
                <w:sz w:val="20"/>
                <w:szCs w:val="20"/>
              </w:rPr>
              <w:softHyphen/>
            </w:r>
            <w:r w:rsidRPr="00020E7C">
              <w:rPr>
                <w:sz w:val="20"/>
                <w:szCs w:val="20"/>
              </w:rPr>
              <w:lastRenderedPageBreak/>
              <w:t xml:space="preserve">видуально и в малых группах. Слушает и слышит собеседника, ведет и поддерживает диалог, </w:t>
            </w:r>
            <w:proofErr w:type="spellStart"/>
            <w:r w:rsidRPr="00020E7C">
              <w:rPr>
                <w:sz w:val="20"/>
                <w:szCs w:val="20"/>
              </w:rPr>
              <w:t>аргументиро</w:t>
            </w:r>
            <w:r w:rsidRPr="00020E7C">
              <w:rPr>
                <w:sz w:val="20"/>
                <w:szCs w:val="20"/>
              </w:rPr>
              <w:softHyphen/>
              <w:t>ванно</w:t>
            </w:r>
            <w:proofErr w:type="spellEnd"/>
            <w:r w:rsidRPr="00020E7C">
              <w:rPr>
                <w:sz w:val="20"/>
                <w:szCs w:val="20"/>
              </w:rPr>
              <w:t xml:space="preserve"> отстаивает соб</w:t>
            </w:r>
            <w:r w:rsidRPr="00020E7C">
              <w:rPr>
                <w:sz w:val="20"/>
                <w:szCs w:val="20"/>
              </w:rPr>
              <w:softHyphen/>
              <w:t>ственное мнение. Ува</w:t>
            </w:r>
            <w:r w:rsidRPr="00020E7C">
              <w:rPr>
                <w:sz w:val="20"/>
                <w:szCs w:val="20"/>
              </w:rPr>
              <w:softHyphen/>
              <w:t>жительно относится к людям труда, к своей стране. Умеет соотно</w:t>
            </w:r>
            <w:r w:rsidRPr="00020E7C">
              <w:rPr>
                <w:sz w:val="20"/>
                <w:szCs w:val="20"/>
              </w:rPr>
              <w:softHyphen/>
              <w:t>сить информацию с имеющимися знаниями.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Во что верили наши предки славяне.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Обсуждать вопрос «Во что верили славяне?» Анализировать инфор</w:t>
            </w:r>
            <w:r w:rsidRPr="00020E7C">
              <w:rPr>
                <w:sz w:val="20"/>
                <w:szCs w:val="20"/>
              </w:rPr>
              <w:softHyphen/>
              <w:t>мацию учебника о богах древних славян. Назы</w:t>
            </w:r>
            <w:r w:rsidRPr="00020E7C">
              <w:rPr>
                <w:sz w:val="20"/>
                <w:szCs w:val="20"/>
              </w:rPr>
              <w:softHyphen/>
              <w:t xml:space="preserve">вать несколько народных праздников: Масленица, Праздник Ивана Купалы. Воображаемая ситуация «Расскажи </w:t>
            </w:r>
            <w:proofErr w:type="gramStart"/>
            <w:r w:rsidRPr="00020E7C">
              <w:rPr>
                <w:sz w:val="20"/>
                <w:szCs w:val="20"/>
              </w:rPr>
              <w:t>бывальщину</w:t>
            </w:r>
            <w:proofErr w:type="gramEnd"/>
            <w:r w:rsidRPr="00020E7C">
              <w:rPr>
                <w:sz w:val="20"/>
                <w:szCs w:val="20"/>
              </w:rPr>
              <w:t>». Слушать рассказ учителя «Народные праздники».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Понимает, что до появле</w:t>
            </w:r>
            <w:r w:rsidRPr="00020E7C">
              <w:rPr>
                <w:sz w:val="20"/>
                <w:szCs w:val="20"/>
              </w:rPr>
              <w:softHyphen/>
              <w:t>ния христианства славяне были язычниками. Назы</w:t>
            </w:r>
            <w:r w:rsidRPr="00020E7C">
              <w:rPr>
                <w:sz w:val="20"/>
                <w:szCs w:val="20"/>
              </w:rPr>
              <w:softHyphen/>
              <w:t>вает языческих богов сла</w:t>
            </w:r>
            <w:r w:rsidRPr="00020E7C">
              <w:rPr>
                <w:sz w:val="20"/>
                <w:szCs w:val="20"/>
              </w:rPr>
              <w:softHyphen/>
              <w:t>вян. Объясняет значение пословиц. Называет каж</w:t>
            </w:r>
            <w:r w:rsidRPr="00020E7C">
              <w:rPr>
                <w:sz w:val="20"/>
                <w:szCs w:val="20"/>
              </w:rPr>
              <w:softHyphen/>
              <w:t>дый день масленичной недели. Рассказывает о традиционных масленич</w:t>
            </w:r>
            <w:r w:rsidRPr="00020E7C">
              <w:rPr>
                <w:sz w:val="20"/>
                <w:szCs w:val="20"/>
              </w:rPr>
              <w:softHyphen/>
              <w:t>ных играх и забавах. Объ</w:t>
            </w:r>
            <w:r w:rsidRPr="00020E7C">
              <w:rPr>
                <w:sz w:val="20"/>
                <w:szCs w:val="20"/>
              </w:rPr>
              <w:softHyphen/>
              <w:t>ясняет значение слова «суеверие».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Самостоятельно мотиви</w:t>
            </w:r>
            <w:r w:rsidRPr="00020E7C">
              <w:rPr>
                <w:sz w:val="20"/>
                <w:szCs w:val="20"/>
              </w:rPr>
              <w:softHyphen/>
              <w:t>рует свою деятельность, определяет цели работы (задания) и выделяет её этапы. Проектирует (планирует) самостоя</w:t>
            </w:r>
            <w:r w:rsidRPr="00020E7C">
              <w:rPr>
                <w:sz w:val="20"/>
                <w:szCs w:val="20"/>
              </w:rPr>
              <w:softHyphen/>
              <w:t>тельную деятельность в соответствии с предла</w:t>
            </w:r>
            <w:r w:rsidRPr="00020E7C">
              <w:rPr>
                <w:sz w:val="20"/>
                <w:szCs w:val="20"/>
              </w:rPr>
              <w:softHyphen/>
              <w:t>гаемой учебной задачей.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Успешно осуществляет взаимодействие с уча</w:t>
            </w:r>
            <w:r w:rsidRPr="00020E7C">
              <w:rPr>
                <w:sz w:val="20"/>
                <w:szCs w:val="20"/>
              </w:rPr>
              <w:softHyphen/>
              <w:t>стниками учебной дея</w:t>
            </w:r>
            <w:r w:rsidRPr="00020E7C">
              <w:rPr>
                <w:sz w:val="20"/>
                <w:szCs w:val="20"/>
              </w:rPr>
              <w:softHyphen/>
              <w:t>тельности. Использует информацию для реше</w:t>
            </w:r>
            <w:r w:rsidRPr="00020E7C">
              <w:rPr>
                <w:sz w:val="20"/>
                <w:szCs w:val="20"/>
              </w:rPr>
              <w:softHyphen/>
              <w:t>ния учебных и практи</w:t>
            </w:r>
            <w:r w:rsidRPr="00020E7C">
              <w:rPr>
                <w:sz w:val="20"/>
                <w:szCs w:val="20"/>
              </w:rPr>
              <w:softHyphen/>
              <w:t>ческих задач. Стремит</w:t>
            </w:r>
            <w:r w:rsidRPr="00020E7C">
              <w:rPr>
                <w:sz w:val="20"/>
                <w:szCs w:val="20"/>
              </w:rPr>
              <w:softHyphen/>
              <w:t>ся иметь достаточно высокий уровень учеб</w:t>
            </w:r>
            <w:r w:rsidRPr="00020E7C">
              <w:rPr>
                <w:sz w:val="20"/>
                <w:szCs w:val="20"/>
              </w:rPr>
              <w:softHyphen/>
              <w:t>ной мотивации, само</w:t>
            </w:r>
            <w:r w:rsidRPr="00020E7C">
              <w:rPr>
                <w:sz w:val="20"/>
                <w:szCs w:val="20"/>
              </w:rPr>
              <w:softHyphen/>
              <w:t>контроля и самооценки.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Принятие христианства на Руси.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Обсуждать текст «Приня</w:t>
            </w:r>
            <w:r w:rsidRPr="00020E7C">
              <w:rPr>
                <w:sz w:val="20"/>
                <w:szCs w:val="20"/>
              </w:rPr>
              <w:softHyphen/>
              <w:t>тие христианства на Ру</w:t>
            </w:r>
            <w:r w:rsidRPr="00020E7C">
              <w:rPr>
                <w:sz w:val="20"/>
                <w:szCs w:val="20"/>
              </w:rPr>
              <w:softHyphen/>
              <w:t>си». Крещение Руси. Христианские праздники. Пасха - Светлое Христо</w:t>
            </w:r>
            <w:r w:rsidRPr="00020E7C">
              <w:rPr>
                <w:sz w:val="20"/>
                <w:szCs w:val="20"/>
              </w:rPr>
              <w:softHyphen/>
              <w:t>во Воскресение.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Объяснять, как происхо</w:t>
            </w:r>
            <w:r w:rsidRPr="00020E7C">
              <w:rPr>
                <w:sz w:val="20"/>
                <w:szCs w:val="20"/>
              </w:rPr>
              <w:softHyphen/>
              <w:t>дило принятие хри</w:t>
            </w:r>
            <w:r w:rsidRPr="00020E7C">
              <w:rPr>
                <w:sz w:val="20"/>
                <w:szCs w:val="20"/>
              </w:rPr>
              <w:softHyphen/>
              <w:t>стианства на Руси. На</w:t>
            </w:r>
            <w:r w:rsidRPr="00020E7C">
              <w:rPr>
                <w:sz w:val="20"/>
                <w:szCs w:val="20"/>
              </w:rPr>
              <w:softHyphen/>
              <w:t>зывать некоторые хри</w:t>
            </w:r>
            <w:r w:rsidRPr="00020E7C">
              <w:rPr>
                <w:sz w:val="20"/>
                <w:szCs w:val="20"/>
              </w:rPr>
              <w:softHyphen/>
              <w:t>стианские праздники.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способами по</w:t>
            </w:r>
            <w:r w:rsidRPr="00020E7C">
              <w:rPr>
                <w:sz w:val="20"/>
                <w:szCs w:val="20"/>
              </w:rPr>
              <w:softHyphen/>
              <w:t>лучения, анализа и об</w:t>
            </w:r>
            <w:r w:rsidRPr="00020E7C">
              <w:rPr>
                <w:sz w:val="20"/>
                <w:szCs w:val="20"/>
              </w:rPr>
              <w:softHyphen/>
              <w:t>работки информации. Ставит учебную задачу и контролирует её выпол</w:t>
            </w:r>
            <w:r w:rsidRPr="00020E7C">
              <w:rPr>
                <w:sz w:val="20"/>
                <w:szCs w:val="20"/>
              </w:rPr>
              <w:softHyphen/>
              <w:t>нение. Доводит дело до конца. Принимает и удерживает цель зада</w:t>
            </w:r>
            <w:r w:rsidRPr="00020E7C">
              <w:rPr>
                <w:sz w:val="20"/>
                <w:szCs w:val="20"/>
              </w:rPr>
              <w:softHyphen/>
              <w:t>ния в процессе его вы</w:t>
            </w:r>
            <w:r w:rsidRPr="00020E7C">
              <w:rPr>
                <w:sz w:val="20"/>
                <w:szCs w:val="20"/>
              </w:rPr>
              <w:softHyphen/>
              <w:t>полнения.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Находит нужную ин</w:t>
            </w:r>
            <w:r w:rsidRPr="00020E7C">
              <w:rPr>
                <w:sz w:val="20"/>
                <w:szCs w:val="20"/>
              </w:rPr>
              <w:softHyphen/>
              <w:t>формацию. Доводит ра</w:t>
            </w:r>
            <w:r w:rsidRPr="00020E7C">
              <w:rPr>
                <w:sz w:val="20"/>
                <w:szCs w:val="20"/>
              </w:rPr>
              <w:softHyphen/>
              <w:t>боту до конца. Предви</w:t>
            </w:r>
            <w:r w:rsidRPr="00020E7C">
              <w:rPr>
                <w:sz w:val="20"/>
                <w:szCs w:val="20"/>
              </w:rPr>
              <w:softHyphen/>
              <w:t>дит результат своей деятельности. Адекват</w:t>
            </w:r>
            <w:r w:rsidRPr="00020E7C">
              <w:rPr>
                <w:sz w:val="20"/>
                <w:szCs w:val="20"/>
              </w:rPr>
              <w:softHyphen/>
              <w:t>но его оценивает. Соот</w:t>
            </w:r>
            <w:r w:rsidRPr="00020E7C">
              <w:rPr>
                <w:sz w:val="20"/>
                <w:szCs w:val="20"/>
              </w:rPr>
              <w:softHyphen/>
              <w:t>носит информацию с имеющимися знаниями. Самостоятельно моти</w:t>
            </w:r>
            <w:r w:rsidRPr="00020E7C">
              <w:rPr>
                <w:sz w:val="20"/>
                <w:szCs w:val="20"/>
              </w:rPr>
              <w:softHyphen/>
              <w:t>вирует свою деятель</w:t>
            </w:r>
            <w:r w:rsidRPr="00020E7C">
              <w:rPr>
                <w:sz w:val="20"/>
                <w:szCs w:val="20"/>
              </w:rPr>
              <w:softHyphen/>
              <w:t>ность, определяет цель работы (задания) и вы</w:t>
            </w:r>
            <w:r w:rsidRPr="00020E7C">
              <w:rPr>
                <w:sz w:val="20"/>
                <w:szCs w:val="20"/>
              </w:rPr>
              <w:softHyphen/>
              <w:t>деляет её этапы.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447D06" w:rsidRDefault="00020E7C" w:rsidP="002F7014">
            <w:pPr>
              <w:ind w:left="-108"/>
              <w:rPr>
                <w:color w:val="FF0000"/>
                <w:sz w:val="20"/>
                <w:szCs w:val="20"/>
              </w:rPr>
            </w:pPr>
            <w:r w:rsidRPr="00447D06">
              <w:rPr>
                <w:color w:val="FF0000"/>
                <w:sz w:val="20"/>
                <w:szCs w:val="20"/>
              </w:rPr>
              <w:t>Проверь себя.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Выполнять задания ком</w:t>
            </w:r>
            <w:r w:rsidRPr="00020E7C">
              <w:rPr>
                <w:sz w:val="20"/>
                <w:szCs w:val="20"/>
              </w:rPr>
              <w:softHyphen/>
              <w:t xml:space="preserve">плексной проверочной </w:t>
            </w:r>
            <w:proofErr w:type="spellStart"/>
            <w:r w:rsidRPr="00020E7C">
              <w:rPr>
                <w:sz w:val="20"/>
                <w:szCs w:val="20"/>
              </w:rPr>
              <w:t>разноуровневой</w:t>
            </w:r>
            <w:proofErr w:type="spellEnd"/>
            <w:r w:rsidRPr="00020E7C">
              <w:rPr>
                <w:sz w:val="20"/>
                <w:szCs w:val="20"/>
              </w:rPr>
              <w:t xml:space="preserve"> работы по изученным в третьей четверти темам.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Выполняет задания ком</w:t>
            </w:r>
            <w:r w:rsidRPr="00020E7C">
              <w:rPr>
                <w:sz w:val="20"/>
                <w:szCs w:val="20"/>
              </w:rPr>
              <w:softHyphen/>
              <w:t xml:space="preserve">плексной проверочной </w:t>
            </w:r>
            <w:proofErr w:type="spellStart"/>
            <w:r w:rsidRPr="00020E7C">
              <w:rPr>
                <w:sz w:val="20"/>
                <w:szCs w:val="20"/>
              </w:rPr>
              <w:t>разноуровневой</w:t>
            </w:r>
            <w:proofErr w:type="spellEnd"/>
            <w:r w:rsidRPr="00020E7C">
              <w:rPr>
                <w:sz w:val="20"/>
                <w:szCs w:val="20"/>
              </w:rPr>
              <w:t xml:space="preserve"> работы по изученным в третьей четверти темам.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Ставит учебную задачу и контролирует её выпол</w:t>
            </w:r>
            <w:r w:rsidRPr="00020E7C">
              <w:rPr>
                <w:sz w:val="20"/>
                <w:szCs w:val="20"/>
              </w:rPr>
              <w:softHyphen/>
              <w:t>нение. Доводит дело до конца. Принимает и удерживает цель зада</w:t>
            </w:r>
            <w:r w:rsidRPr="00020E7C">
              <w:rPr>
                <w:sz w:val="20"/>
                <w:szCs w:val="20"/>
              </w:rPr>
              <w:softHyphen/>
              <w:t>ния в процессе его вы</w:t>
            </w:r>
            <w:r w:rsidRPr="00020E7C">
              <w:rPr>
                <w:sz w:val="20"/>
                <w:szCs w:val="20"/>
              </w:rPr>
              <w:softHyphen/>
              <w:t>полнения.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Предвидит результат своей деятельности. Адекватно его оценивает.</w:t>
            </w:r>
          </w:p>
        </w:tc>
      </w:tr>
      <w:tr w:rsidR="00020E7C" w:rsidRPr="00020E7C" w:rsidTr="00020E7C">
        <w:tc>
          <w:tcPr>
            <w:tcW w:w="15701" w:type="dxa"/>
            <w:gridSpan w:val="11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020E7C">
              <w:rPr>
                <w:b/>
                <w:sz w:val="20"/>
                <w:szCs w:val="20"/>
              </w:rPr>
              <w:t>Как трудились в старину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Что создавалось трудом крестьянина.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Беседовать на основе полученных ранее зна</w:t>
            </w:r>
            <w:r w:rsidRPr="00020E7C">
              <w:rPr>
                <w:sz w:val="20"/>
                <w:szCs w:val="20"/>
              </w:rPr>
              <w:softHyphen/>
              <w:t>ний. Обсуждать «Выска</w:t>
            </w:r>
            <w:r w:rsidRPr="00020E7C">
              <w:rPr>
                <w:sz w:val="20"/>
                <w:szCs w:val="20"/>
              </w:rPr>
              <w:softHyphen/>
              <w:t xml:space="preserve">жем </w:t>
            </w:r>
            <w:r w:rsidRPr="00020E7C">
              <w:rPr>
                <w:sz w:val="20"/>
                <w:szCs w:val="20"/>
              </w:rPr>
              <w:lastRenderedPageBreak/>
              <w:t>предположения». Работать с текстом учеб</w:t>
            </w:r>
            <w:r w:rsidRPr="00020E7C">
              <w:rPr>
                <w:sz w:val="20"/>
                <w:szCs w:val="20"/>
              </w:rPr>
              <w:softHyphen/>
              <w:t>ника и иллюстрациями.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Рассказывает о возник</w:t>
            </w:r>
            <w:r w:rsidRPr="00020E7C">
              <w:rPr>
                <w:sz w:val="20"/>
                <w:szCs w:val="20"/>
              </w:rPr>
              <w:softHyphen/>
              <w:t>новении земледелия на Руси. Называет особен</w:t>
            </w:r>
            <w:r w:rsidRPr="00020E7C">
              <w:rPr>
                <w:sz w:val="20"/>
                <w:szCs w:val="20"/>
              </w:rPr>
              <w:softHyphen/>
              <w:t xml:space="preserve">ности крестьянского </w:t>
            </w:r>
            <w:r w:rsidRPr="00020E7C">
              <w:rPr>
                <w:sz w:val="20"/>
                <w:szCs w:val="20"/>
              </w:rPr>
              <w:lastRenderedPageBreak/>
              <w:t>тру</w:t>
            </w:r>
            <w:r w:rsidRPr="00020E7C">
              <w:rPr>
                <w:sz w:val="20"/>
                <w:szCs w:val="20"/>
              </w:rPr>
              <w:softHyphen/>
              <w:t>да. Объясняет зависи</w:t>
            </w:r>
            <w:r w:rsidRPr="00020E7C">
              <w:rPr>
                <w:sz w:val="20"/>
                <w:szCs w:val="20"/>
              </w:rPr>
              <w:softHyphen/>
              <w:t>мость крестьянского тру</w:t>
            </w:r>
            <w:r w:rsidRPr="00020E7C">
              <w:rPr>
                <w:sz w:val="20"/>
                <w:szCs w:val="20"/>
              </w:rPr>
              <w:softHyphen/>
              <w:t>да от природных усло</w:t>
            </w:r>
            <w:r w:rsidRPr="00020E7C">
              <w:rPr>
                <w:sz w:val="20"/>
                <w:szCs w:val="20"/>
              </w:rPr>
              <w:softHyphen/>
              <w:t>вий, времени года и по</w:t>
            </w:r>
            <w:r w:rsidRPr="00020E7C">
              <w:rPr>
                <w:sz w:val="20"/>
                <w:szCs w:val="20"/>
              </w:rPr>
              <w:softHyphen/>
              <w:t>годы. Перечисляет ору</w:t>
            </w:r>
            <w:r w:rsidRPr="00020E7C">
              <w:rPr>
                <w:sz w:val="20"/>
                <w:szCs w:val="20"/>
              </w:rPr>
              <w:softHyphen/>
              <w:t>дия сельскохозяйствен</w:t>
            </w:r>
            <w:r w:rsidRPr="00020E7C">
              <w:rPr>
                <w:sz w:val="20"/>
                <w:szCs w:val="20"/>
              </w:rPr>
              <w:softHyphen/>
              <w:t>ного труда.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Самостоятельно мотиви</w:t>
            </w:r>
            <w:r w:rsidRPr="00020E7C">
              <w:rPr>
                <w:sz w:val="20"/>
                <w:szCs w:val="20"/>
              </w:rPr>
              <w:softHyphen/>
              <w:t xml:space="preserve">рует свою деятельность, определяет цели работы (задания) и выделяет её </w:t>
            </w:r>
            <w:r w:rsidRPr="00020E7C">
              <w:rPr>
                <w:sz w:val="20"/>
                <w:szCs w:val="20"/>
              </w:rPr>
              <w:lastRenderedPageBreak/>
              <w:t>этапы. Умеет проектиро</w:t>
            </w:r>
            <w:r w:rsidRPr="00020E7C">
              <w:rPr>
                <w:sz w:val="20"/>
                <w:szCs w:val="20"/>
              </w:rPr>
              <w:softHyphen/>
              <w:t>вать (планировать) само</w:t>
            </w:r>
            <w:r w:rsidRPr="00020E7C">
              <w:rPr>
                <w:sz w:val="20"/>
                <w:szCs w:val="20"/>
              </w:rPr>
              <w:softHyphen/>
              <w:t>стоятельную деятель</w:t>
            </w:r>
            <w:r w:rsidRPr="00020E7C">
              <w:rPr>
                <w:sz w:val="20"/>
                <w:szCs w:val="20"/>
              </w:rPr>
              <w:softHyphen/>
              <w:t>ность в соответствии с предлагаемой учебной задачей.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lastRenderedPageBreak/>
              <w:t>Умеет доводить работу до конца. Предвидит результат своей дея</w:t>
            </w:r>
            <w:r w:rsidRPr="00020E7C">
              <w:rPr>
                <w:sz w:val="20"/>
                <w:szCs w:val="20"/>
              </w:rPr>
              <w:softHyphen/>
            </w:r>
            <w:r w:rsidRPr="00020E7C">
              <w:rPr>
                <w:sz w:val="20"/>
                <w:szCs w:val="20"/>
              </w:rPr>
              <w:lastRenderedPageBreak/>
              <w:t>тельности. Слушает и слышит собеседника, ведет и поддерживает диалог. Уважительно относится к людям тру</w:t>
            </w:r>
            <w:r w:rsidRPr="00020E7C">
              <w:rPr>
                <w:sz w:val="20"/>
                <w:szCs w:val="20"/>
              </w:rPr>
              <w:softHyphen/>
              <w:t>да, к своей стране. Уме</w:t>
            </w:r>
            <w:r w:rsidRPr="00020E7C">
              <w:rPr>
                <w:sz w:val="20"/>
                <w:szCs w:val="20"/>
              </w:rPr>
              <w:softHyphen/>
              <w:t>ет соотносить инфор</w:t>
            </w:r>
            <w:r w:rsidRPr="00020E7C">
              <w:rPr>
                <w:sz w:val="20"/>
                <w:szCs w:val="20"/>
              </w:rPr>
              <w:softHyphen/>
              <w:t>мацию с имеющимися знаниями.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Труд крепостных крестьян.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Рассматривать репро</w:t>
            </w:r>
            <w:r w:rsidRPr="00020E7C">
              <w:rPr>
                <w:sz w:val="20"/>
                <w:szCs w:val="20"/>
              </w:rPr>
              <w:softHyphen/>
              <w:t>дукции и читать тексты о труде крестьянских де</w:t>
            </w:r>
            <w:r w:rsidRPr="00020E7C">
              <w:rPr>
                <w:sz w:val="20"/>
                <w:szCs w:val="20"/>
              </w:rPr>
              <w:softHyphen/>
              <w:t>тей. Обсуждать вопрос «Крепостной крестьянин - кто это?» Обсуждать проблему: «При каких условиях человек трудит</w:t>
            </w:r>
            <w:r w:rsidRPr="00020E7C">
              <w:rPr>
                <w:sz w:val="20"/>
                <w:szCs w:val="20"/>
              </w:rPr>
              <w:softHyphen/>
              <w:t>ся лучше?» Работать с текстом учебника. Читать по ролям текст учебника. Работать с рубрикой «Картинная галерея».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Понимает особенности труда мужчины и жен</w:t>
            </w:r>
            <w:r w:rsidRPr="00020E7C">
              <w:rPr>
                <w:sz w:val="20"/>
                <w:szCs w:val="20"/>
              </w:rPr>
              <w:softHyphen/>
              <w:t>щины, детей в крестьян</w:t>
            </w:r>
            <w:r w:rsidRPr="00020E7C">
              <w:rPr>
                <w:sz w:val="20"/>
                <w:szCs w:val="20"/>
              </w:rPr>
              <w:softHyphen/>
              <w:t>ской семье. Находит от</w:t>
            </w:r>
            <w:r w:rsidRPr="00020E7C">
              <w:rPr>
                <w:sz w:val="20"/>
                <w:szCs w:val="20"/>
              </w:rPr>
              <w:softHyphen/>
              <w:t>вет на вопрос о том, что такое крепостное право в России, что оно давало помещикам и крестья</w:t>
            </w:r>
            <w:r w:rsidRPr="00020E7C">
              <w:rPr>
                <w:sz w:val="20"/>
                <w:szCs w:val="20"/>
              </w:rPr>
              <w:softHyphen/>
              <w:t>нам. Называет дату от</w:t>
            </w:r>
            <w:r w:rsidRPr="00020E7C">
              <w:rPr>
                <w:sz w:val="20"/>
                <w:szCs w:val="20"/>
              </w:rPr>
              <w:softHyphen/>
              <w:t>мены крепостного права.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Применяет для решения учебных и практических задач различные умствен</w:t>
            </w:r>
            <w:r w:rsidRPr="00020E7C">
              <w:rPr>
                <w:sz w:val="20"/>
                <w:szCs w:val="20"/>
              </w:rPr>
              <w:softHyphen/>
              <w:t>ные операции (сравнение, обобщение, анализ, дока</w:t>
            </w:r>
            <w:r w:rsidRPr="00020E7C">
              <w:rPr>
                <w:sz w:val="20"/>
                <w:szCs w:val="20"/>
              </w:rPr>
              <w:softHyphen/>
              <w:t>зательства и др.).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Успешно осуществляет учебную деятельность. Самостоятельно моти</w:t>
            </w:r>
            <w:r w:rsidRPr="00020E7C">
              <w:rPr>
                <w:sz w:val="20"/>
                <w:szCs w:val="20"/>
              </w:rPr>
              <w:softHyphen/>
              <w:t>вирует свою деятель</w:t>
            </w:r>
            <w:r w:rsidRPr="00020E7C">
              <w:rPr>
                <w:sz w:val="20"/>
                <w:szCs w:val="20"/>
              </w:rPr>
              <w:softHyphen/>
              <w:t>ность, определяет цель работы (задания) и вы</w:t>
            </w:r>
            <w:r w:rsidRPr="00020E7C">
              <w:rPr>
                <w:sz w:val="20"/>
                <w:szCs w:val="20"/>
              </w:rPr>
              <w:softHyphen/>
              <w:t>деляет её этапы. Ува</w:t>
            </w:r>
            <w:r w:rsidRPr="00020E7C">
              <w:rPr>
                <w:sz w:val="20"/>
                <w:szCs w:val="20"/>
              </w:rPr>
              <w:softHyphen/>
              <w:t>жительно относится к людям труда, к своей стране. Умеет соотно</w:t>
            </w:r>
            <w:r w:rsidRPr="00020E7C">
              <w:rPr>
                <w:sz w:val="20"/>
                <w:szCs w:val="20"/>
              </w:rPr>
              <w:softHyphen/>
              <w:t>сить информацию с имеющимися знаниями.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447D06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Что такое ремесло.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Работать со схемой и текстами учебника. По</w:t>
            </w:r>
            <w:r w:rsidRPr="00020E7C">
              <w:rPr>
                <w:sz w:val="20"/>
                <w:szCs w:val="20"/>
              </w:rPr>
              <w:softHyphen/>
              <w:t>нимать, что такое ремес</w:t>
            </w:r>
            <w:r w:rsidRPr="00020E7C">
              <w:rPr>
                <w:sz w:val="20"/>
                <w:szCs w:val="20"/>
              </w:rPr>
              <w:softHyphen/>
              <w:t>ло и кого называют ре</w:t>
            </w:r>
            <w:r w:rsidRPr="00020E7C">
              <w:rPr>
                <w:sz w:val="20"/>
                <w:szCs w:val="20"/>
              </w:rPr>
              <w:softHyphen/>
              <w:t>месленником. Называть особенности труда ре</w:t>
            </w:r>
            <w:r w:rsidRPr="00020E7C">
              <w:rPr>
                <w:sz w:val="20"/>
                <w:szCs w:val="20"/>
              </w:rPr>
              <w:softHyphen/>
              <w:t>месленника. Кратко рас</w:t>
            </w:r>
            <w:r w:rsidRPr="00020E7C">
              <w:rPr>
                <w:sz w:val="20"/>
                <w:szCs w:val="20"/>
              </w:rPr>
              <w:softHyphen/>
              <w:t>сказывать о развитии ремёсел в России.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Понимает, что такое ре</w:t>
            </w:r>
            <w:r w:rsidRPr="00020E7C">
              <w:rPr>
                <w:sz w:val="20"/>
                <w:szCs w:val="20"/>
              </w:rPr>
              <w:softHyphen/>
              <w:t>месло и кого называют ремесленником. Называ</w:t>
            </w:r>
            <w:r w:rsidRPr="00020E7C">
              <w:rPr>
                <w:sz w:val="20"/>
                <w:szCs w:val="20"/>
              </w:rPr>
              <w:softHyphen/>
              <w:t>ет особенности труда ремесленника. Кратко рассказывает о развитии ремёсел в России.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Ставит учебную задачу и контролирует её выпол</w:t>
            </w:r>
            <w:r w:rsidRPr="00020E7C">
              <w:rPr>
                <w:sz w:val="20"/>
                <w:szCs w:val="20"/>
              </w:rPr>
              <w:softHyphen/>
              <w:t>нение. Умеет доводить дело до конца. Принима</w:t>
            </w:r>
            <w:r w:rsidRPr="00020E7C">
              <w:rPr>
                <w:sz w:val="20"/>
                <w:szCs w:val="20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Сотрудничает в группе, в паре; ищет информа</w:t>
            </w:r>
            <w:r w:rsidRPr="00020E7C">
              <w:rPr>
                <w:sz w:val="20"/>
                <w:szCs w:val="20"/>
              </w:rPr>
              <w:softHyphen/>
              <w:t>цию. Выражает свои чувства, вызванные со</w:t>
            </w:r>
            <w:r w:rsidRPr="00020E7C">
              <w:rPr>
                <w:sz w:val="20"/>
                <w:szCs w:val="20"/>
              </w:rPr>
              <w:softHyphen/>
              <w:t>стоянием природы. Уважительно относится к людям труда, к своей стране. Умеет соотно</w:t>
            </w:r>
            <w:r w:rsidRPr="00020E7C">
              <w:rPr>
                <w:sz w:val="20"/>
                <w:szCs w:val="20"/>
              </w:rPr>
              <w:softHyphen/>
              <w:t>сить информацию с имеющимися знаниями.</w:t>
            </w:r>
          </w:p>
        </w:tc>
      </w:tr>
      <w:tr w:rsidR="00447D06" w:rsidRPr="00020E7C" w:rsidTr="004D71DF">
        <w:tc>
          <w:tcPr>
            <w:tcW w:w="15701" w:type="dxa"/>
            <w:gridSpan w:val="11"/>
            <w:vAlign w:val="center"/>
          </w:tcPr>
          <w:p w:rsidR="00447D06" w:rsidRPr="00447D06" w:rsidRDefault="00447D06" w:rsidP="00447D06">
            <w:pPr>
              <w:spacing w:line="23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четверть (14 часов)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EB1A9C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Игрушечных дел мастер.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Вести учебный диалог «Игрушки и игрушечни</w:t>
            </w:r>
            <w:r w:rsidRPr="00020E7C">
              <w:rPr>
                <w:sz w:val="20"/>
                <w:szCs w:val="20"/>
              </w:rPr>
              <w:softHyphen/>
              <w:t>ки». Рассказывать о сво</w:t>
            </w:r>
            <w:r w:rsidRPr="00020E7C">
              <w:rPr>
                <w:sz w:val="20"/>
                <w:szCs w:val="20"/>
              </w:rPr>
              <w:softHyphen/>
              <w:t>ей любимой игрушке. Ра</w:t>
            </w:r>
            <w:r w:rsidRPr="00020E7C">
              <w:rPr>
                <w:sz w:val="20"/>
                <w:szCs w:val="20"/>
              </w:rPr>
              <w:softHyphen/>
              <w:t>ботать со схемой и тек</w:t>
            </w:r>
            <w:r w:rsidRPr="00020E7C">
              <w:rPr>
                <w:sz w:val="20"/>
                <w:szCs w:val="20"/>
              </w:rPr>
              <w:softHyphen/>
              <w:t>стами учебника.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Называет традиционные ремесла: изготовление деревянных и глиняных игрушек. Сравнивает иг</w:t>
            </w:r>
            <w:r w:rsidRPr="00020E7C">
              <w:rPr>
                <w:sz w:val="20"/>
                <w:szCs w:val="20"/>
              </w:rPr>
              <w:softHyphen/>
              <w:t>рушки по виду, по мате</w:t>
            </w:r>
            <w:r w:rsidRPr="00020E7C">
              <w:rPr>
                <w:sz w:val="20"/>
                <w:szCs w:val="20"/>
              </w:rPr>
              <w:softHyphen/>
              <w:t>риалу. Показывает на карте места традицион</w:t>
            </w:r>
            <w:r w:rsidRPr="00020E7C">
              <w:rPr>
                <w:sz w:val="20"/>
                <w:szCs w:val="20"/>
              </w:rPr>
              <w:softHyphen/>
              <w:t>ных народных промы</w:t>
            </w:r>
            <w:r w:rsidRPr="00020E7C">
              <w:rPr>
                <w:sz w:val="20"/>
                <w:szCs w:val="20"/>
              </w:rPr>
              <w:softHyphen/>
              <w:t>слов. Узнает игрушку.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Самостоятельно мотиви</w:t>
            </w:r>
            <w:r w:rsidRPr="00020E7C">
              <w:rPr>
                <w:sz w:val="20"/>
                <w:szCs w:val="20"/>
              </w:rPr>
              <w:softHyphen/>
              <w:t>рует свою деятельность, определяет цели работы (задания) и выделяет её этапы. Умеет проектиро</w:t>
            </w:r>
            <w:r w:rsidRPr="00020E7C">
              <w:rPr>
                <w:sz w:val="20"/>
                <w:szCs w:val="20"/>
              </w:rPr>
              <w:softHyphen/>
              <w:t>вать (планировать) само</w:t>
            </w:r>
            <w:r w:rsidRPr="00020E7C">
              <w:rPr>
                <w:sz w:val="20"/>
                <w:szCs w:val="20"/>
              </w:rPr>
              <w:softHyphen/>
              <w:t>стоятельную деятель</w:t>
            </w:r>
            <w:r w:rsidRPr="00020E7C">
              <w:rPr>
                <w:sz w:val="20"/>
                <w:szCs w:val="20"/>
              </w:rPr>
              <w:softHyphen/>
              <w:t>ность в соответствии с предлагаемой учебной задачей.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Умеет соотносить ин</w:t>
            </w:r>
            <w:r w:rsidRPr="00020E7C">
              <w:rPr>
                <w:sz w:val="20"/>
                <w:szCs w:val="20"/>
              </w:rPr>
              <w:softHyphen/>
              <w:t>формацию с имеющи</w:t>
            </w:r>
            <w:r w:rsidRPr="00020E7C">
              <w:rPr>
                <w:sz w:val="20"/>
                <w:szCs w:val="20"/>
              </w:rPr>
              <w:softHyphen/>
              <w:t>мися знаниями. Умеет работать в малых груп</w:t>
            </w:r>
            <w:r w:rsidRPr="00020E7C">
              <w:rPr>
                <w:sz w:val="20"/>
                <w:szCs w:val="20"/>
              </w:rPr>
              <w:softHyphen/>
              <w:t>пах. Ведет и поддержи</w:t>
            </w:r>
            <w:r w:rsidRPr="00020E7C">
              <w:rPr>
                <w:sz w:val="20"/>
                <w:szCs w:val="20"/>
              </w:rPr>
              <w:softHyphen/>
              <w:t xml:space="preserve">вает диалог, </w:t>
            </w:r>
            <w:proofErr w:type="spellStart"/>
            <w:r w:rsidRPr="00020E7C">
              <w:rPr>
                <w:sz w:val="20"/>
                <w:szCs w:val="20"/>
              </w:rPr>
              <w:t>аргументи</w:t>
            </w:r>
            <w:r w:rsidRPr="00020E7C">
              <w:rPr>
                <w:sz w:val="20"/>
                <w:szCs w:val="20"/>
              </w:rPr>
              <w:softHyphen/>
              <w:t>рованно</w:t>
            </w:r>
            <w:proofErr w:type="spellEnd"/>
            <w:r w:rsidRPr="00020E7C">
              <w:rPr>
                <w:sz w:val="20"/>
                <w:szCs w:val="20"/>
              </w:rPr>
              <w:t xml:space="preserve"> отстаивает собственное мнение. Соотносит информацию с имеющимися знания</w:t>
            </w:r>
            <w:r w:rsidRPr="00020E7C">
              <w:rPr>
                <w:sz w:val="20"/>
                <w:szCs w:val="20"/>
              </w:rPr>
              <w:softHyphen/>
              <w:t>ми. Самостоятельно мотивирует свою дея</w:t>
            </w:r>
            <w:r w:rsidRPr="00020E7C">
              <w:rPr>
                <w:sz w:val="20"/>
                <w:szCs w:val="20"/>
              </w:rPr>
              <w:softHyphen/>
              <w:t xml:space="preserve">тельность, определяет цель работы (задания) и </w:t>
            </w:r>
            <w:r w:rsidRPr="00020E7C">
              <w:rPr>
                <w:sz w:val="20"/>
                <w:szCs w:val="20"/>
              </w:rPr>
              <w:lastRenderedPageBreak/>
              <w:t>выделяет её этапы.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EB1A9C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</w:tcPr>
          <w:p w:rsidR="00020E7C" w:rsidRPr="00020E7C" w:rsidRDefault="00447D06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Маленькие мастера. Что создавалось трудом ремесленника.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Работать со схемой и текстами учебника. Об</w:t>
            </w:r>
            <w:r w:rsidRPr="00020E7C">
              <w:rPr>
                <w:sz w:val="20"/>
                <w:szCs w:val="20"/>
              </w:rPr>
              <w:softHyphen/>
              <w:t>суждать текст «Малень</w:t>
            </w:r>
            <w:r w:rsidRPr="00020E7C">
              <w:rPr>
                <w:sz w:val="20"/>
                <w:szCs w:val="20"/>
              </w:rPr>
              <w:softHyphen/>
              <w:t>кие ремесленники». Рас</w:t>
            </w:r>
            <w:r w:rsidRPr="00020E7C">
              <w:rPr>
                <w:sz w:val="20"/>
                <w:szCs w:val="20"/>
              </w:rPr>
              <w:softHyphen/>
              <w:t>сказывать, что умеют мас</w:t>
            </w:r>
            <w:r w:rsidRPr="00020E7C">
              <w:rPr>
                <w:sz w:val="20"/>
                <w:szCs w:val="20"/>
              </w:rPr>
              <w:softHyphen/>
              <w:t>терить сами, что умеют мастерить их родители. Организовать выставку «Мы - мастера».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Рассказывает об особен</w:t>
            </w:r>
            <w:r w:rsidRPr="00020E7C">
              <w:rPr>
                <w:sz w:val="20"/>
                <w:szCs w:val="20"/>
              </w:rPr>
              <w:softHyphen/>
              <w:t>ностях изготовления иг</w:t>
            </w:r>
            <w:r w:rsidRPr="00020E7C">
              <w:rPr>
                <w:sz w:val="20"/>
                <w:szCs w:val="20"/>
              </w:rPr>
              <w:softHyphen/>
              <w:t>рушек русскими умель</w:t>
            </w:r>
            <w:r w:rsidRPr="00020E7C">
              <w:rPr>
                <w:sz w:val="20"/>
                <w:szCs w:val="20"/>
              </w:rPr>
              <w:softHyphen/>
              <w:t>цами. Составляет кол</w:t>
            </w:r>
            <w:r w:rsidRPr="00020E7C">
              <w:rPr>
                <w:sz w:val="20"/>
                <w:szCs w:val="20"/>
              </w:rPr>
              <w:softHyphen/>
              <w:t>лективную презентацию «Мы - мастера».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способами по</w:t>
            </w:r>
            <w:r w:rsidRPr="00020E7C">
              <w:rPr>
                <w:sz w:val="20"/>
                <w:szCs w:val="20"/>
              </w:rPr>
              <w:softHyphen/>
              <w:t>лучения, анализа и об</w:t>
            </w:r>
            <w:r w:rsidRPr="00020E7C">
              <w:rPr>
                <w:sz w:val="20"/>
                <w:szCs w:val="20"/>
              </w:rPr>
              <w:softHyphen/>
              <w:t>работки информации (обобщение, классифи</w:t>
            </w:r>
            <w:r w:rsidRPr="00020E7C">
              <w:rPr>
                <w:sz w:val="20"/>
                <w:szCs w:val="20"/>
              </w:rPr>
              <w:softHyphen/>
              <w:t xml:space="preserve">кация, </w:t>
            </w:r>
            <w:proofErr w:type="spellStart"/>
            <w:r w:rsidRPr="00020E7C">
              <w:rPr>
                <w:sz w:val="20"/>
                <w:szCs w:val="20"/>
              </w:rPr>
              <w:t>сериация</w:t>
            </w:r>
            <w:proofErr w:type="spellEnd"/>
            <w:r w:rsidRPr="00020E7C">
              <w:rPr>
                <w:sz w:val="20"/>
                <w:szCs w:val="20"/>
              </w:rPr>
              <w:t>, чтение).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Успешно осуществляет взаимодействие с уча</w:t>
            </w:r>
            <w:r w:rsidRPr="00020E7C">
              <w:rPr>
                <w:sz w:val="20"/>
                <w:szCs w:val="20"/>
              </w:rPr>
              <w:softHyphen/>
              <w:t>стниками учебной дея</w:t>
            </w:r>
            <w:r w:rsidRPr="00020E7C">
              <w:rPr>
                <w:sz w:val="20"/>
                <w:szCs w:val="20"/>
              </w:rPr>
              <w:softHyphen/>
              <w:t>тельности. Предвидит результат своей дея</w:t>
            </w:r>
            <w:r w:rsidRPr="00020E7C">
              <w:rPr>
                <w:sz w:val="20"/>
                <w:szCs w:val="20"/>
              </w:rPr>
              <w:softHyphen/>
              <w:t>тельности. Понимает личное затруднение и обращается за помо</w:t>
            </w:r>
            <w:r w:rsidRPr="00020E7C">
              <w:rPr>
                <w:sz w:val="20"/>
                <w:szCs w:val="20"/>
              </w:rPr>
              <w:softHyphen/>
              <w:t>щью к учителю. Уважи</w:t>
            </w:r>
            <w:r w:rsidRPr="00020E7C">
              <w:rPr>
                <w:sz w:val="20"/>
                <w:szCs w:val="20"/>
              </w:rPr>
              <w:softHyphen/>
              <w:t>тельно относится к лю</w:t>
            </w:r>
            <w:r w:rsidRPr="00020E7C">
              <w:rPr>
                <w:sz w:val="20"/>
                <w:szCs w:val="20"/>
              </w:rPr>
              <w:softHyphen/>
              <w:t>дям труда, к своей стране. Умеет соотно</w:t>
            </w:r>
            <w:r w:rsidRPr="00020E7C">
              <w:rPr>
                <w:sz w:val="20"/>
                <w:szCs w:val="20"/>
              </w:rPr>
              <w:softHyphen/>
              <w:t>сить информацию с имеющимися знаниями.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EB1A9C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20E7C" w:rsidRPr="00020E7C" w:rsidRDefault="00EB1A9C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О гончарном ремесле.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Обсуждать пословицу «Не боги горшки обжига</w:t>
            </w:r>
            <w:r w:rsidRPr="00020E7C">
              <w:rPr>
                <w:sz w:val="20"/>
                <w:szCs w:val="20"/>
              </w:rPr>
              <w:softHyphen/>
              <w:t>ют». Читать и обсуждать текст учебника. Слушать рассказ учителя (экскур</w:t>
            </w:r>
            <w:r w:rsidRPr="00020E7C">
              <w:rPr>
                <w:sz w:val="20"/>
                <w:szCs w:val="20"/>
              </w:rPr>
              <w:softHyphen/>
              <w:t>совода). Организовать выставку гончарных изделий.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Понимает, что гончарное ремесло - одно из самых древних. Комментирует значение труда гончаров. Обобщает знания, полу</w:t>
            </w:r>
            <w:r w:rsidRPr="00020E7C">
              <w:rPr>
                <w:sz w:val="20"/>
                <w:szCs w:val="20"/>
              </w:rPr>
              <w:softHyphen/>
              <w:t>ченные во время экскур</w:t>
            </w:r>
            <w:r w:rsidRPr="00020E7C">
              <w:rPr>
                <w:sz w:val="20"/>
                <w:szCs w:val="20"/>
              </w:rPr>
              <w:softHyphen/>
              <w:t>сии в гончарную мастер</w:t>
            </w:r>
            <w:r w:rsidRPr="00020E7C">
              <w:rPr>
                <w:sz w:val="20"/>
                <w:szCs w:val="20"/>
              </w:rPr>
              <w:softHyphen/>
              <w:t>скую. Гжельские изделия - пример таланта гончаров.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Называет объекты окру</w:t>
            </w:r>
            <w:r w:rsidRPr="00020E7C">
              <w:rPr>
                <w:sz w:val="20"/>
                <w:szCs w:val="20"/>
              </w:rPr>
              <w:softHyphen/>
              <w:t>жающего мира. Анализи</w:t>
            </w:r>
            <w:r w:rsidRPr="00020E7C">
              <w:rPr>
                <w:sz w:val="20"/>
                <w:szCs w:val="20"/>
              </w:rPr>
              <w:softHyphen/>
              <w:t>рует их. Классифицирует объекты окружающего мира по разным основа</w:t>
            </w:r>
            <w:r w:rsidRPr="00020E7C">
              <w:rPr>
                <w:sz w:val="20"/>
                <w:szCs w:val="20"/>
              </w:rPr>
              <w:softHyphen/>
              <w:t>ниям. Отвечает на во</w:t>
            </w:r>
            <w:r w:rsidRPr="00020E7C">
              <w:rPr>
                <w:sz w:val="20"/>
                <w:szCs w:val="20"/>
              </w:rPr>
              <w:softHyphen/>
              <w:t>просы.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Успешно осуществляет взаимодействие с уча</w:t>
            </w:r>
            <w:r w:rsidRPr="00020E7C">
              <w:rPr>
                <w:sz w:val="20"/>
                <w:szCs w:val="20"/>
              </w:rPr>
              <w:softHyphen/>
              <w:t>стниками учебной дея</w:t>
            </w:r>
            <w:r w:rsidRPr="00020E7C">
              <w:rPr>
                <w:sz w:val="20"/>
                <w:szCs w:val="20"/>
              </w:rPr>
              <w:softHyphen/>
              <w:t>тельности. Уважительно относится к людям тру</w:t>
            </w:r>
            <w:r w:rsidRPr="00020E7C">
              <w:rPr>
                <w:sz w:val="20"/>
                <w:szCs w:val="20"/>
              </w:rPr>
              <w:softHyphen/>
              <w:t>да, к своей стране. Уме</w:t>
            </w:r>
            <w:r w:rsidRPr="00020E7C">
              <w:rPr>
                <w:sz w:val="20"/>
                <w:szCs w:val="20"/>
              </w:rPr>
              <w:softHyphen/>
              <w:t>ет соотносить инфор</w:t>
            </w:r>
            <w:r w:rsidRPr="00020E7C">
              <w:rPr>
                <w:sz w:val="20"/>
                <w:szCs w:val="20"/>
              </w:rPr>
              <w:softHyphen/>
              <w:t>мацию с имеющимися знаниями.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EB1A9C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20E7C" w:rsidRPr="00020E7C" w:rsidRDefault="00EB1A9C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О труде ткачей. О веретене, прялке и ткацком станке.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Рассматривать изобра</w:t>
            </w:r>
            <w:r w:rsidRPr="00020E7C">
              <w:rPr>
                <w:sz w:val="20"/>
                <w:szCs w:val="20"/>
              </w:rPr>
              <w:softHyphen/>
              <w:t>жение прялки, веретена, ткацкого станка. Пони</w:t>
            </w:r>
            <w:r w:rsidRPr="00020E7C">
              <w:rPr>
                <w:sz w:val="20"/>
                <w:szCs w:val="20"/>
              </w:rPr>
              <w:softHyphen/>
              <w:t>мать особенности рабо</w:t>
            </w:r>
            <w:r w:rsidRPr="00020E7C">
              <w:rPr>
                <w:sz w:val="20"/>
                <w:szCs w:val="20"/>
              </w:rPr>
              <w:softHyphen/>
              <w:t>ты по изготовлению одежды.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Приводит примеры тка</w:t>
            </w:r>
            <w:r w:rsidRPr="00020E7C">
              <w:rPr>
                <w:sz w:val="20"/>
                <w:szCs w:val="20"/>
              </w:rPr>
              <w:softHyphen/>
              <w:t>чества, прядения, шитья в сказках разных наро</w:t>
            </w:r>
            <w:r w:rsidRPr="00020E7C">
              <w:rPr>
                <w:sz w:val="20"/>
                <w:szCs w:val="20"/>
              </w:rPr>
              <w:softHyphen/>
              <w:t>дов. Проводит виртуаль</w:t>
            </w:r>
            <w:r w:rsidRPr="00020E7C">
              <w:rPr>
                <w:sz w:val="20"/>
                <w:szCs w:val="20"/>
              </w:rPr>
              <w:softHyphen/>
              <w:t>ную экскурсию в музей ткачества. Организует мини-выставку тканых и вязаных изделий.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Реализовывает в про</w:t>
            </w:r>
            <w:r w:rsidRPr="00020E7C">
              <w:rPr>
                <w:sz w:val="20"/>
                <w:szCs w:val="20"/>
              </w:rPr>
              <w:softHyphen/>
              <w:t>цессе парной работы правила совместной дея</w:t>
            </w:r>
            <w:r w:rsidRPr="00020E7C">
              <w:rPr>
                <w:sz w:val="20"/>
                <w:szCs w:val="20"/>
              </w:rPr>
              <w:softHyphen/>
              <w:t>тельности. Отвечает на вопросы.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Соотносит информацию с имеющимися знания</w:t>
            </w:r>
            <w:r w:rsidRPr="00020E7C">
              <w:rPr>
                <w:sz w:val="20"/>
                <w:szCs w:val="20"/>
              </w:rPr>
              <w:softHyphen/>
              <w:t>ми. Самостоятельно мотивирует свою дея</w:t>
            </w:r>
            <w:r w:rsidRPr="00020E7C">
              <w:rPr>
                <w:sz w:val="20"/>
                <w:szCs w:val="20"/>
              </w:rPr>
              <w:softHyphen/>
              <w:t>тельность, определяет цель работы (задания) и выделяет её этапы.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EB1A9C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20E7C" w:rsidRPr="00020E7C" w:rsidRDefault="00EB1A9C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Русские оружейники.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45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Читать и обсуждать текст учебника и рассказ учи</w:t>
            </w:r>
            <w:r w:rsidRPr="00020E7C">
              <w:rPr>
                <w:sz w:val="20"/>
                <w:szCs w:val="20"/>
              </w:rPr>
              <w:softHyphen/>
              <w:t>теля. Читать по ролям текст рубрики «Жил на свете человек...». Рабо</w:t>
            </w:r>
            <w:r w:rsidRPr="00020E7C">
              <w:rPr>
                <w:sz w:val="20"/>
                <w:szCs w:val="20"/>
              </w:rPr>
              <w:softHyphen/>
              <w:t>тать с рубрикой «Зна</w:t>
            </w:r>
            <w:r w:rsidRPr="00020E7C">
              <w:rPr>
                <w:sz w:val="20"/>
                <w:szCs w:val="20"/>
              </w:rPr>
              <w:softHyphen/>
              <w:t>комься: наша Родина». Работать в группах.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45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Кратко рассказывать об изготовлении оружия и защитных доспехов - древнем ремесле сла</w:t>
            </w:r>
            <w:r w:rsidRPr="00020E7C">
              <w:rPr>
                <w:sz w:val="20"/>
                <w:szCs w:val="20"/>
              </w:rPr>
              <w:softHyphen/>
              <w:t>вян. Перечисляет «ору</w:t>
            </w:r>
            <w:r w:rsidRPr="00020E7C">
              <w:rPr>
                <w:sz w:val="20"/>
                <w:szCs w:val="20"/>
              </w:rPr>
              <w:softHyphen/>
              <w:t>жейные» города России.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Рассуждает на заданную тему. Отвечает на вопро</w:t>
            </w:r>
            <w:r w:rsidRPr="00020E7C">
              <w:rPr>
                <w:sz w:val="20"/>
                <w:szCs w:val="20"/>
              </w:rPr>
              <w:softHyphen/>
              <w:t>сы. Самостоятельно формулирует вопросы по теме. Оценивает работу по предложенным учите</w:t>
            </w:r>
            <w:r w:rsidRPr="00020E7C">
              <w:rPr>
                <w:sz w:val="20"/>
                <w:szCs w:val="20"/>
              </w:rPr>
              <w:softHyphen/>
              <w:t>лем критериям.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Самостоятельно моти</w:t>
            </w:r>
            <w:r w:rsidRPr="00020E7C">
              <w:rPr>
                <w:sz w:val="20"/>
                <w:szCs w:val="20"/>
              </w:rPr>
              <w:softHyphen/>
              <w:t>вирует свою деятель</w:t>
            </w:r>
            <w:r w:rsidRPr="00020E7C">
              <w:rPr>
                <w:sz w:val="20"/>
                <w:szCs w:val="20"/>
              </w:rPr>
              <w:softHyphen/>
              <w:t>ность, определяет цель работы (задания) и вы</w:t>
            </w:r>
            <w:r w:rsidRPr="00020E7C">
              <w:rPr>
                <w:sz w:val="20"/>
                <w:szCs w:val="20"/>
              </w:rPr>
              <w:softHyphen/>
              <w:t>деляет её этапы. Ува</w:t>
            </w:r>
            <w:r w:rsidRPr="00020E7C">
              <w:rPr>
                <w:sz w:val="20"/>
                <w:szCs w:val="20"/>
              </w:rPr>
              <w:softHyphen/>
              <w:t>жительно относится к людям труда, к своей стране. Умеет соотно</w:t>
            </w:r>
            <w:r w:rsidRPr="00020E7C">
              <w:rPr>
                <w:sz w:val="20"/>
                <w:szCs w:val="20"/>
              </w:rPr>
              <w:softHyphen/>
              <w:t>сить информацию с имеющимися знаниями.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EB1A9C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20E7C" w:rsidRPr="00020E7C" w:rsidRDefault="00EB1A9C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Первые российские мануфактуры.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 xml:space="preserve">Обсуждать </w:t>
            </w:r>
            <w:proofErr w:type="gramStart"/>
            <w:r w:rsidRPr="00020E7C">
              <w:rPr>
                <w:sz w:val="20"/>
                <w:szCs w:val="20"/>
              </w:rPr>
              <w:t>проблему</w:t>
            </w:r>
            <w:proofErr w:type="gramEnd"/>
            <w:r w:rsidRPr="00020E7C">
              <w:rPr>
                <w:sz w:val="20"/>
                <w:szCs w:val="20"/>
              </w:rPr>
              <w:t>: какой труд легче и ре</w:t>
            </w:r>
            <w:r w:rsidRPr="00020E7C">
              <w:rPr>
                <w:sz w:val="20"/>
                <w:szCs w:val="20"/>
              </w:rPr>
              <w:softHyphen/>
              <w:t>зультативнее - машин</w:t>
            </w:r>
            <w:r w:rsidRPr="00020E7C">
              <w:rPr>
                <w:sz w:val="20"/>
                <w:szCs w:val="20"/>
              </w:rPr>
              <w:softHyphen/>
              <w:t>ный или ручной? Рабо</w:t>
            </w:r>
            <w:r w:rsidRPr="00020E7C">
              <w:rPr>
                <w:sz w:val="20"/>
                <w:szCs w:val="20"/>
              </w:rPr>
              <w:softHyphen/>
              <w:t>тать с текстом учебника.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45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Делает вывод об эффек</w:t>
            </w:r>
            <w:r w:rsidRPr="00020E7C">
              <w:rPr>
                <w:sz w:val="20"/>
                <w:szCs w:val="20"/>
              </w:rPr>
              <w:softHyphen/>
              <w:t>тивности использования механизмов и машин по сравнению с ручным трудом.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методами пред</w:t>
            </w:r>
            <w:r w:rsidRPr="00020E7C">
              <w:rPr>
                <w:sz w:val="20"/>
                <w:szCs w:val="20"/>
              </w:rPr>
              <w:softHyphen/>
              <w:t>ставления полученной информации (моделиро</w:t>
            </w:r>
            <w:r w:rsidRPr="00020E7C">
              <w:rPr>
                <w:sz w:val="20"/>
                <w:szCs w:val="20"/>
              </w:rPr>
              <w:softHyphen/>
              <w:t>вание, конструирование, рассуждение, описание).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Успешно осуществляет взаимодействие с уча</w:t>
            </w:r>
            <w:r w:rsidRPr="00020E7C">
              <w:rPr>
                <w:sz w:val="20"/>
                <w:szCs w:val="20"/>
              </w:rPr>
              <w:softHyphen/>
              <w:t>стниками учебной дея</w:t>
            </w:r>
            <w:r w:rsidRPr="00020E7C">
              <w:rPr>
                <w:sz w:val="20"/>
                <w:szCs w:val="20"/>
              </w:rPr>
              <w:softHyphen/>
              <w:t>тельности. Предвидит результат своей дея</w:t>
            </w:r>
            <w:r w:rsidRPr="00020E7C">
              <w:rPr>
                <w:sz w:val="20"/>
                <w:szCs w:val="20"/>
              </w:rPr>
              <w:softHyphen/>
            </w:r>
            <w:r w:rsidRPr="00020E7C">
              <w:rPr>
                <w:sz w:val="20"/>
                <w:szCs w:val="20"/>
              </w:rPr>
              <w:lastRenderedPageBreak/>
              <w:t>тельности. Понимает личное затруднение и обращается за помо</w:t>
            </w:r>
            <w:r w:rsidRPr="00020E7C">
              <w:rPr>
                <w:sz w:val="20"/>
                <w:szCs w:val="20"/>
              </w:rPr>
              <w:softHyphen/>
              <w:t>щью к учителю.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EB1A9C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</w:tcPr>
          <w:p w:rsidR="00020E7C" w:rsidRPr="00020E7C" w:rsidRDefault="00EB1A9C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Что создавалось трудом рабочего. Первые российские мануфактуры.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Рассматривать и опи</w:t>
            </w:r>
            <w:r w:rsidRPr="00020E7C">
              <w:rPr>
                <w:sz w:val="20"/>
                <w:szCs w:val="20"/>
              </w:rPr>
              <w:softHyphen/>
              <w:t>сывать различные по</w:t>
            </w:r>
            <w:r w:rsidRPr="00020E7C">
              <w:rPr>
                <w:sz w:val="20"/>
                <w:szCs w:val="20"/>
              </w:rPr>
              <w:softHyphen/>
              <w:t>лезные ископаемые. Вы</w:t>
            </w:r>
            <w:r w:rsidRPr="00020E7C">
              <w:rPr>
                <w:sz w:val="20"/>
                <w:szCs w:val="20"/>
              </w:rPr>
              <w:softHyphen/>
              <w:t>полнять задания в рабо</w:t>
            </w:r>
            <w:r w:rsidRPr="00020E7C">
              <w:rPr>
                <w:sz w:val="20"/>
                <w:szCs w:val="20"/>
              </w:rPr>
              <w:softHyphen/>
              <w:t xml:space="preserve">чей тетради. «Минутка для </w:t>
            </w:r>
            <w:proofErr w:type="gramStart"/>
            <w:r w:rsidRPr="00020E7C">
              <w:rPr>
                <w:sz w:val="20"/>
                <w:szCs w:val="20"/>
              </w:rPr>
              <w:t>любознательных</w:t>
            </w:r>
            <w:proofErr w:type="gramEnd"/>
            <w:r w:rsidRPr="00020E7C">
              <w:rPr>
                <w:sz w:val="20"/>
                <w:szCs w:val="20"/>
              </w:rPr>
              <w:t>».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45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Объясняет значение слов: «фабрика», «за</w:t>
            </w:r>
            <w:r w:rsidRPr="00020E7C">
              <w:rPr>
                <w:sz w:val="20"/>
                <w:szCs w:val="20"/>
              </w:rPr>
              <w:softHyphen/>
              <w:t>вод». Показывает на кар</w:t>
            </w:r>
            <w:r w:rsidRPr="00020E7C">
              <w:rPr>
                <w:sz w:val="20"/>
                <w:szCs w:val="20"/>
              </w:rPr>
              <w:softHyphen/>
              <w:t>те места возникновения первых мануфактур и заводов. Кратко расска</w:t>
            </w:r>
            <w:r w:rsidRPr="00020E7C">
              <w:rPr>
                <w:sz w:val="20"/>
                <w:szCs w:val="20"/>
              </w:rPr>
              <w:softHyphen/>
              <w:t>зывает о развитии ману</w:t>
            </w:r>
            <w:r w:rsidRPr="00020E7C">
              <w:rPr>
                <w:sz w:val="20"/>
                <w:szCs w:val="20"/>
              </w:rPr>
              <w:softHyphen/>
              <w:t>фактур, заводов и фаб</w:t>
            </w:r>
            <w:r w:rsidRPr="00020E7C">
              <w:rPr>
                <w:sz w:val="20"/>
                <w:szCs w:val="20"/>
              </w:rPr>
              <w:softHyphen/>
              <w:t>рик в России. Понимает, что условием работы промышленных предпри</w:t>
            </w:r>
            <w:r w:rsidRPr="00020E7C">
              <w:rPr>
                <w:sz w:val="20"/>
                <w:szCs w:val="20"/>
              </w:rPr>
              <w:softHyphen/>
              <w:t>ятий является наличие полезных ископаемых.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Применяет для решения учебных и практических задач различные умст</w:t>
            </w:r>
            <w:r w:rsidRPr="00020E7C">
              <w:rPr>
                <w:sz w:val="20"/>
                <w:szCs w:val="20"/>
              </w:rPr>
              <w:softHyphen/>
              <w:t>венные операции (срав</w:t>
            </w:r>
            <w:r w:rsidRPr="00020E7C">
              <w:rPr>
                <w:sz w:val="20"/>
                <w:szCs w:val="20"/>
              </w:rPr>
              <w:softHyphen/>
              <w:t>нение, обобщение, ана</w:t>
            </w:r>
            <w:r w:rsidRPr="00020E7C">
              <w:rPr>
                <w:sz w:val="20"/>
                <w:szCs w:val="20"/>
              </w:rPr>
              <w:softHyphen/>
              <w:t>лиз, доказательства и др.). Кратко рассказыва</w:t>
            </w:r>
            <w:r w:rsidRPr="00020E7C">
              <w:rPr>
                <w:sz w:val="20"/>
                <w:szCs w:val="20"/>
              </w:rPr>
              <w:softHyphen/>
              <w:t>ет на тему «Что изготав</w:t>
            </w:r>
            <w:r w:rsidRPr="00020E7C">
              <w:rPr>
                <w:sz w:val="20"/>
                <w:szCs w:val="20"/>
              </w:rPr>
              <w:softHyphen/>
              <w:t xml:space="preserve">ливают </w:t>
            </w:r>
            <w:proofErr w:type="gramStart"/>
            <w:r w:rsidRPr="00020E7C">
              <w:rPr>
                <w:sz w:val="20"/>
                <w:szCs w:val="20"/>
              </w:rPr>
              <w:t>в</w:t>
            </w:r>
            <w:proofErr w:type="gramEnd"/>
            <w:r w:rsidRPr="00020E7C">
              <w:rPr>
                <w:sz w:val="20"/>
                <w:szCs w:val="20"/>
              </w:rPr>
              <w:t xml:space="preserve"> ...». Отвечает на вопросы, формулиру</w:t>
            </w:r>
            <w:r w:rsidRPr="00020E7C">
              <w:rPr>
                <w:sz w:val="20"/>
                <w:szCs w:val="20"/>
              </w:rPr>
              <w:softHyphen/>
              <w:t>ет вопрос.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Соотносит информацию с имеющимися знания</w:t>
            </w:r>
            <w:r w:rsidRPr="00020E7C">
              <w:rPr>
                <w:sz w:val="20"/>
                <w:szCs w:val="20"/>
              </w:rPr>
              <w:softHyphen/>
              <w:t>ми. Понимание ценно</w:t>
            </w:r>
            <w:r w:rsidRPr="00020E7C">
              <w:rPr>
                <w:sz w:val="20"/>
                <w:szCs w:val="20"/>
              </w:rPr>
              <w:softHyphen/>
              <w:t>сти любой жизни. Ус</w:t>
            </w:r>
            <w:r w:rsidRPr="00020E7C">
              <w:rPr>
                <w:sz w:val="20"/>
                <w:szCs w:val="20"/>
              </w:rPr>
              <w:softHyphen/>
              <w:t>пешно осуществляет учебную деятельность. Доводит работу до кон</w:t>
            </w:r>
            <w:r w:rsidRPr="00020E7C">
              <w:rPr>
                <w:sz w:val="20"/>
                <w:szCs w:val="20"/>
              </w:rPr>
              <w:softHyphen/>
              <w:t>ца. Предвидит резуль</w:t>
            </w:r>
            <w:r w:rsidRPr="00020E7C">
              <w:rPr>
                <w:sz w:val="20"/>
                <w:szCs w:val="20"/>
              </w:rPr>
              <w:softHyphen/>
              <w:t>тат своей деятельности.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EB1A9C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20E7C" w:rsidRPr="00020E7C" w:rsidRDefault="00EB1A9C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Железные дороги в России.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Работать с текстом учеб</w:t>
            </w:r>
            <w:r w:rsidRPr="00020E7C">
              <w:rPr>
                <w:sz w:val="20"/>
                <w:szCs w:val="20"/>
              </w:rPr>
              <w:softHyphen/>
              <w:t>ника. Работать с картой. Выполнять словарную работу. Понимать значе</w:t>
            </w:r>
            <w:r w:rsidRPr="00020E7C">
              <w:rPr>
                <w:sz w:val="20"/>
                <w:szCs w:val="20"/>
              </w:rPr>
              <w:softHyphen/>
              <w:t>ние железных дорог для развития страны. Назы</w:t>
            </w:r>
            <w:r w:rsidRPr="00020E7C">
              <w:rPr>
                <w:sz w:val="20"/>
                <w:szCs w:val="20"/>
              </w:rPr>
              <w:softHyphen/>
              <w:t>вать «День рождения» железнодорожного транспорта в России.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45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Кратко рассказывает о первой железной дороге в России. Показывает ее на карте. Называет дату построения первой же</w:t>
            </w:r>
            <w:r w:rsidRPr="00020E7C">
              <w:rPr>
                <w:sz w:val="20"/>
                <w:szCs w:val="20"/>
              </w:rPr>
              <w:softHyphen/>
              <w:t>лезной дороги.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способами ор</w:t>
            </w:r>
            <w:r w:rsidRPr="00020E7C">
              <w:rPr>
                <w:sz w:val="20"/>
                <w:szCs w:val="20"/>
              </w:rPr>
              <w:softHyphen/>
              <w:t>ганизации, планирования различных видов дея</w:t>
            </w:r>
            <w:r w:rsidRPr="00020E7C">
              <w:rPr>
                <w:sz w:val="20"/>
                <w:szCs w:val="20"/>
              </w:rPr>
              <w:softHyphen/>
              <w:t>тельности (репродуктив</w:t>
            </w:r>
            <w:r w:rsidRPr="00020E7C">
              <w:rPr>
                <w:sz w:val="20"/>
                <w:szCs w:val="20"/>
              </w:rPr>
              <w:softHyphen/>
              <w:t>ной, поисковой, исследо</w:t>
            </w:r>
            <w:r w:rsidRPr="00020E7C">
              <w:rPr>
                <w:sz w:val="20"/>
                <w:szCs w:val="20"/>
              </w:rPr>
              <w:softHyphen/>
              <w:t>вательской, творческой), понимает специфику ка</w:t>
            </w:r>
            <w:r w:rsidRPr="00020E7C">
              <w:rPr>
                <w:sz w:val="20"/>
                <w:szCs w:val="20"/>
              </w:rPr>
              <w:softHyphen/>
              <w:t>ждой из них. Взаимодей</w:t>
            </w:r>
            <w:r w:rsidRPr="00020E7C">
              <w:rPr>
                <w:sz w:val="20"/>
                <w:szCs w:val="20"/>
              </w:rPr>
              <w:softHyphen/>
              <w:t>ствует с участниками диалога; отвечает на вопросы, формулирует вопрос.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Сотрудничает в совме</w:t>
            </w:r>
            <w:r w:rsidRPr="00020E7C">
              <w:rPr>
                <w:sz w:val="20"/>
                <w:szCs w:val="20"/>
              </w:rPr>
              <w:softHyphen/>
              <w:t>стном решении пробле</w:t>
            </w:r>
            <w:r w:rsidRPr="00020E7C">
              <w:rPr>
                <w:sz w:val="20"/>
                <w:szCs w:val="20"/>
              </w:rPr>
              <w:softHyphen/>
              <w:t>мы, ищет информацию. Понимание ценности любой жизни.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EB1A9C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20E7C" w:rsidRPr="00020E7C" w:rsidRDefault="00EB1A9C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Первые пароходы и пароходство в России.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Обсуждать проблему: почему одними из пер</w:t>
            </w:r>
            <w:r w:rsidRPr="00020E7C">
              <w:rPr>
                <w:sz w:val="20"/>
                <w:szCs w:val="20"/>
              </w:rPr>
              <w:softHyphen/>
              <w:t>вых изобретений челове</w:t>
            </w:r>
            <w:r w:rsidRPr="00020E7C">
              <w:rPr>
                <w:sz w:val="20"/>
                <w:szCs w:val="20"/>
              </w:rPr>
              <w:softHyphen/>
              <w:t>ка были гончарный круг, колесо, оружие, орудия труда? Работать с текс</w:t>
            </w:r>
            <w:r w:rsidRPr="00020E7C">
              <w:rPr>
                <w:sz w:val="20"/>
                <w:szCs w:val="20"/>
              </w:rPr>
              <w:softHyphen/>
              <w:t>тами и иллюстрациями учебника. Работать с рубрикой «Картинная галерея».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Кратко рассказывать об открытиях, которые из</w:t>
            </w:r>
            <w:r w:rsidRPr="00020E7C">
              <w:rPr>
                <w:sz w:val="20"/>
                <w:szCs w:val="20"/>
              </w:rPr>
              <w:softHyphen/>
              <w:t>менили жизнь человека. Понимает значение раз</w:t>
            </w:r>
            <w:r w:rsidRPr="00020E7C">
              <w:rPr>
                <w:sz w:val="20"/>
                <w:szCs w:val="20"/>
              </w:rPr>
              <w:softHyphen/>
              <w:t>вития пароходства в России. Показывает на карте реки России.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 связной, логически це</w:t>
            </w:r>
            <w:r w:rsidRPr="00020E7C">
              <w:rPr>
                <w:sz w:val="20"/>
                <w:szCs w:val="20"/>
              </w:rPr>
              <w:softHyphen/>
              <w:t>лесообразной форме ре</w:t>
            </w:r>
            <w:r w:rsidRPr="00020E7C">
              <w:rPr>
                <w:sz w:val="20"/>
                <w:szCs w:val="20"/>
              </w:rPr>
              <w:softHyphen/>
              <w:t>чи передает результаты изучения объектов окру</w:t>
            </w:r>
            <w:r w:rsidRPr="00020E7C">
              <w:rPr>
                <w:sz w:val="20"/>
                <w:szCs w:val="20"/>
              </w:rPr>
              <w:softHyphen/>
              <w:t>жающего мира. Описы</w:t>
            </w:r>
            <w:r w:rsidRPr="00020E7C">
              <w:rPr>
                <w:sz w:val="20"/>
                <w:szCs w:val="20"/>
              </w:rPr>
              <w:softHyphen/>
              <w:t>вает натуральные объек</w:t>
            </w:r>
            <w:r w:rsidRPr="00020E7C">
              <w:rPr>
                <w:sz w:val="20"/>
                <w:szCs w:val="20"/>
              </w:rPr>
              <w:softHyphen/>
              <w:t>ты. Выполняет работу с иллюстративным мате</w:t>
            </w:r>
            <w:r w:rsidRPr="00020E7C">
              <w:rPr>
                <w:sz w:val="20"/>
                <w:szCs w:val="20"/>
              </w:rPr>
              <w:softHyphen/>
              <w:t>риалом.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Успешно осуществляет взаимодействие с уча</w:t>
            </w:r>
            <w:r w:rsidRPr="00020E7C">
              <w:rPr>
                <w:sz w:val="20"/>
                <w:szCs w:val="20"/>
              </w:rPr>
              <w:softHyphen/>
              <w:t>стниками учебной дея</w:t>
            </w:r>
            <w:r w:rsidRPr="00020E7C">
              <w:rPr>
                <w:sz w:val="20"/>
                <w:szCs w:val="20"/>
              </w:rPr>
              <w:softHyphen/>
              <w:t>тельности. Предвидит результат своей деятель</w:t>
            </w:r>
            <w:r w:rsidRPr="00020E7C">
              <w:rPr>
                <w:sz w:val="20"/>
                <w:szCs w:val="20"/>
              </w:rPr>
              <w:softHyphen/>
              <w:t>ности. Понимает личное затруднение и обраща</w:t>
            </w:r>
            <w:r w:rsidRPr="00020E7C">
              <w:rPr>
                <w:sz w:val="20"/>
                <w:szCs w:val="20"/>
              </w:rPr>
              <w:softHyphen/>
              <w:t>ется за помощью к учителю.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EB1A9C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20E7C" w:rsidRPr="00020E7C" w:rsidRDefault="00EB1A9C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020E7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Автомобилестроение в России.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Работать с текстом и ил</w:t>
            </w:r>
            <w:r w:rsidRPr="00020E7C">
              <w:rPr>
                <w:sz w:val="20"/>
                <w:szCs w:val="20"/>
              </w:rPr>
              <w:softHyphen/>
              <w:t>люстрациями учебника. Дидактическая игра «Уз</w:t>
            </w:r>
            <w:r w:rsidRPr="00020E7C">
              <w:rPr>
                <w:sz w:val="20"/>
                <w:szCs w:val="20"/>
              </w:rPr>
              <w:softHyphen/>
              <w:t>най автомобиль». Рас</w:t>
            </w:r>
            <w:r w:rsidRPr="00020E7C">
              <w:rPr>
                <w:sz w:val="20"/>
                <w:szCs w:val="20"/>
              </w:rPr>
              <w:softHyphen/>
              <w:t>сказывать о современ</w:t>
            </w:r>
            <w:r w:rsidRPr="00020E7C">
              <w:rPr>
                <w:sz w:val="20"/>
                <w:szCs w:val="20"/>
              </w:rPr>
              <w:softHyphen/>
              <w:t>ных автомобилях. Орга</w:t>
            </w:r>
            <w:r w:rsidRPr="00020E7C">
              <w:rPr>
                <w:sz w:val="20"/>
                <w:szCs w:val="20"/>
              </w:rPr>
              <w:softHyphen/>
              <w:t>низовать выставку рисун</w:t>
            </w:r>
            <w:r w:rsidRPr="00020E7C">
              <w:rPr>
                <w:sz w:val="20"/>
                <w:szCs w:val="20"/>
              </w:rPr>
              <w:softHyphen/>
              <w:t>ков «Автомобили буду</w:t>
            </w:r>
            <w:r w:rsidRPr="00020E7C">
              <w:rPr>
                <w:sz w:val="20"/>
                <w:szCs w:val="20"/>
              </w:rPr>
              <w:softHyphen/>
              <w:t>щего».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Называет несколько ма</w:t>
            </w:r>
            <w:r w:rsidRPr="00020E7C">
              <w:rPr>
                <w:sz w:val="20"/>
                <w:szCs w:val="20"/>
              </w:rPr>
              <w:softHyphen/>
              <w:t>рок автомобилей, выпус</w:t>
            </w:r>
            <w:r w:rsidRPr="00020E7C">
              <w:rPr>
                <w:sz w:val="20"/>
                <w:szCs w:val="20"/>
              </w:rPr>
              <w:softHyphen/>
              <w:t>каемых в России. Клас</w:t>
            </w:r>
            <w:r w:rsidRPr="00020E7C">
              <w:rPr>
                <w:sz w:val="20"/>
                <w:szCs w:val="20"/>
              </w:rPr>
              <w:softHyphen/>
              <w:t>сифицирует автомобили по назначению перево</w:t>
            </w:r>
            <w:r w:rsidRPr="00020E7C">
              <w:rPr>
                <w:sz w:val="20"/>
                <w:szCs w:val="20"/>
              </w:rPr>
              <w:softHyphen/>
              <w:t>зок. Рассказывает о раз</w:t>
            </w:r>
            <w:r w:rsidRPr="00020E7C">
              <w:rPr>
                <w:sz w:val="20"/>
                <w:szCs w:val="20"/>
              </w:rPr>
              <w:softHyphen/>
              <w:t>витии автомобилестрое</w:t>
            </w:r>
            <w:r w:rsidRPr="00020E7C">
              <w:rPr>
                <w:sz w:val="20"/>
                <w:szCs w:val="20"/>
              </w:rPr>
              <w:softHyphen/>
              <w:t>ния в России.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Ставит учебную задачу и контролирует её выпол</w:t>
            </w:r>
            <w:r w:rsidRPr="00020E7C">
              <w:rPr>
                <w:sz w:val="20"/>
                <w:szCs w:val="20"/>
              </w:rPr>
              <w:softHyphen/>
              <w:t>нение. Умеет доводить дело до конца. Принима</w:t>
            </w:r>
            <w:r w:rsidRPr="00020E7C">
              <w:rPr>
                <w:sz w:val="20"/>
                <w:szCs w:val="20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Понимает роль челове</w:t>
            </w:r>
            <w:r w:rsidRPr="00020E7C">
              <w:rPr>
                <w:sz w:val="20"/>
                <w:szCs w:val="20"/>
              </w:rPr>
              <w:softHyphen/>
              <w:t>ка в обществе. Понима</w:t>
            </w:r>
            <w:r w:rsidRPr="00020E7C">
              <w:rPr>
                <w:sz w:val="20"/>
                <w:szCs w:val="20"/>
              </w:rPr>
              <w:softHyphen/>
              <w:t>ет особую роль много</w:t>
            </w:r>
            <w:r w:rsidRPr="00020E7C">
              <w:rPr>
                <w:sz w:val="20"/>
                <w:szCs w:val="20"/>
              </w:rPr>
              <w:softHyphen/>
              <w:t>национальной России в развитии общемировой культуры. Уважительно относится к своей стра</w:t>
            </w:r>
            <w:r w:rsidRPr="00020E7C">
              <w:rPr>
                <w:sz w:val="20"/>
                <w:szCs w:val="20"/>
              </w:rPr>
              <w:softHyphen/>
              <w:t>не. Умеет сотрудничать в совместном решении проблемы, искать ин</w:t>
            </w:r>
            <w:r w:rsidRPr="00020E7C">
              <w:rPr>
                <w:sz w:val="20"/>
                <w:szCs w:val="20"/>
              </w:rPr>
              <w:softHyphen/>
            </w:r>
            <w:r w:rsidRPr="00020E7C">
              <w:rPr>
                <w:sz w:val="20"/>
                <w:szCs w:val="20"/>
              </w:rPr>
              <w:lastRenderedPageBreak/>
              <w:t>формацию.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EB1A9C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</w:tcPr>
          <w:p w:rsidR="00020E7C" w:rsidRPr="00020E7C" w:rsidRDefault="00EB1A9C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985147" w:rsidRDefault="00985147" w:rsidP="002F7014">
            <w:pPr>
              <w:ind w:left="-108"/>
              <w:rPr>
                <w:color w:val="FF0000"/>
                <w:sz w:val="20"/>
                <w:szCs w:val="20"/>
              </w:rPr>
            </w:pPr>
            <w:r w:rsidRPr="00985147">
              <w:rPr>
                <w:color w:val="FF0000"/>
                <w:sz w:val="20"/>
                <w:szCs w:val="20"/>
              </w:rPr>
              <w:t>Итоговый контрольный тест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985147" w:rsidP="002F701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EB1A9C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20E7C" w:rsidRPr="00020E7C" w:rsidRDefault="00EB1A9C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020E7C" w:rsidRDefault="00985147" w:rsidP="002F701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Самолетостроение в России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Работать с рубрикой «Жил на свете человек». Работать с иллюстра</w:t>
            </w:r>
            <w:r w:rsidRPr="00020E7C">
              <w:rPr>
                <w:sz w:val="20"/>
                <w:szCs w:val="20"/>
              </w:rPr>
              <w:softHyphen/>
              <w:t>циями учебника.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Называет «отца россий</w:t>
            </w:r>
            <w:r w:rsidRPr="00020E7C">
              <w:rPr>
                <w:sz w:val="20"/>
                <w:szCs w:val="20"/>
              </w:rPr>
              <w:softHyphen/>
              <w:t>ской космонавтики» - К.Э. Циолковского. Назы</w:t>
            </w:r>
            <w:r w:rsidRPr="00020E7C">
              <w:rPr>
                <w:sz w:val="20"/>
                <w:szCs w:val="20"/>
              </w:rPr>
              <w:softHyphen/>
              <w:t>вает дату открытия «Эры космических полётов», первый искусственный спутник, первых космо</w:t>
            </w:r>
            <w:r w:rsidRPr="00020E7C">
              <w:rPr>
                <w:sz w:val="20"/>
                <w:szCs w:val="20"/>
              </w:rPr>
              <w:softHyphen/>
              <w:t>навтов СССР. Готовит рассказ об одном из рос</w:t>
            </w:r>
            <w:r w:rsidRPr="00020E7C">
              <w:rPr>
                <w:sz w:val="20"/>
                <w:szCs w:val="20"/>
              </w:rPr>
              <w:softHyphen/>
              <w:t>сийских космонавтов.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способами ор</w:t>
            </w:r>
            <w:r w:rsidRPr="00020E7C">
              <w:rPr>
                <w:sz w:val="20"/>
                <w:szCs w:val="20"/>
              </w:rPr>
              <w:softHyphen/>
              <w:t>ганизации, планирования различных видов дея</w:t>
            </w:r>
            <w:r w:rsidRPr="00020E7C">
              <w:rPr>
                <w:sz w:val="20"/>
                <w:szCs w:val="20"/>
              </w:rPr>
              <w:softHyphen/>
              <w:t>тельности (репродуктив</w:t>
            </w:r>
            <w:r w:rsidRPr="00020E7C">
              <w:rPr>
                <w:sz w:val="20"/>
                <w:szCs w:val="20"/>
              </w:rPr>
              <w:softHyphen/>
              <w:t>ной, поисковой, исследо</w:t>
            </w:r>
            <w:r w:rsidRPr="00020E7C">
              <w:rPr>
                <w:sz w:val="20"/>
                <w:szCs w:val="20"/>
              </w:rPr>
              <w:softHyphen/>
              <w:t>вательской, творческой), понимает специфику ка</w:t>
            </w:r>
            <w:r w:rsidRPr="00020E7C">
              <w:rPr>
                <w:sz w:val="20"/>
                <w:szCs w:val="20"/>
              </w:rPr>
              <w:softHyphen/>
              <w:t>ждой.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Идентифицирует себя как гражданина Россий</w:t>
            </w:r>
            <w:r w:rsidRPr="00020E7C">
              <w:rPr>
                <w:sz w:val="20"/>
                <w:szCs w:val="20"/>
              </w:rPr>
              <w:softHyphen/>
              <w:t>ской Федерации. Пони</w:t>
            </w:r>
            <w:r w:rsidRPr="00020E7C">
              <w:rPr>
                <w:sz w:val="20"/>
                <w:szCs w:val="20"/>
              </w:rPr>
              <w:softHyphen/>
              <w:t>мает особую роль мно</w:t>
            </w:r>
            <w:r w:rsidRPr="00020E7C">
              <w:rPr>
                <w:sz w:val="20"/>
                <w:szCs w:val="20"/>
              </w:rPr>
              <w:softHyphen/>
              <w:t>гонациональной России в развитии общемиро</w:t>
            </w:r>
            <w:r w:rsidRPr="00020E7C">
              <w:rPr>
                <w:sz w:val="20"/>
                <w:szCs w:val="20"/>
              </w:rPr>
              <w:softHyphen/>
              <w:t>вой культуры. Умеет соотносить информа</w:t>
            </w:r>
            <w:r w:rsidRPr="00020E7C">
              <w:rPr>
                <w:sz w:val="20"/>
                <w:szCs w:val="20"/>
              </w:rPr>
              <w:softHyphen/>
              <w:t>цию с имеющимися зна</w:t>
            </w:r>
            <w:r w:rsidRPr="00020E7C">
              <w:rPr>
                <w:sz w:val="20"/>
                <w:szCs w:val="20"/>
              </w:rPr>
              <w:softHyphen/>
              <w:t>ниями.</w:t>
            </w:r>
          </w:p>
        </w:tc>
      </w:tr>
      <w:tr w:rsidR="00020E7C" w:rsidRPr="00020E7C" w:rsidTr="002A3329">
        <w:tc>
          <w:tcPr>
            <w:tcW w:w="568" w:type="dxa"/>
            <w:vAlign w:val="center"/>
          </w:tcPr>
          <w:p w:rsidR="00020E7C" w:rsidRPr="00020E7C" w:rsidRDefault="00EB1A9C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020E7C" w:rsidRPr="00020E7C" w:rsidRDefault="00EB1A9C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709" w:type="dxa"/>
          </w:tcPr>
          <w:p w:rsidR="00020E7C" w:rsidRPr="00020E7C" w:rsidRDefault="00020E7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20E7C" w:rsidRPr="00EB1A9C" w:rsidRDefault="00EB1A9C" w:rsidP="002F7014">
            <w:pPr>
              <w:ind w:left="-108"/>
              <w:rPr>
                <w:color w:val="FF0000"/>
                <w:sz w:val="20"/>
                <w:szCs w:val="20"/>
              </w:rPr>
            </w:pPr>
            <w:r w:rsidRPr="00EB1A9C">
              <w:rPr>
                <w:color w:val="FF0000"/>
                <w:sz w:val="20"/>
                <w:szCs w:val="20"/>
              </w:rPr>
              <w:t>Комплексная итоговая работа</w:t>
            </w:r>
          </w:p>
        </w:tc>
        <w:tc>
          <w:tcPr>
            <w:tcW w:w="1440" w:type="dxa"/>
            <w:gridSpan w:val="2"/>
            <w:vAlign w:val="center"/>
          </w:tcPr>
          <w:p w:rsidR="00020E7C" w:rsidRPr="00020E7C" w:rsidRDefault="00020E7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2520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Выполнять задания ком</w:t>
            </w:r>
            <w:r w:rsidRPr="00020E7C">
              <w:rPr>
                <w:sz w:val="20"/>
                <w:szCs w:val="20"/>
              </w:rPr>
              <w:softHyphen/>
              <w:t xml:space="preserve">плексной проверочной </w:t>
            </w:r>
            <w:proofErr w:type="spellStart"/>
            <w:r w:rsidRPr="00020E7C">
              <w:rPr>
                <w:sz w:val="20"/>
                <w:szCs w:val="20"/>
              </w:rPr>
              <w:t>разноуровневой</w:t>
            </w:r>
            <w:proofErr w:type="spellEnd"/>
            <w:r w:rsidRPr="00020E7C">
              <w:rPr>
                <w:sz w:val="20"/>
                <w:szCs w:val="20"/>
              </w:rPr>
              <w:t xml:space="preserve"> работы по изученным в послед</w:t>
            </w:r>
            <w:r w:rsidRPr="00020E7C">
              <w:rPr>
                <w:sz w:val="20"/>
                <w:szCs w:val="20"/>
              </w:rPr>
              <w:softHyphen/>
              <w:t>ней четверти темам.</w:t>
            </w:r>
          </w:p>
        </w:tc>
        <w:tc>
          <w:tcPr>
            <w:tcW w:w="2700" w:type="dxa"/>
          </w:tcPr>
          <w:p w:rsidR="00020E7C" w:rsidRPr="00020E7C" w:rsidRDefault="00020E7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Выполняет задания ком</w:t>
            </w:r>
            <w:r w:rsidRPr="00020E7C">
              <w:rPr>
                <w:sz w:val="20"/>
                <w:szCs w:val="20"/>
              </w:rPr>
              <w:softHyphen/>
              <w:t xml:space="preserve">плексной проверочной </w:t>
            </w:r>
            <w:proofErr w:type="spellStart"/>
            <w:r w:rsidRPr="00020E7C">
              <w:rPr>
                <w:sz w:val="20"/>
                <w:szCs w:val="20"/>
              </w:rPr>
              <w:t>разноуровневой</w:t>
            </w:r>
            <w:proofErr w:type="spellEnd"/>
            <w:r w:rsidRPr="00020E7C">
              <w:rPr>
                <w:sz w:val="20"/>
                <w:szCs w:val="20"/>
              </w:rPr>
              <w:t xml:space="preserve"> работы по изученным в послед</w:t>
            </w:r>
            <w:r w:rsidRPr="00020E7C">
              <w:rPr>
                <w:sz w:val="20"/>
                <w:szCs w:val="20"/>
              </w:rPr>
              <w:softHyphen/>
              <w:t>ней четверти темам.</w:t>
            </w:r>
          </w:p>
        </w:tc>
        <w:tc>
          <w:tcPr>
            <w:tcW w:w="3060" w:type="dxa"/>
            <w:gridSpan w:val="2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Ставит учебную задачу и контролирует её выпол</w:t>
            </w:r>
            <w:r w:rsidRPr="00020E7C">
              <w:rPr>
                <w:sz w:val="20"/>
                <w:szCs w:val="20"/>
              </w:rPr>
              <w:softHyphen/>
              <w:t>нение. Умеет доводить дело до конца. Принима</w:t>
            </w:r>
            <w:r w:rsidRPr="00020E7C">
              <w:rPr>
                <w:sz w:val="20"/>
                <w:szCs w:val="20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2273" w:type="dxa"/>
          </w:tcPr>
          <w:p w:rsidR="00020E7C" w:rsidRPr="00020E7C" w:rsidRDefault="00020E7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Предвидит результат своей деятельности. Адекватно оценивает результаты своей дея</w:t>
            </w:r>
            <w:r w:rsidRPr="00020E7C">
              <w:rPr>
                <w:sz w:val="20"/>
                <w:szCs w:val="20"/>
              </w:rPr>
              <w:softHyphen/>
              <w:t>тельности.</w:t>
            </w:r>
          </w:p>
        </w:tc>
      </w:tr>
      <w:tr w:rsidR="00EB1A9C" w:rsidRPr="00020E7C" w:rsidTr="002A3329">
        <w:tc>
          <w:tcPr>
            <w:tcW w:w="568" w:type="dxa"/>
            <w:vAlign w:val="center"/>
          </w:tcPr>
          <w:p w:rsidR="00EB1A9C" w:rsidRPr="00020E7C" w:rsidRDefault="00EB1A9C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EB1A9C" w:rsidRPr="00020E7C" w:rsidRDefault="00EB1A9C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709" w:type="dxa"/>
          </w:tcPr>
          <w:p w:rsidR="00EB1A9C" w:rsidRPr="00020E7C" w:rsidRDefault="00EB1A9C" w:rsidP="002F7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EB1A9C" w:rsidRPr="00020E7C" w:rsidRDefault="00EB1A9C" w:rsidP="002F7014">
            <w:pPr>
              <w:ind w:lef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Время космических полетов.</w:t>
            </w:r>
          </w:p>
        </w:tc>
        <w:tc>
          <w:tcPr>
            <w:tcW w:w="1440" w:type="dxa"/>
            <w:gridSpan w:val="2"/>
            <w:vAlign w:val="center"/>
          </w:tcPr>
          <w:p w:rsidR="00EB1A9C" w:rsidRPr="00020E7C" w:rsidRDefault="00EB1A9C" w:rsidP="002F7014">
            <w:pPr>
              <w:ind w:left="-108"/>
              <w:jc w:val="center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20" w:type="dxa"/>
          </w:tcPr>
          <w:p w:rsidR="00EB1A9C" w:rsidRPr="00020E7C" w:rsidRDefault="00EB1A9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Работать с рубрикой «Жил на свете человек». Работать с иллюстра</w:t>
            </w:r>
            <w:r w:rsidRPr="00020E7C">
              <w:rPr>
                <w:sz w:val="20"/>
                <w:szCs w:val="20"/>
              </w:rPr>
              <w:softHyphen/>
              <w:t>циями учебника.</w:t>
            </w:r>
          </w:p>
        </w:tc>
        <w:tc>
          <w:tcPr>
            <w:tcW w:w="2700" w:type="dxa"/>
          </w:tcPr>
          <w:p w:rsidR="00EB1A9C" w:rsidRPr="00020E7C" w:rsidRDefault="00EB1A9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Называет «отца россий</w:t>
            </w:r>
            <w:r w:rsidRPr="00020E7C">
              <w:rPr>
                <w:sz w:val="20"/>
                <w:szCs w:val="20"/>
              </w:rPr>
              <w:softHyphen/>
              <w:t>ской космонавтики» - К.Э. Циолковского. Назы</w:t>
            </w:r>
            <w:r w:rsidRPr="00020E7C">
              <w:rPr>
                <w:sz w:val="20"/>
                <w:szCs w:val="20"/>
              </w:rPr>
              <w:softHyphen/>
              <w:t>вает дату открытия «Эры космических полётов», первый искусственный спутник, первых космо</w:t>
            </w:r>
            <w:r w:rsidRPr="00020E7C">
              <w:rPr>
                <w:sz w:val="20"/>
                <w:szCs w:val="20"/>
              </w:rPr>
              <w:softHyphen/>
              <w:t>навтов СССР. Готовит рассказ об одном из рос</w:t>
            </w:r>
            <w:r w:rsidRPr="00020E7C">
              <w:rPr>
                <w:sz w:val="20"/>
                <w:szCs w:val="20"/>
              </w:rPr>
              <w:softHyphen/>
              <w:t>сийских космонавтов.</w:t>
            </w:r>
          </w:p>
        </w:tc>
        <w:tc>
          <w:tcPr>
            <w:tcW w:w="3060" w:type="dxa"/>
            <w:gridSpan w:val="2"/>
          </w:tcPr>
          <w:p w:rsidR="00EB1A9C" w:rsidRPr="00020E7C" w:rsidRDefault="00EB1A9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Владеет способами ор</w:t>
            </w:r>
            <w:r w:rsidRPr="00020E7C">
              <w:rPr>
                <w:sz w:val="20"/>
                <w:szCs w:val="20"/>
              </w:rPr>
              <w:softHyphen/>
              <w:t>ганизации, планирования различных видов дея</w:t>
            </w:r>
            <w:r w:rsidRPr="00020E7C">
              <w:rPr>
                <w:sz w:val="20"/>
                <w:szCs w:val="20"/>
              </w:rPr>
              <w:softHyphen/>
              <w:t>тельности (репродуктив</w:t>
            </w:r>
            <w:r w:rsidRPr="00020E7C">
              <w:rPr>
                <w:sz w:val="20"/>
                <w:szCs w:val="20"/>
              </w:rPr>
              <w:softHyphen/>
              <w:t>ной, поисковой, исследо</w:t>
            </w:r>
            <w:r w:rsidRPr="00020E7C">
              <w:rPr>
                <w:sz w:val="20"/>
                <w:szCs w:val="20"/>
              </w:rPr>
              <w:softHyphen/>
              <w:t>вательской, творческой), понимает специфику ка</w:t>
            </w:r>
            <w:r w:rsidRPr="00020E7C">
              <w:rPr>
                <w:sz w:val="20"/>
                <w:szCs w:val="20"/>
              </w:rPr>
              <w:softHyphen/>
              <w:t>ждой.</w:t>
            </w:r>
          </w:p>
        </w:tc>
        <w:tc>
          <w:tcPr>
            <w:tcW w:w="2273" w:type="dxa"/>
          </w:tcPr>
          <w:p w:rsidR="00EB1A9C" w:rsidRPr="00020E7C" w:rsidRDefault="00EB1A9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  <w:r w:rsidRPr="00020E7C">
              <w:rPr>
                <w:sz w:val="20"/>
                <w:szCs w:val="20"/>
              </w:rPr>
              <w:t>Идентифицирует себя как гражданина Россий</w:t>
            </w:r>
            <w:r w:rsidRPr="00020E7C">
              <w:rPr>
                <w:sz w:val="20"/>
                <w:szCs w:val="20"/>
              </w:rPr>
              <w:softHyphen/>
              <w:t>ской Федерации. Пони</w:t>
            </w:r>
            <w:r w:rsidRPr="00020E7C">
              <w:rPr>
                <w:sz w:val="20"/>
                <w:szCs w:val="20"/>
              </w:rPr>
              <w:softHyphen/>
              <w:t>мает особую роль мно</w:t>
            </w:r>
            <w:r w:rsidRPr="00020E7C">
              <w:rPr>
                <w:sz w:val="20"/>
                <w:szCs w:val="20"/>
              </w:rPr>
              <w:softHyphen/>
              <w:t>гонациональной России в развитии общемиро</w:t>
            </w:r>
            <w:r w:rsidRPr="00020E7C">
              <w:rPr>
                <w:sz w:val="20"/>
                <w:szCs w:val="20"/>
              </w:rPr>
              <w:softHyphen/>
              <w:t>вой культуры. Умеет соотносить информа</w:t>
            </w:r>
            <w:r w:rsidRPr="00020E7C">
              <w:rPr>
                <w:sz w:val="20"/>
                <w:szCs w:val="20"/>
              </w:rPr>
              <w:softHyphen/>
              <w:t>цию с имеющимися зна</w:t>
            </w:r>
            <w:r w:rsidRPr="00020E7C">
              <w:rPr>
                <w:sz w:val="20"/>
                <w:szCs w:val="20"/>
              </w:rPr>
              <w:softHyphen/>
              <w:t>ниями.</w:t>
            </w:r>
          </w:p>
        </w:tc>
      </w:tr>
      <w:tr w:rsidR="00EB1A9C" w:rsidRPr="00020E7C" w:rsidTr="00E97BF0">
        <w:tc>
          <w:tcPr>
            <w:tcW w:w="568" w:type="dxa"/>
            <w:vAlign w:val="center"/>
          </w:tcPr>
          <w:p w:rsidR="00EB1A9C" w:rsidRDefault="00EB1A9C" w:rsidP="002F7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ч</w:t>
            </w:r>
          </w:p>
        </w:tc>
        <w:tc>
          <w:tcPr>
            <w:tcW w:w="1418" w:type="dxa"/>
            <w:gridSpan w:val="2"/>
          </w:tcPr>
          <w:p w:rsidR="00EB1A9C" w:rsidRPr="00020E7C" w:rsidRDefault="00EB1A9C" w:rsidP="002F70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722" w:type="dxa"/>
            <w:vAlign w:val="center"/>
          </w:tcPr>
          <w:p w:rsidR="00EB1A9C" w:rsidRPr="00020E7C" w:rsidRDefault="00EB1A9C" w:rsidP="002F7014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B1A9C" w:rsidRPr="00020E7C" w:rsidRDefault="00EB1A9C" w:rsidP="002F7014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EB1A9C" w:rsidRPr="00020E7C" w:rsidRDefault="00EB1A9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B1A9C" w:rsidRPr="00020E7C" w:rsidRDefault="00EB1A9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:rsidR="00EB1A9C" w:rsidRPr="00020E7C" w:rsidRDefault="00EB1A9C" w:rsidP="002F7014">
            <w:pPr>
              <w:spacing w:line="230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EB1A9C" w:rsidRPr="00020E7C" w:rsidRDefault="00EB1A9C" w:rsidP="002F7014">
            <w:pPr>
              <w:spacing w:line="226" w:lineRule="exact"/>
              <w:ind w:left="-108" w:right="-108"/>
              <w:rPr>
                <w:sz w:val="20"/>
                <w:szCs w:val="20"/>
              </w:rPr>
            </w:pPr>
          </w:p>
        </w:tc>
      </w:tr>
    </w:tbl>
    <w:p w:rsidR="00020E7C" w:rsidRPr="00020E7C" w:rsidRDefault="00020E7C" w:rsidP="00020E7C">
      <w:pPr>
        <w:jc w:val="both"/>
        <w:rPr>
          <w:sz w:val="20"/>
          <w:szCs w:val="20"/>
        </w:rPr>
      </w:pPr>
    </w:p>
    <w:p w:rsidR="00020E7C" w:rsidRPr="00020E7C" w:rsidRDefault="00020E7C">
      <w:pPr>
        <w:rPr>
          <w:sz w:val="20"/>
          <w:szCs w:val="20"/>
        </w:rPr>
      </w:pPr>
    </w:p>
    <w:p w:rsidR="00020E7C" w:rsidRPr="00020E7C" w:rsidRDefault="00020E7C">
      <w:pPr>
        <w:rPr>
          <w:sz w:val="20"/>
          <w:szCs w:val="20"/>
        </w:rPr>
      </w:pPr>
    </w:p>
    <w:p w:rsidR="00020E7C" w:rsidRPr="00020E7C" w:rsidRDefault="00020E7C">
      <w:pPr>
        <w:rPr>
          <w:sz w:val="20"/>
          <w:szCs w:val="20"/>
        </w:rPr>
      </w:pPr>
    </w:p>
    <w:p w:rsidR="00020E7C" w:rsidRPr="00020E7C" w:rsidRDefault="00020E7C">
      <w:pPr>
        <w:rPr>
          <w:sz w:val="20"/>
          <w:szCs w:val="20"/>
        </w:rPr>
      </w:pPr>
    </w:p>
    <w:p w:rsidR="00020E7C" w:rsidRPr="00020E7C" w:rsidRDefault="00020E7C">
      <w:pPr>
        <w:rPr>
          <w:sz w:val="20"/>
          <w:szCs w:val="20"/>
        </w:rPr>
      </w:pPr>
    </w:p>
    <w:p w:rsidR="00020E7C" w:rsidRPr="00020E7C" w:rsidRDefault="00020E7C">
      <w:pPr>
        <w:rPr>
          <w:sz w:val="20"/>
          <w:szCs w:val="20"/>
        </w:rPr>
      </w:pPr>
    </w:p>
    <w:p w:rsidR="00020E7C" w:rsidRPr="00020E7C" w:rsidRDefault="00020E7C">
      <w:pPr>
        <w:rPr>
          <w:sz w:val="20"/>
          <w:szCs w:val="20"/>
        </w:rPr>
      </w:pPr>
    </w:p>
    <w:p w:rsidR="00020E7C" w:rsidRPr="00020E7C" w:rsidRDefault="00020E7C">
      <w:pPr>
        <w:rPr>
          <w:sz w:val="20"/>
          <w:szCs w:val="20"/>
        </w:rPr>
      </w:pPr>
    </w:p>
    <w:p w:rsidR="00020E7C" w:rsidRDefault="00020E7C">
      <w:pPr>
        <w:rPr>
          <w:sz w:val="20"/>
          <w:szCs w:val="20"/>
        </w:rPr>
      </w:pPr>
    </w:p>
    <w:p w:rsidR="00020E7C" w:rsidRDefault="00020E7C">
      <w:pPr>
        <w:rPr>
          <w:sz w:val="20"/>
          <w:szCs w:val="20"/>
        </w:rPr>
      </w:pPr>
    </w:p>
    <w:p w:rsidR="00985147" w:rsidRDefault="00985147">
      <w:pPr>
        <w:rPr>
          <w:sz w:val="20"/>
          <w:szCs w:val="20"/>
        </w:rPr>
      </w:pPr>
    </w:p>
    <w:p w:rsidR="00985147" w:rsidRDefault="00985147">
      <w:pPr>
        <w:rPr>
          <w:sz w:val="20"/>
          <w:szCs w:val="20"/>
        </w:rPr>
      </w:pPr>
    </w:p>
    <w:p w:rsidR="00985147" w:rsidRDefault="00985147">
      <w:pPr>
        <w:rPr>
          <w:sz w:val="20"/>
          <w:szCs w:val="20"/>
        </w:rPr>
      </w:pPr>
    </w:p>
    <w:p w:rsidR="00985147" w:rsidRDefault="00985147">
      <w:pPr>
        <w:rPr>
          <w:sz w:val="20"/>
          <w:szCs w:val="20"/>
        </w:rPr>
      </w:pPr>
    </w:p>
    <w:p w:rsidR="00020E7C" w:rsidRDefault="00020E7C">
      <w:pPr>
        <w:rPr>
          <w:sz w:val="20"/>
          <w:szCs w:val="20"/>
        </w:rPr>
      </w:pPr>
    </w:p>
    <w:p w:rsidR="00020E7C" w:rsidRDefault="00020E7C">
      <w:pPr>
        <w:rPr>
          <w:sz w:val="20"/>
          <w:szCs w:val="20"/>
        </w:rPr>
      </w:pPr>
    </w:p>
    <w:p w:rsidR="00020E7C" w:rsidRDefault="00020E7C" w:rsidP="00020E7C">
      <w:pPr>
        <w:rPr>
          <w:b/>
        </w:rPr>
      </w:pPr>
    </w:p>
    <w:p w:rsidR="00020E7C" w:rsidRDefault="00020E7C" w:rsidP="00020E7C">
      <w:pPr>
        <w:rPr>
          <w:b/>
        </w:rPr>
      </w:pPr>
      <w:r w:rsidRPr="00875BAA">
        <w:rPr>
          <w:b/>
        </w:rPr>
        <w:t>Материально-техническое обеспечение образовательного процесса</w:t>
      </w:r>
    </w:p>
    <w:p w:rsidR="00020E7C" w:rsidRDefault="00020E7C" w:rsidP="00020E7C">
      <w:pPr>
        <w:rPr>
          <w:b/>
        </w:rPr>
      </w:pPr>
    </w:p>
    <w:p w:rsidR="00020E7C" w:rsidRPr="00321A56" w:rsidRDefault="00020E7C" w:rsidP="00020E7C">
      <w:pPr>
        <w:rPr>
          <w:b/>
        </w:rPr>
      </w:pPr>
      <w:r w:rsidRPr="00321A56">
        <w:rPr>
          <w:b/>
        </w:rPr>
        <w:t>Информационно – методическое обеспечение.</w:t>
      </w:r>
    </w:p>
    <w:p w:rsidR="00020E7C" w:rsidRPr="0077330F" w:rsidRDefault="00020E7C" w:rsidP="00020E7C">
      <w:pPr>
        <w:rPr>
          <w:b/>
        </w:rPr>
      </w:pPr>
      <w:r w:rsidRPr="0077330F">
        <w:rPr>
          <w:b/>
        </w:rPr>
        <w:t>Для учителя:</w:t>
      </w:r>
    </w:p>
    <w:p w:rsidR="00020E7C" w:rsidRPr="0077330F" w:rsidRDefault="00020E7C" w:rsidP="00020E7C">
      <w:r w:rsidRPr="0077330F">
        <w:t xml:space="preserve">Сборник </w:t>
      </w:r>
      <w:proofErr w:type="spellStart"/>
      <w:r w:rsidRPr="0077330F">
        <w:t>примрных</w:t>
      </w:r>
      <w:proofErr w:type="spellEnd"/>
      <w:r w:rsidRPr="0077330F">
        <w:t xml:space="preserve"> программ к комплекту учебников «Начальная школа XXI века». – 3-е изд., </w:t>
      </w:r>
      <w:proofErr w:type="spellStart"/>
      <w:r w:rsidRPr="0077330F">
        <w:t>дораб</w:t>
      </w:r>
      <w:proofErr w:type="spellEnd"/>
      <w:r w:rsidRPr="0077330F">
        <w:t xml:space="preserve">. и доп. – М.: </w:t>
      </w:r>
      <w:proofErr w:type="spellStart"/>
      <w:r w:rsidRPr="0077330F">
        <w:t>Вентана-Граф</w:t>
      </w:r>
      <w:proofErr w:type="spellEnd"/>
      <w:r w:rsidRPr="0077330F">
        <w:t>, 2010.</w:t>
      </w:r>
    </w:p>
    <w:p w:rsidR="00020E7C" w:rsidRPr="0077330F" w:rsidRDefault="00020E7C" w:rsidP="00020E7C">
      <w:r w:rsidRPr="0077330F">
        <w:t xml:space="preserve">Виноградова Н.Ф. Окружающий мир. 1-4 классы. Методика обучения. – М.: </w:t>
      </w:r>
      <w:proofErr w:type="spellStart"/>
      <w:r w:rsidRPr="0077330F">
        <w:t>Вентана-Граф</w:t>
      </w:r>
      <w:proofErr w:type="spellEnd"/>
      <w:r w:rsidRPr="0077330F">
        <w:t>, 2005.</w:t>
      </w:r>
    </w:p>
    <w:p w:rsidR="00020E7C" w:rsidRPr="0077330F" w:rsidRDefault="00020E7C" w:rsidP="00020E7C">
      <w:proofErr w:type="spellStart"/>
      <w:r w:rsidRPr="0077330F">
        <w:t>Журова</w:t>
      </w:r>
      <w:proofErr w:type="spellEnd"/>
      <w:r w:rsidRPr="0077330F">
        <w:t xml:space="preserve"> Л.Е. Беседы с учителем. Третий класс четырёхлетней начальной школы. Методическое пособие. – М.: </w:t>
      </w:r>
      <w:proofErr w:type="spellStart"/>
      <w:r w:rsidRPr="0077330F">
        <w:t>Вентана-Граф</w:t>
      </w:r>
      <w:proofErr w:type="spellEnd"/>
      <w:r w:rsidRPr="0077330F">
        <w:t>, 2008.</w:t>
      </w:r>
    </w:p>
    <w:p w:rsidR="00020E7C" w:rsidRPr="0077330F" w:rsidRDefault="00020E7C" w:rsidP="00020E7C">
      <w:proofErr w:type="spellStart"/>
      <w:r w:rsidRPr="0077330F">
        <w:t>Журова</w:t>
      </w:r>
      <w:proofErr w:type="spellEnd"/>
      <w:r w:rsidRPr="0077330F">
        <w:t xml:space="preserve"> Л.Е., Евдокимова А.О., </w:t>
      </w:r>
      <w:proofErr w:type="spellStart"/>
      <w:r w:rsidRPr="0077330F">
        <w:t>Кочурова</w:t>
      </w:r>
      <w:proofErr w:type="spellEnd"/>
      <w:r w:rsidRPr="0077330F">
        <w:t xml:space="preserve"> Е. Э. и др. Проверочные тестовые работы. Учебное пособие для 3 класса. – М.: </w:t>
      </w:r>
      <w:proofErr w:type="spellStart"/>
      <w:r w:rsidRPr="0077330F">
        <w:t>Вентана-Гаф</w:t>
      </w:r>
      <w:proofErr w:type="spellEnd"/>
      <w:r w:rsidRPr="0077330F">
        <w:t>, 2007.</w:t>
      </w:r>
    </w:p>
    <w:p w:rsidR="00020E7C" w:rsidRPr="0077330F" w:rsidRDefault="00020E7C" w:rsidP="00020E7C"/>
    <w:p w:rsidR="00020E7C" w:rsidRPr="0007322D" w:rsidRDefault="00020E7C" w:rsidP="00020E7C">
      <w:pPr>
        <w:rPr>
          <w:b/>
        </w:rPr>
      </w:pPr>
      <w:r w:rsidRPr="0077330F">
        <w:rPr>
          <w:b/>
        </w:rPr>
        <w:t>Для ученика:</w:t>
      </w:r>
    </w:p>
    <w:p w:rsidR="00020E7C" w:rsidRPr="0077330F" w:rsidRDefault="00020E7C" w:rsidP="00020E7C">
      <w:r w:rsidRPr="0077330F">
        <w:t>Виноградова Н.Ф., Калинова Г.С. Окружающий ми</w:t>
      </w:r>
      <w:proofErr w:type="gramStart"/>
      <w:r w:rsidRPr="0077330F">
        <w:t>р-</w:t>
      </w:r>
      <w:proofErr w:type="gramEnd"/>
      <w:r w:rsidRPr="0077330F">
        <w:t xml:space="preserve"> учебник в 2 частях.3 класс. – М.: </w:t>
      </w:r>
      <w:proofErr w:type="spellStart"/>
      <w:r w:rsidRPr="0077330F">
        <w:t>Вентана-Граф</w:t>
      </w:r>
      <w:proofErr w:type="spellEnd"/>
      <w:r w:rsidRPr="0077330F">
        <w:t>, 2009.</w:t>
      </w:r>
    </w:p>
    <w:p w:rsidR="00020E7C" w:rsidRPr="0077330F" w:rsidRDefault="00020E7C" w:rsidP="00020E7C">
      <w:r w:rsidRPr="0077330F">
        <w:t>Виноградова Н.Ф., Калинова Г.С</w:t>
      </w:r>
      <w:proofErr w:type="gramStart"/>
      <w:r w:rsidRPr="0077330F">
        <w:t xml:space="preserve"> .</w:t>
      </w:r>
      <w:proofErr w:type="gramEnd"/>
      <w:r w:rsidRPr="0077330F">
        <w:t xml:space="preserve"> Окружающий мир - рабочие тетради. 3 класс. – М.: </w:t>
      </w:r>
      <w:proofErr w:type="spellStart"/>
      <w:r w:rsidRPr="0077330F">
        <w:t>Вентана-Граф</w:t>
      </w:r>
      <w:proofErr w:type="spellEnd"/>
      <w:r w:rsidRPr="0077330F">
        <w:t>, 2009.</w:t>
      </w:r>
    </w:p>
    <w:p w:rsidR="00020E7C" w:rsidRPr="0077330F" w:rsidRDefault="00020E7C" w:rsidP="00020E7C">
      <w:r w:rsidRPr="0077330F">
        <w:t xml:space="preserve">Литвиненко С. В.Думаем и фантазируем - рабочая тетрадь. 3 класс. – М.: </w:t>
      </w:r>
      <w:proofErr w:type="spellStart"/>
      <w:r w:rsidRPr="0077330F">
        <w:t>Вентана-Граф</w:t>
      </w:r>
      <w:proofErr w:type="spellEnd"/>
      <w:r w:rsidRPr="0077330F">
        <w:t>, 2010.</w:t>
      </w:r>
    </w:p>
    <w:p w:rsidR="00020E7C" w:rsidRPr="0077330F" w:rsidRDefault="00020E7C" w:rsidP="00020E7C">
      <w:pPr>
        <w:jc w:val="center"/>
      </w:pPr>
    </w:p>
    <w:p w:rsidR="00020E7C" w:rsidRPr="005419DB" w:rsidRDefault="00020E7C" w:rsidP="00020E7C">
      <w:pPr>
        <w:rPr>
          <w:b/>
        </w:rPr>
      </w:pPr>
      <w:r w:rsidRPr="0077330F">
        <w:rPr>
          <w:b/>
        </w:rPr>
        <w:t>Оборудование</w:t>
      </w:r>
    </w:p>
    <w:p w:rsidR="00020E7C" w:rsidRPr="0077330F" w:rsidRDefault="00020E7C" w:rsidP="00020E7C">
      <w:r w:rsidRPr="0077330F">
        <w:t>Виноградова Н. Ф. Окружающий мир в произведениях живописи  – дидактические материалы 1-4 классы</w:t>
      </w:r>
    </w:p>
    <w:p w:rsidR="00020E7C" w:rsidRPr="0077330F" w:rsidRDefault="00020E7C" w:rsidP="00020E7C">
      <w:r w:rsidRPr="0077330F">
        <w:t>Произведения изобразительного искусства.</w:t>
      </w:r>
    </w:p>
    <w:p w:rsidR="00020E7C" w:rsidRPr="0077330F" w:rsidRDefault="00020E7C" w:rsidP="00020E7C">
      <w:r w:rsidRPr="0077330F">
        <w:t>Набор рисунков «Тела живой и неживой природы».</w:t>
      </w:r>
    </w:p>
    <w:p w:rsidR="00020E7C" w:rsidRPr="0077330F" w:rsidRDefault="00020E7C" w:rsidP="00020E7C">
      <w:r w:rsidRPr="0077330F">
        <w:t>Схема строения Солнечной системы.</w:t>
      </w:r>
    </w:p>
    <w:p w:rsidR="00020E7C" w:rsidRPr="0077330F" w:rsidRDefault="00020E7C" w:rsidP="00020E7C">
      <w:r w:rsidRPr="0077330F">
        <w:t>Глобус.</w:t>
      </w:r>
    </w:p>
    <w:p w:rsidR="00020E7C" w:rsidRPr="0077330F" w:rsidRDefault="00020E7C" w:rsidP="00020E7C">
      <w:r w:rsidRPr="0077330F">
        <w:t>Физическая карта полушарий.</w:t>
      </w:r>
    </w:p>
    <w:p w:rsidR="00020E7C" w:rsidRPr="0077330F" w:rsidRDefault="00020E7C" w:rsidP="00020E7C">
      <w:r w:rsidRPr="0077330F">
        <w:t>Физическая карта России.</w:t>
      </w:r>
    </w:p>
    <w:p w:rsidR="00020E7C" w:rsidRPr="0077330F" w:rsidRDefault="00020E7C" w:rsidP="00020E7C">
      <w:r w:rsidRPr="0077330F">
        <w:t>Набор демонстрационных карточек «Условные знаки».</w:t>
      </w:r>
    </w:p>
    <w:p w:rsidR="00020E7C" w:rsidRPr="0077330F" w:rsidRDefault="00020E7C" w:rsidP="00020E7C">
      <w:r w:rsidRPr="0077330F">
        <w:t>Схема «Смена дня и ночи».</w:t>
      </w:r>
    </w:p>
    <w:p w:rsidR="00020E7C" w:rsidRPr="0077330F" w:rsidRDefault="00020E7C" w:rsidP="00020E7C">
      <w:r w:rsidRPr="0077330F">
        <w:t>Схема «Смена времён года».</w:t>
      </w:r>
    </w:p>
    <w:p w:rsidR="00020E7C" w:rsidRPr="0077330F" w:rsidRDefault="00020E7C" w:rsidP="00020E7C">
      <w:r w:rsidRPr="0077330F">
        <w:t>Оборудование для опытов.</w:t>
      </w:r>
    </w:p>
    <w:p w:rsidR="00020E7C" w:rsidRPr="0077330F" w:rsidRDefault="00020E7C" w:rsidP="00020E7C">
      <w:r w:rsidRPr="0077330F">
        <w:t>Диаграмма «Состав воздуха»</w:t>
      </w:r>
    </w:p>
    <w:p w:rsidR="00020E7C" w:rsidRPr="0077330F" w:rsidRDefault="00020E7C" w:rsidP="00020E7C">
      <w:r w:rsidRPr="0077330F">
        <w:t>Рисунки-знаки об охране воздуха и воды.</w:t>
      </w:r>
    </w:p>
    <w:p w:rsidR="00020E7C" w:rsidRDefault="00020E7C" w:rsidP="00020E7C">
      <w:pPr>
        <w:rPr>
          <w:b/>
          <w:bCs/>
        </w:rPr>
      </w:pPr>
    </w:p>
    <w:p w:rsidR="00020E7C" w:rsidRDefault="00020E7C" w:rsidP="00020E7C">
      <w:pPr>
        <w:rPr>
          <w:b/>
          <w:bCs/>
        </w:rPr>
      </w:pPr>
      <w:r>
        <w:rPr>
          <w:b/>
          <w:bCs/>
        </w:rPr>
        <w:t>Цифровые образовательные ресурсы</w:t>
      </w:r>
    </w:p>
    <w:p w:rsidR="00020E7C" w:rsidRDefault="00020E7C" w:rsidP="00020E7C">
      <w:pPr>
        <w:rPr>
          <w:bCs/>
        </w:rPr>
      </w:pPr>
      <w:r w:rsidRPr="00321A56">
        <w:rPr>
          <w:bCs/>
        </w:rPr>
        <w:t xml:space="preserve">Электронная энциклопедия «Кирилл и </w:t>
      </w:r>
      <w:proofErr w:type="spellStart"/>
      <w:r w:rsidRPr="00321A56">
        <w:rPr>
          <w:bCs/>
        </w:rPr>
        <w:t>Мефодий</w:t>
      </w:r>
      <w:proofErr w:type="spellEnd"/>
      <w:r w:rsidRPr="00321A56">
        <w:rPr>
          <w:bCs/>
        </w:rPr>
        <w:t>». «Уроки окружающего мира»</w:t>
      </w:r>
    </w:p>
    <w:p w:rsidR="00020E7C" w:rsidRDefault="00020E7C" w:rsidP="00020E7C">
      <w:pPr>
        <w:rPr>
          <w:b/>
        </w:rPr>
      </w:pPr>
      <w:r>
        <w:rPr>
          <w:b/>
        </w:rPr>
        <w:t>Технические средства обучения</w:t>
      </w:r>
      <w:r w:rsidRPr="00321A56">
        <w:rPr>
          <w:b/>
        </w:rPr>
        <w:t xml:space="preserve"> </w:t>
      </w:r>
    </w:p>
    <w:p w:rsidR="00EB1A9C" w:rsidRDefault="00EB1A9C" w:rsidP="00020E7C">
      <w:pPr>
        <w:rPr>
          <w:b/>
        </w:rPr>
      </w:pPr>
      <w:r>
        <w:rPr>
          <w:b/>
        </w:rPr>
        <w:t>компьютер</w:t>
      </w:r>
    </w:p>
    <w:p w:rsidR="00EB1A9C" w:rsidRPr="00EB1A9C" w:rsidRDefault="00EB1A9C" w:rsidP="00EB1A9C">
      <w:pPr>
        <w:rPr>
          <w:b/>
        </w:rPr>
      </w:pPr>
      <w:r>
        <w:rPr>
          <w:b/>
        </w:rPr>
        <w:t>проектор</w:t>
      </w:r>
    </w:p>
    <w:p w:rsidR="00EB1A9C" w:rsidRDefault="00EB1A9C" w:rsidP="00020E7C">
      <w:pPr>
        <w:jc w:val="center"/>
        <w:rPr>
          <w:b/>
          <w:bCs/>
          <w:sz w:val="26"/>
          <w:szCs w:val="26"/>
        </w:rPr>
      </w:pPr>
    </w:p>
    <w:p w:rsidR="00EB1A9C" w:rsidRDefault="00EB1A9C" w:rsidP="00020E7C">
      <w:pPr>
        <w:jc w:val="center"/>
        <w:rPr>
          <w:b/>
          <w:bCs/>
          <w:sz w:val="26"/>
          <w:szCs w:val="26"/>
        </w:rPr>
      </w:pPr>
    </w:p>
    <w:p w:rsidR="00020E7C" w:rsidRDefault="00020E7C">
      <w:pPr>
        <w:rPr>
          <w:sz w:val="20"/>
          <w:szCs w:val="20"/>
        </w:rPr>
      </w:pPr>
    </w:p>
    <w:p w:rsidR="00020E7C" w:rsidRPr="00617C06" w:rsidRDefault="00020E7C" w:rsidP="00020E7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Тесты к разделу «Как устроен мир</w:t>
      </w:r>
      <w:r w:rsidRPr="00617C06">
        <w:rPr>
          <w:b/>
          <w:color w:val="FF0000"/>
          <w:sz w:val="28"/>
          <w:szCs w:val="28"/>
        </w:rPr>
        <w:t>»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 w:rsidRPr="00617C06">
        <w:rPr>
          <w:b/>
          <w:sz w:val="28"/>
          <w:szCs w:val="28"/>
        </w:rPr>
        <w:t>ТЕСТ №1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 w:rsidRPr="00617C06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 «ПРИРОДА»</w:t>
      </w:r>
    </w:p>
    <w:p w:rsidR="00020E7C" w:rsidRDefault="00020E7C" w:rsidP="00020E7C">
      <w:pPr>
        <w:jc w:val="center"/>
        <w:rPr>
          <w:b/>
          <w:sz w:val="28"/>
          <w:szCs w:val="28"/>
        </w:rPr>
      </w:pPr>
      <w:r w:rsidRPr="00617C06">
        <w:rPr>
          <w:b/>
          <w:sz w:val="28"/>
          <w:szCs w:val="28"/>
        </w:rPr>
        <w:t>ВАРИАНТ 1</w:t>
      </w:r>
    </w:p>
    <w:p w:rsidR="00020E7C" w:rsidRDefault="00020E7C" w:rsidP="00020E7C">
      <w:pPr>
        <w:jc w:val="center"/>
        <w:rPr>
          <w:b/>
          <w:sz w:val="28"/>
          <w:szCs w:val="28"/>
        </w:rPr>
      </w:pPr>
    </w:p>
    <w:p w:rsidR="00020E7C" w:rsidRPr="00FD5110" w:rsidRDefault="00020E7C" w:rsidP="00020E7C">
      <w:pPr>
        <w:rPr>
          <w:sz w:val="28"/>
          <w:szCs w:val="28"/>
        </w:rPr>
      </w:pPr>
      <w:r w:rsidRPr="00617C06">
        <w:rPr>
          <w:b/>
          <w:sz w:val="28"/>
          <w:szCs w:val="28"/>
        </w:rPr>
        <w:t>ФАМИЛИЯ, ИМЯ</w:t>
      </w:r>
      <w:r w:rsidRPr="00617C06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</w:t>
      </w:r>
    </w:p>
    <w:p w:rsidR="00020E7C" w:rsidRPr="00FD5110" w:rsidRDefault="00020E7C" w:rsidP="00020E7C">
      <w:pPr>
        <w:rPr>
          <w:b/>
          <w:sz w:val="28"/>
          <w:szCs w:val="28"/>
        </w:rPr>
      </w:pPr>
      <w:r w:rsidRPr="00FD5110">
        <w:rPr>
          <w:b/>
          <w:sz w:val="28"/>
          <w:szCs w:val="28"/>
        </w:rPr>
        <w:t>1. Подчеркни названия природных объектов.</w:t>
      </w:r>
    </w:p>
    <w:p w:rsidR="00020E7C" w:rsidRDefault="00020E7C" w:rsidP="00020E7C">
      <w:pPr>
        <w:rPr>
          <w:sz w:val="28"/>
          <w:szCs w:val="28"/>
        </w:rPr>
        <w:sectPr w:rsidR="00020E7C" w:rsidSect="00020E7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Дождь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Трактор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Медведь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Река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Кирпич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Песок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Одуванчик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Солнце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Молоток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Дуб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020E7C" w:rsidRDefault="00020E7C" w:rsidP="00020E7C">
      <w:pPr>
        <w:rPr>
          <w:sz w:val="28"/>
          <w:szCs w:val="28"/>
        </w:rPr>
        <w:sectPr w:rsidR="00020E7C" w:rsidSect="00020E7C">
          <w:type w:val="continuous"/>
          <w:pgSz w:w="16838" w:h="11906" w:orient="landscape"/>
          <w:pgMar w:top="720" w:right="720" w:bottom="720" w:left="720" w:header="708" w:footer="708" w:gutter="0"/>
          <w:cols w:num="3" w:space="708" w:equalWidth="0">
            <w:col w:w="3060" w:space="708"/>
            <w:col w:w="2646" w:space="708"/>
            <w:col w:w="3060"/>
          </w:cols>
          <w:docGrid w:linePitch="360"/>
        </w:sectPr>
      </w:pPr>
      <w:r>
        <w:rPr>
          <w:sz w:val="28"/>
          <w:szCs w:val="28"/>
        </w:rPr>
        <w:t>Яблоко</w:t>
      </w:r>
    </w:p>
    <w:p w:rsidR="00020E7C" w:rsidRPr="00FD5110" w:rsidRDefault="00020E7C" w:rsidP="00020E7C">
      <w:pPr>
        <w:rPr>
          <w:b/>
          <w:sz w:val="28"/>
          <w:szCs w:val="28"/>
        </w:rPr>
      </w:pPr>
      <w:r w:rsidRPr="00FD5110">
        <w:rPr>
          <w:b/>
          <w:sz w:val="28"/>
          <w:szCs w:val="28"/>
        </w:rPr>
        <w:lastRenderedPageBreak/>
        <w:t>2. Установи соответствие.</w:t>
      </w:r>
    </w:p>
    <w:p w:rsidR="00020E7C" w:rsidRPr="005B2B5A" w:rsidRDefault="00485530" w:rsidP="00020E7C">
      <w:pPr>
        <w:rPr>
          <w:sz w:val="28"/>
          <w:szCs w:val="28"/>
        </w:rPr>
      </w:pPr>
      <w:r w:rsidRPr="00485530">
        <w:rPr>
          <w:noProof/>
        </w:rPr>
        <w:pict>
          <v:rect id="_x0000_s1028" style="position:absolute;margin-left:189pt;margin-top:-.4pt;width:81pt;height:23.2pt;z-index:251662336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человек</w:t>
                  </w:r>
                </w:p>
              </w:txbxContent>
            </v:textbox>
          </v:rect>
        </w:pict>
      </w:r>
    </w:p>
    <w:p w:rsidR="00020E7C" w:rsidRDefault="00485530" w:rsidP="00020E7C">
      <w:pPr>
        <w:ind w:left="45"/>
      </w:pPr>
      <w:r>
        <w:rPr>
          <w:noProof/>
        </w:rPr>
        <w:pict>
          <v:rect id="_x0000_s1032" style="position:absolute;left:0;text-align:left;margin-left:27pt;margin-top:1.5pt;width:105.75pt;height:36pt;z-index:251666432">
            <v:textbox style="mso-next-textbox:#_x0000_s1032"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НЕЖИВАЯ </w:t>
                  </w:r>
                  <w:r w:rsidRPr="00BA0034">
                    <w:rPr>
                      <w:b/>
                    </w:rPr>
                    <w:t>ПРИРОДА</w:t>
                  </w:r>
                </w:p>
              </w:txbxContent>
            </v:textbox>
          </v:rect>
        </w:pict>
      </w:r>
    </w:p>
    <w:p w:rsidR="00020E7C" w:rsidRPr="00617C06" w:rsidRDefault="00485530" w:rsidP="00020E7C">
      <w:r>
        <w:rPr>
          <w:noProof/>
        </w:rPr>
        <w:pict>
          <v:rect id="_x0000_s1029" style="position:absolute;margin-left:189pt;margin-top:4.25pt;width:81pt;height:27pt;z-index:251663360">
            <v:textbox>
              <w:txbxContent>
                <w:p w:rsidR="00020E7C" w:rsidRPr="00BA0034" w:rsidRDefault="00020E7C" w:rsidP="00020E7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воздух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617C06" w:rsidRDefault="00020E7C" w:rsidP="00020E7C"/>
    <w:p w:rsidR="00020E7C" w:rsidRPr="00617C06" w:rsidRDefault="00485530" w:rsidP="00020E7C">
      <w:r>
        <w:rPr>
          <w:noProof/>
        </w:rPr>
        <w:pict>
          <v:rect id="_x0000_s1030" style="position:absolute;margin-left:189pt;margin-top:5.8pt;width:81pt;height:21.8pt;z-index:251664384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животные  </w:t>
                  </w:r>
                  <w:proofErr w:type="spellStart"/>
                  <w:proofErr w:type="gramStart"/>
                  <w:r>
                    <w:rPr>
                      <w:b/>
                    </w:rPr>
                    <w:t>животные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27pt;margin-top:9.6pt;width:99pt;height:36pt;z-index:251660288">
            <v:textbox style="mso-next-textbox:#_x0000_s1026"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ЖИВАЯ   </w:t>
                  </w:r>
                  <w:r w:rsidRPr="00BA0034">
                    <w:rPr>
                      <w:b/>
                    </w:rPr>
                    <w:t xml:space="preserve"> ПРИРОДА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617C06" w:rsidRDefault="00485530" w:rsidP="00020E7C">
      <w:r>
        <w:rPr>
          <w:noProof/>
        </w:rPr>
        <w:pict>
          <v:rect id="_x0000_s1031" style="position:absolute;margin-left:189pt;margin-top:9.85pt;width:81pt;height:21.8pt;z-index:251665408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снег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617C06" w:rsidRDefault="00020E7C" w:rsidP="00020E7C"/>
    <w:p w:rsidR="00020E7C" w:rsidRPr="00617C06" w:rsidRDefault="00020E7C" w:rsidP="00020E7C"/>
    <w:p w:rsidR="00020E7C" w:rsidRPr="00617C06" w:rsidRDefault="00485530" w:rsidP="00020E7C">
      <w:r>
        <w:rPr>
          <w:noProof/>
        </w:rPr>
        <w:pict>
          <v:rect id="_x0000_s1027" style="position:absolute;margin-left:189pt;margin-top:-.05pt;width:81pt;height:21.8pt;z-index:251661312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камни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617C06" w:rsidRDefault="00485530" w:rsidP="00020E7C">
      <w:r w:rsidRPr="00485530">
        <w:rPr>
          <w:noProof/>
          <w:sz w:val="28"/>
          <w:szCs w:val="28"/>
        </w:rPr>
        <w:pict>
          <v:rect id="_x0000_s1033" style="position:absolute;margin-left:189pt;margin-top:4pt;width:81pt;height:21.85pt;z-index:251667456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растения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5B2B5A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FD5110">
        <w:rPr>
          <w:b/>
          <w:sz w:val="28"/>
          <w:szCs w:val="28"/>
        </w:rPr>
        <w:t xml:space="preserve">3. Чем отличаются живые существа от неживой природы? </w:t>
      </w:r>
    </w:p>
    <w:p w:rsidR="00020E7C" w:rsidRPr="00FD5110" w:rsidRDefault="00020E7C" w:rsidP="00020E7C">
      <w:pPr>
        <w:jc w:val="both"/>
        <w:rPr>
          <w:b/>
          <w:sz w:val="28"/>
          <w:szCs w:val="28"/>
        </w:rPr>
      </w:pPr>
      <w:r w:rsidRPr="00FD5110">
        <w:rPr>
          <w:b/>
          <w:sz w:val="28"/>
          <w:szCs w:val="28"/>
        </w:rPr>
        <w:t>Вычеркни лишнее.</w:t>
      </w:r>
    </w:p>
    <w:p w:rsidR="00020E7C" w:rsidRDefault="00020E7C" w:rsidP="00020E7C">
      <w:pPr>
        <w:jc w:val="both"/>
        <w:rPr>
          <w:sz w:val="28"/>
          <w:szCs w:val="28"/>
        </w:rPr>
      </w:pPr>
      <w:r>
        <w:rPr>
          <w:sz w:val="28"/>
          <w:szCs w:val="28"/>
        </w:rPr>
        <w:t>Дышат, питаются, передвигаются, растут, развиваются, приносят потомство, умирают.</w:t>
      </w:r>
    </w:p>
    <w:p w:rsidR="00020E7C" w:rsidRDefault="00020E7C" w:rsidP="00020E7C">
      <w:pPr>
        <w:rPr>
          <w:sz w:val="28"/>
          <w:szCs w:val="28"/>
        </w:rPr>
      </w:pPr>
    </w:p>
    <w:p w:rsidR="00020E7C" w:rsidRPr="00FD5110" w:rsidRDefault="00020E7C" w:rsidP="00020E7C">
      <w:pPr>
        <w:rPr>
          <w:b/>
          <w:sz w:val="28"/>
          <w:szCs w:val="28"/>
        </w:rPr>
      </w:pPr>
      <w:r w:rsidRPr="00FD5110">
        <w:rPr>
          <w:b/>
          <w:sz w:val="28"/>
          <w:szCs w:val="28"/>
        </w:rPr>
        <w:t>4. Допиши предложение.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Живую природу изучает особая наука - ____________.</w:t>
      </w:r>
    </w:p>
    <w:p w:rsidR="00020E7C" w:rsidRPr="00FD5110" w:rsidRDefault="00020E7C" w:rsidP="00020E7C">
      <w:pPr>
        <w:rPr>
          <w:b/>
          <w:sz w:val="28"/>
          <w:szCs w:val="28"/>
        </w:rPr>
      </w:pPr>
      <w:r w:rsidRPr="00FD5110">
        <w:rPr>
          <w:b/>
          <w:sz w:val="28"/>
          <w:szCs w:val="28"/>
        </w:rPr>
        <w:t>5.  На какие царства делят живую природу? Заполни схему.</w:t>
      </w:r>
    </w:p>
    <w:p w:rsidR="00020E7C" w:rsidRPr="00FD5110" w:rsidRDefault="00485530" w:rsidP="00020E7C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8" style="position:absolute;left:0;text-align:left;margin-left:4in;margin-top:12.9pt;width:90pt;height:18pt;z-index:251672576"/>
        </w:pict>
      </w:r>
      <w:r>
        <w:rPr>
          <w:noProof/>
          <w:sz w:val="28"/>
          <w:szCs w:val="28"/>
        </w:rPr>
        <w:pict>
          <v:rect id="_x0000_s1035" style="position:absolute;left:0;text-align:left;margin-left:0;margin-top:12.9pt;width:90pt;height:18pt;z-index:251669504"/>
        </w:pict>
      </w:r>
      <w:r>
        <w:rPr>
          <w:noProof/>
          <w:sz w:val="28"/>
          <w:szCs w:val="28"/>
        </w:rPr>
        <w:pict>
          <v:rect id="_x0000_s1034" style="position:absolute;left:0;text-align:left;margin-left:126pt;margin-top:21.9pt;width:135pt;height:45pt;z-index:251668480">
            <v:textbox style="mso-next-textbox:#_x0000_s1034">
              <w:txbxContent>
                <w:p w:rsidR="00020E7C" w:rsidRPr="00FD5110" w:rsidRDefault="00020E7C" w:rsidP="00020E7C">
                  <w:pPr>
                    <w:jc w:val="center"/>
                    <w:rPr>
                      <w:sz w:val="28"/>
                      <w:szCs w:val="28"/>
                    </w:rPr>
                  </w:pPr>
                  <w:r w:rsidRPr="00FD5110">
                    <w:rPr>
                      <w:sz w:val="28"/>
                      <w:szCs w:val="28"/>
                    </w:rPr>
                    <w:t>Царства живой природы</w:t>
                  </w:r>
                </w:p>
              </w:txbxContent>
            </v:textbox>
          </v:rect>
        </w:pict>
      </w:r>
    </w:p>
    <w:p w:rsidR="00020E7C" w:rsidRPr="00FD5110" w:rsidRDefault="00485530" w:rsidP="00020E7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9" style="position:absolute;flip:x y;z-index:251673600" from="90pt,9.1pt" to="126pt,18.1pt">
            <v:stroke endarrow="block"/>
          </v:line>
        </w:pict>
      </w:r>
      <w:r>
        <w:rPr>
          <w:noProof/>
          <w:sz w:val="28"/>
          <w:szCs w:val="28"/>
        </w:rPr>
        <w:pict>
          <v:line id="_x0000_s1041" style="position:absolute;flip:y;z-index:251675648" from="261pt,5.8pt" to="4in,14.8pt">
            <v:stroke endarrow="block"/>
          </v:line>
        </w:pict>
      </w:r>
    </w:p>
    <w:p w:rsidR="00020E7C" w:rsidRPr="00FD5110" w:rsidRDefault="00020E7C" w:rsidP="00020E7C">
      <w:pPr>
        <w:rPr>
          <w:sz w:val="28"/>
          <w:szCs w:val="28"/>
        </w:rPr>
      </w:pPr>
    </w:p>
    <w:p w:rsidR="00020E7C" w:rsidRPr="00FD5110" w:rsidRDefault="00485530" w:rsidP="00020E7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0" style="position:absolute;flip:x;z-index:251674624" from="90pt,3.9pt" to="126pt,12.9pt">
            <v:stroke endarrow="block"/>
          </v:line>
        </w:pict>
      </w:r>
      <w:r>
        <w:rPr>
          <w:noProof/>
          <w:sz w:val="28"/>
          <w:szCs w:val="28"/>
        </w:rPr>
        <w:pict>
          <v:line id="_x0000_s1042" style="position:absolute;z-index:251676672" from="261pt,.6pt" to="4in,9.6pt">
            <v:stroke endarrow="block"/>
          </v:line>
        </w:pict>
      </w:r>
      <w:r>
        <w:rPr>
          <w:noProof/>
          <w:sz w:val="28"/>
          <w:szCs w:val="28"/>
        </w:rPr>
        <w:pict>
          <v:rect id="_x0000_s1036" style="position:absolute;margin-left:0;margin-top:.6pt;width:90pt;height:18pt;z-index:251670528"/>
        </w:pict>
      </w:r>
      <w:r>
        <w:rPr>
          <w:noProof/>
          <w:sz w:val="28"/>
          <w:szCs w:val="28"/>
        </w:rPr>
        <w:pict>
          <v:rect id="_x0000_s1037" style="position:absolute;margin-left:4in;margin-top:.6pt;width:90pt;height:18pt;z-index:251671552"/>
        </w:pict>
      </w:r>
    </w:p>
    <w:p w:rsidR="00020E7C" w:rsidRPr="00FD5110" w:rsidRDefault="00020E7C" w:rsidP="00020E7C">
      <w:pPr>
        <w:rPr>
          <w:sz w:val="28"/>
          <w:szCs w:val="28"/>
        </w:rPr>
      </w:pPr>
    </w:p>
    <w:p w:rsidR="00020E7C" w:rsidRPr="00FD5110" w:rsidRDefault="00020E7C" w:rsidP="00020E7C">
      <w:pPr>
        <w:jc w:val="both"/>
        <w:rPr>
          <w:b/>
          <w:sz w:val="28"/>
          <w:szCs w:val="28"/>
        </w:rPr>
      </w:pPr>
      <w:r w:rsidRPr="00FD5110">
        <w:rPr>
          <w:b/>
          <w:sz w:val="28"/>
          <w:szCs w:val="28"/>
        </w:rPr>
        <w:t>6. Какое значение имеет природа для людей? Обведи кружком буквы правильных ответов.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охраняет наше здоровье;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восхищает нас своей красотой;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учит нас доброте;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г) дает нам деньги;</w:t>
      </w:r>
    </w:p>
    <w:p w:rsidR="00020E7C" w:rsidRDefault="00020E7C" w:rsidP="00020E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дает нам тепло, свет, воздух, пищу;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е) дает нам разные материалы для хозяйства.</w:t>
      </w:r>
    </w:p>
    <w:p w:rsidR="00020E7C" w:rsidRDefault="00020E7C" w:rsidP="00020E7C">
      <w:pPr>
        <w:jc w:val="center"/>
        <w:rPr>
          <w:b/>
          <w:color w:val="FF0000"/>
          <w:sz w:val="28"/>
          <w:szCs w:val="28"/>
        </w:rPr>
      </w:pPr>
    </w:p>
    <w:p w:rsidR="00020E7C" w:rsidRDefault="00020E7C" w:rsidP="00020E7C">
      <w:pPr>
        <w:jc w:val="center"/>
        <w:rPr>
          <w:b/>
          <w:color w:val="FF0000"/>
          <w:sz w:val="28"/>
          <w:szCs w:val="28"/>
        </w:rPr>
      </w:pPr>
    </w:p>
    <w:p w:rsidR="00020E7C" w:rsidRPr="00617C06" w:rsidRDefault="00020E7C" w:rsidP="00020E7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Тесты к разделу «Как устроен мир</w:t>
      </w:r>
      <w:r w:rsidRPr="00617C06">
        <w:rPr>
          <w:b/>
          <w:color w:val="FF0000"/>
          <w:sz w:val="28"/>
          <w:szCs w:val="28"/>
        </w:rPr>
        <w:t>»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 w:rsidRPr="00617C06">
        <w:rPr>
          <w:b/>
          <w:sz w:val="28"/>
          <w:szCs w:val="28"/>
        </w:rPr>
        <w:t>ТЕСТ №1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 w:rsidRPr="00617C06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 «ПРИРОДА»</w:t>
      </w:r>
    </w:p>
    <w:p w:rsidR="00020E7C" w:rsidRDefault="00020E7C" w:rsidP="0002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020E7C" w:rsidRDefault="00020E7C" w:rsidP="00020E7C">
      <w:pPr>
        <w:jc w:val="center"/>
        <w:rPr>
          <w:b/>
          <w:sz w:val="28"/>
          <w:szCs w:val="28"/>
        </w:rPr>
      </w:pPr>
    </w:p>
    <w:p w:rsidR="00020E7C" w:rsidRPr="00FD5110" w:rsidRDefault="00020E7C" w:rsidP="00020E7C">
      <w:pPr>
        <w:rPr>
          <w:sz w:val="28"/>
          <w:szCs w:val="28"/>
        </w:rPr>
      </w:pPr>
      <w:r w:rsidRPr="00617C06">
        <w:rPr>
          <w:b/>
          <w:sz w:val="28"/>
          <w:szCs w:val="28"/>
        </w:rPr>
        <w:t>ФАМИЛИЯ, ИМЯ</w:t>
      </w:r>
      <w:r w:rsidRPr="00617C06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</w:t>
      </w:r>
    </w:p>
    <w:p w:rsidR="00020E7C" w:rsidRPr="00FD5110" w:rsidRDefault="00020E7C" w:rsidP="00020E7C">
      <w:pPr>
        <w:rPr>
          <w:b/>
          <w:sz w:val="28"/>
          <w:szCs w:val="28"/>
        </w:rPr>
      </w:pPr>
      <w:r w:rsidRPr="00FD5110">
        <w:rPr>
          <w:b/>
          <w:sz w:val="28"/>
          <w:szCs w:val="28"/>
        </w:rPr>
        <w:t>1. Подчеркни названия природных объектов.</w:t>
      </w:r>
    </w:p>
    <w:p w:rsidR="00020E7C" w:rsidRDefault="00020E7C" w:rsidP="00020E7C">
      <w:pPr>
        <w:rPr>
          <w:sz w:val="28"/>
          <w:szCs w:val="28"/>
        </w:rPr>
        <w:sectPr w:rsidR="00020E7C" w:rsidSect="00020E7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Ромашка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Машина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Глина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Тетрадь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Линейка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Горы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Чайка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Берёза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Плитка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Шкаф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Облако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Дом</w:t>
      </w:r>
    </w:p>
    <w:p w:rsidR="00020E7C" w:rsidRDefault="00020E7C" w:rsidP="00020E7C">
      <w:pPr>
        <w:rPr>
          <w:b/>
          <w:sz w:val="28"/>
          <w:szCs w:val="28"/>
        </w:rPr>
        <w:sectPr w:rsidR="00020E7C" w:rsidSect="00020E7C">
          <w:type w:val="continuous"/>
          <w:pgSz w:w="16838" w:h="11906" w:orient="landscape"/>
          <w:pgMar w:top="720" w:right="720" w:bottom="720" w:left="720" w:header="708" w:footer="708" w:gutter="0"/>
          <w:cols w:num="3" w:space="708" w:equalWidth="0">
            <w:col w:w="3060" w:space="708"/>
            <w:col w:w="2646" w:space="708"/>
            <w:col w:w="3060"/>
          </w:cols>
          <w:docGrid w:linePitch="360"/>
        </w:sectPr>
      </w:pPr>
    </w:p>
    <w:p w:rsidR="00020E7C" w:rsidRPr="00FD5110" w:rsidRDefault="00020E7C" w:rsidP="00020E7C">
      <w:pPr>
        <w:rPr>
          <w:b/>
          <w:sz w:val="28"/>
          <w:szCs w:val="28"/>
        </w:rPr>
      </w:pPr>
      <w:r w:rsidRPr="00FD5110">
        <w:rPr>
          <w:b/>
          <w:sz w:val="28"/>
          <w:szCs w:val="28"/>
        </w:rPr>
        <w:lastRenderedPageBreak/>
        <w:t>2. Установи соответствие.</w:t>
      </w:r>
    </w:p>
    <w:p w:rsidR="00020E7C" w:rsidRPr="005B2B5A" w:rsidRDefault="00485530" w:rsidP="00020E7C">
      <w:pPr>
        <w:rPr>
          <w:sz w:val="28"/>
          <w:szCs w:val="28"/>
        </w:rPr>
      </w:pPr>
      <w:r w:rsidRPr="00485530">
        <w:rPr>
          <w:noProof/>
        </w:rPr>
        <w:pict>
          <v:rect id="_x0000_s1045" style="position:absolute;margin-left:189pt;margin-top:-.4pt;width:81pt;height:23.2pt;z-index:251679744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вода</w:t>
                  </w:r>
                </w:p>
              </w:txbxContent>
            </v:textbox>
          </v:rect>
        </w:pict>
      </w:r>
    </w:p>
    <w:p w:rsidR="00020E7C" w:rsidRDefault="00485530" w:rsidP="00020E7C">
      <w:pPr>
        <w:ind w:left="45"/>
      </w:pPr>
      <w:r>
        <w:rPr>
          <w:noProof/>
        </w:rPr>
        <w:pict>
          <v:rect id="_x0000_s1049" style="position:absolute;left:0;text-align:left;margin-left:27pt;margin-top:1.5pt;width:105.75pt;height:36pt;z-index:251683840">
            <v:textbox style="mso-next-textbox:#_x0000_s1049"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НЕЖИВАЯ </w:t>
                  </w:r>
                  <w:r w:rsidRPr="00BA0034">
                    <w:rPr>
                      <w:b/>
                    </w:rPr>
                    <w:t>ПРИРОДА</w:t>
                  </w:r>
                </w:p>
              </w:txbxContent>
            </v:textbox>
          </v:rect>
        </w:pict>
      </w:r>
    </w:p>
    <w:p w:rsidR="00020E7C" w:rsidRPr="00617C06" w:rsidRDefault="00485530" w:rsidP="00020E7C">
      <w:r>
        <w:rPr>
          <w:noProof/>
        </w:rPr>
        <w:pict>
          <v:rect id="_x0000_s1046" style="position:absolute;margin-left:189pt;margin-top:4.25pt;width:81pt;height:27pt;z-index:251680768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грибы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617C06" w:rsidRDefault="00020E7C" w:rsidP="00020E7C"/>
    <w:p w:rsidR="00020E7C" w:rsidRPr="00617C06" w:rsidRDefault="00485530" w:rsidP="00020E7C">
      <w:r>
        <w:rPr>
          <w:noProof/>
        </w:rPr>
        <w:pict>
          <v:rect id="_x0000_s1047" style="position:absolute;margin-left:189pt;margin-top:5.8pt;width:81pt;height:21.8pt;z-index:251681792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облака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27pt;margin-top:9.6pt;width:99pt;height:36pt;z-index:251677696">
            <v:textbox style="mso-next-textbox:#_x0000_s1043"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ЖИВАЯ   </w:t>
                  </w:r>
                  <w:r w:rsidRPr="00BA0034">
                    <w:rPr>
                      <w:b/>
                    </w:rPr>
                    <w:t xml:space="preserve"> ПРИРОДА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617C06" w:rsidRDefault="00485530" w:rsidP="00020E7C">
      <w:r>
        <w:rPr>
          <w:noProof/>
        </w:rPr>
        <w:pict>
          <v:rect id="_x0000_s1048" style="position:absolute;margin-left:189pt;margin-top:9.85pt;width:81pt;height:21.8pt;z-index:251682816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солнце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617C06" w:rsidRDefault="00020E7C" w:rsidP="00020E7C"/>
    <w:p w:rsidR="00020E7C" w:rsidRPr="00617C06" w:rsidRDefault="00020E7C" w:rsidP="00020E7C"/>
    <w:p w:rsidR="00020E7C" w:rsidRPr="00617C06" w:rsidRDefault="00485530" w:rsidP="00020E7C">
      <w:r>
        <w:rPr>
          <w:noProof/>
        </w:rPr>
        <w:pict>
          <v:rect id="_x0000_s1044" style="position:absolute;margin-left:189pt;margin-top:-.05pt;width:81pt;height:21.8pt;z-index:251678720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животные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617C06" w:rsidRDefault="00485530" w:rsidP="00020E7C">
      <w:r w:rsidRPr="00485530">
        <w:rPr>
          <w:noProof/>
          <w:sz w:val="28"/>
          <w:szCs w:val="28"/>
        </w:rPr>
        <w:pict>
          <v:rect id="_x0000_s1050" style="position:absolute;margin-left:189pt;margin-top:4pt;width:81pt;height:21.85pt;z-index:251684864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человек</w:t>
                  </w:r>
                </w:p>
              </w:txbxContent>
            </v:textbox>
          </v:rect>
        </w:pict>
      </w:r>
    </w:p>
    <w:p w:rsidR="00020E7C" w:rsidRDefault="00020E7C" w:rsidP="00020E7C">
      <w:pPr>
        <w:rPr>
          <w:sz w:val="28"/>
          <w:szCs w:val="28"/>
        </w:rPr>
      </w:pPr>
    </w:p>
    <w:p w:rsidR="00020E7C" w:rsidRPr="00FD5110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FD5110">
        <w:rPr>
          <w:b/>
          <w:sz w:val="28"/>
          <w:szCs w:val="28"/>
        </w:rPr>
        <w:t xml:space="preserve">3. Чем отличаются живые существа от неживой природы? </w:t>
      </w:r>
    </w:p>
    <w:p w:rsidR="00020E7C" w:rsidRPr="00FD5110" w:rsidRDefault="00020E7C" w:rsidP="00020E7C">
      <w:pPr>
        <w:jc w:val="both"/>
        <w:rPr>
          <w:b/>
          <w:sz w:val="28"/>
          <w:szCs w:val="28"/>
        </w:rPr>
      </w:pPr>
      <w:r w:rsidRPr="00FD5110">
        <w:rPr>
          <w:b/>
          <w:sz w:val="28"/>
          <w:szCs w:val="28"/>
        </w:rPr>
        <w:t>Вычеркни лишнее.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Дышат, питаются, растут, разговаривают, развиваются, приносят потомство, умирают.</w:t>
      </w:r>
    </w:p>
    <w:p w:rsidR="00020E7C" w:rsidRPr="00FD5110" w:rsidRDefault="00020E7C" w:rsidP="00020E7C">
      <w:pPr>
        <w:rPr>
          <w:b/>
          <w:sz w:val="28"/>
          <w:szCs w:val="28"/>
        </w:rPr>
      </w:pPr>
      <w:r w:rsidRPr="00FD5110">
        <w:rPr>
          <w:b/>
          <w:sz w:val="28"/>
          <w:szCs w:val="28"/>
        </w:rPr>
        <w:t>4. Допиши предложение.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 xml:space="preserve"> Крошечные организмы  - это  ____________.</w:t>
      </w:r>
    </w:p>
    <w:p w:rsidR="00020E7C" w:rsidRDefault="00020E7C" w:rsidP="00020E7C">
      <w:pPr>
        <w:rPr>
          <w:sz w:val="28"/>
          <w:szCs w:val="28"/>
        </w:rPr>
      </w:pPr>
    </w:p>
    <w:p w:rsidR="00020E7C" w:rsidRPr="00FD5110" w:rsidRDefault="00020E7C" w:rsidP="00020E7C">
      <w:pPr>
        <w:rPr>
          <w:b/>
          <w:sz w:val="28"/>
          <w:szCs w:val="28"/>
        </w:rPr>
      </w:pPr>
      <w:r w:rsidRPr="00FD5110">
        <w:rPr>
          <w:b/>
          <w:sz w:val="28"/>
          <w:szCs w:val="28"/>
        </w:rPr>
        <w:t>5.  На какие царства делят живую природу? Заполни схему.</w:t>
      </w:r>
    </w:p>
    <w:p w:rsidR="00020E7C" w:rsidRPr="00FD5110" w:rsidRDefault="00485530" w:rsidP="00020E7C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3" style="position:absolute;left:0;text-align:left;margin-left:4in;margin-top:12.9pt;width:90pt;height:18pt;z-index:251687936"/>
        </w:pict>
      </w:r>
      <w:r>
        <w:rPr>
          <w:noProof/>
          <w:sz w:val="28"/>
          <w:szCs w:val="28"/>
        </w:rPr>
        <w:pict>
          <v:rect id="_x0000_s1052" style="position:absolute;left:0;text-align:left;margin-left:0;margin-top:12.9pt;width:90pt;height:18pt;z-index:251686912"/>
        </w:pict>
      </w:r>
      <w:r>
        <w:rPr>
          <w:noProof/>
          <w:sz w:val="28"/>
          <w:szCs w:val="28"/>
        </w:rPr>
        <w:pict>
          <v:rect id="_x0000_s1051" style="position:absolute;left:0;text-align:left;margin-left:126pt;margin-top:21.9pt;width:135pt;height:45pt;z-index:251685888">
            <v:textbox style="mso-next-textbox:#_x0000_s1051">
              <w:txbxContent>
                <w:p w:rsidR="00020E7C" w:rsidRPr="00FD5110" w:rsidRDefault="00020E7C" w:rsidP="00020E7C">
                  <w:pPr>
                    <w:jc w:val="center"/>
                    <w:rPr>
                      <w:sz w:val="28"/>
                      <w:szCs w:val="28"/>
                    </w:rPr>
                  </w:pPr>
                  <w:r w:rsidRPr="00FD5110">
                    <w:rPr>
                      <w:sz w:val="28"/>
                      <w:szCs w:val="28"/>
                    </w:rPr>
                    <w:t>Царства живой природы</w:t>
                  </w:r>
                </w:p>
              </w:txbxContent>
            </v:textbox>
          </v:rect>
        </w:pict>
      </w:r>
    </w:p>
    <w:p w:rsidR="00020E7C" w:rsidRPr="00FD5110" w:rsidRDefault="00485530" w:rsidP="00020E7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4" style="position:absolute;flip:x y;z-index:251688960" from="90pt,9.1pt" to="126pt,18.1pt">
            <v:stroke endarrow="block"/>
          </v:line>
        </w:pict>
      </w:r>
      <w:r>
        <w:rPr>
          <w:noProof/>
          <w:sz w:val="28"/>
          <w:szCs w:val="28"/>
        </w:rPr>
        <w:pict>
          <v:line id="_x0000_s1055" style="position:absolute;flip:y;z-index:251689984" from="261pt,5.8pt" to="4in,14.8pt">
            <v:stroke endarrow="block"/>
          </v:line>
        </w:pict>
      </w:r>
    </w:p>
    <w:p w:rsidR="00020E7C" w:rsidRPr="00FD5110" w:rsidRDefault="00020E7C" w:rsidP="00020E7C">
      <w:pPr>
        <w:rPr>
          <w:sz w:val="28"/>
          <w:szCs w:val="28"/>
        </w:rPr>
      </w:pPr>
    </w:p>
    <w:p w:rsidR="00020E7C" w:rsidRPr="00FD5110" w:rsidRDefault="00020E7C" w:rsidP="00020E7C">
      <w:pPr>
        <w:rPr>
          <w:sz w:val="28"/>
          <w:szCs w:val="28"/>
        </w:rPr>
      </w:pPr>
    </w:p>
    <w:p w:rsidR="00020E7C" w:rsidRPr="00FD5110" w:rsidRDefault="00020E7C" w:rsidP="00020E7C">
      <w:pPr>
        <w:rPr>
          <w:sz w:val="28"/>
          <w:szCs w:val="28"/>
        </w:rPr>
      </w:pPr>
      <w:r w:rsidRPr="00C661CE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D5110">
        <w:rPr>
          <w:b/>
          <w:sz w:val="28"/>
          <w:szCs w:val="28"/>
        </w:rPr>
        <w:t>Какое значение имеет природа для людей? Обведи кружком буквы правильных ответов.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дает нам тепло, свет, воздух, воду и пищу;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восхищает нас своей красотой;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дает нам жилище;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г) охраняет наше здоровье;</w:t>
      </w:r>
    </w:p>
    <w:p w:rsidR="00020E7C" w:rsidRDefault="00020E7C" w:rsidP="00020E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учит нас доброте;</w:t>
      </w:r>
    </w:p>
    <w:p w:rsidR="00020E7C" w:rsidRPr="00C661CE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е) дает нам разные материалы для хозяйства.</w:t>
      </w:r>
    </w:p>
    <w:p w:rsidR="00020E7C" w:rsidRPr="00617C06" w:rsidRDefault="00020E7C" w:rsidP="00020E7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Тесты к разделу «Как устроен мир</w:t>
      </w:r>
      <w:r w:rsidRPr="00617C06">
        <w:rPr>
          <w:b/>
          <w:color w:val="FF0000"/>
          <w:sz w:val="28"/>
          <w:szCs w:val="28"/>
        </w:rPr>
        <w:t>»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№2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 w:rsidRPr="00617C06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 «ПРИРОДА В ОПАСНОСТИ!»</w:t>
      </w:r>
    </w:p>
    <w:p w:rsidR="00020E7C" w:rsidRDefault="00020E7C" w:rsidP="00020E7C">
      <w:pPr>
        <w:jc w:val="center"/>
        <w:rPr>
          <w:b/>
          <w:sz w:val="28"/>
          <w:szCs w:val="28"/>
        </w:rPr>
      </w:pPr>
      <w:r w:rsidRPr="00617C06">
        <w:rPr>
          <w:b/>
          <w:sz w:val="28"/>
          <w:szCs w:val="28"/>
        </w:rPr>
        <w:t>ВАРИАНТ 1</w:t>
      </w:r>
    </w:p>
    <w:p w:rsidR="00020E7C" w:rsidRDefault="00020E7C" w:rsidP="00020E7C">
      <w:pPr>
        <w:jc w:val="center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 w:rsidRPr="00617C06">
        <w:rPr>
          <w:b/>
          <w:sz w:val="28"/>
          <w:szCs w:val="28"/>
        </w:rPr>
        <w:t>ФАМИЛИЯ, ИМЯ</w:t>
      </w:r>
      <w:r w:rsidRPr="00617C06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</w:t>
      </w:r>
    </w:p>
    <w:p w:rsidR="00020E7C" w:rsidRPr="00FD5110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C42931">
        <w:rPr>
          <w:b/>
          <w:sz w:val="28"/>
          <w:szCs w:val="28"/>
        </w:rPr>
        <w:t>1. Из-за чего на Земле становится меньше лесов? Обведи нужную букву.</w:t>
      </w:r>
    </w:p>
    <w:p w:rsidR="00020E7C" w:rsidRPr="00C42931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из-за пожаров и стихийных бедствий;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из-за изменения климата на Земле;</w:t>
      </w:r>
    </w:p>
    <w:p w:rsidR="00020E7C" w:rsidRPr="00C661CE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из-за  вырубки и строительства городов, дорог, возделывания полей.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C42931">
        <w:rPr>
          <w:b/>
          <w:sz w:val="28"/>
          <w:szCs w:val="28"/>
        </w:rPr>
        <w:t>2. Отчего  загрязняется вода в водоемах? Обведи нужную букву.</w:t>
      </w:r>
    </w:p>
    <w:p w:rsidR="00020E7C" w:rsidRPr="00C42931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от использования воды в быту;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от использования воды в производстве;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от слива сточных вод заводов и фабрик.</w:t>
      </w:r>
    </w:p>
    <w:p w:rsidR="00020E7C" w:rsidRDefault="00020E7C" w:rsidP="00020E7C">
      <w:pPr>
        <w:jc w:val="both"/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C42931">
        <w:rPr>
          <w:b/>
          <w:sz w:val="28"/>
          <w:szCs w:val="28"/>
        </w:rPr>
        <w:t xml:space="preserve">3. </w:t>
      </w:r>
      <w:proofErr w:type="gramStart"/>
      <w:r w:rsidRPr="00C42931">
        <w:rPr>
          <w:b/>
          <w:sz w:val="28"/>
          <w:szCs w:val="28"/>
        </w:rPr>
        <w:t>Какой воздух и вода необходимы для жизни растений, животных и человека?</w:t>
      </w:r>
      <w:proofErr w:type="gramEnd"/>
      <w:r w:rsidRPr="00C42931">
        <w:rPr>
          <w:b/>
          <w:sz w:val="28"/>
          <w:szCs w:val="28"/>
        </w:rPr>
        <w:t xml:space="preserve"> Обведи нужную букву.</w:t>
      </w:r>
    </w:p>
    <w:p w:rsidR="00020E7C" w:rsidRPr="00C42931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прозрачные;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чистые;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бесцветные.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C42931">
        <w:rPr>
          <w:b/>
          <w:sz w:val="28"/>
          <w:szCs w:val="28"/>
        </w:rPr>
        <w:t>4. Что люди делают  для спасения живой природы? Обведи нужную букву.</w:t>
      </w:r>
    </w:p>
    <w:p w:rsidR="00020E7C" w:rsidRPr="00C42931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создают заповедники и национальные парки;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создают бульвары и скверы;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создают фермы, пасеки и птицефабрики.</w:t>
      </w:r>
    </w:p>
    <w:p w:rsidR="00020E7C" w:rsidRPr="00C42931" w:rsidRDefault="00020E7C" w:rsidP="00020E7C">
      <w:pPr>
        <w:rPr>
          <w:b/>
          <w:sz w:val="28"/>
          <w:szCs w:val="28"/>
        </w:rPr>
      </w:pPr>
    </w:p>
    <w:p w:rsidR="00020E7C" w:rsidRDefault="00020E7C" w:rsidP="00020E7C">
      <w:pPr>
        <w:rPr>
          <w:b/>
          <w:sz w:val="28"/>
          <w:szCs w:val="28"/>
        </w:rPr>
      </w:pPr>
      <w:r w:rsidRPr="00C42931">
        <w:rPr>
          <w:b/>
          <w:sz w:val="28"/>
          <w:szCs w:val="28"/>
        </w:rPr>
        <w:lastRenderedPageBreak/>
        <w:t>5. Что такое заповедники? Обведи нужную букву.</w:t>
      </w:r>
    </w:p>
    <w:p w:rsidR="00020E7C" w:rsidRPr="00C42931" w:rsidRDefault="00020E7C" w:rsidP="00020E7C">
      <w:pPr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это участки земли, где выращивают редкие  растения со всего мира;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это участки земли, где обитает большое разнообразие зверей, птиц и насекомых;</w:t>
      </w:r>
    </w:p>
    <w:p w:rsidR="00020E7C" w:rsidRPr="00FD5110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это участки земли, где вся природа находится под строгой охраной.</w:t>
      </w:r>
    </w:p>
    <w:p w:rsidR="00020E7C" w:rsidRPr="00C42931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Pr="00617C06" w:rsidRDefault="00020E7C" w:rsidP="00020E7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Тесты к разделу «Как устроен мир</w:t>
      </w:r>
      <w:r w:rsidRPr="00617C06">
        <w:rPr>
          <w:b/>
          <w:color w:val="FF0000"/>
          <w:sz w:val="28"/>
          <w:szCs w:val="28"/>
        </w:rPr>
        <w:t>»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№2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 w:rsidRPr="00617C06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 «ПРИРОДА В ОПАСНОСТИ!»</w:t>
      </w:r>
    </w:p>
    <w:p w:rsidR="00020E7C" w:rsidRDefault="00020E7C" w:rsidP="0002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020E7C" w:rsidRDefault="00020E7C" w:rsidP="00020E7C">
      <w:pPr>
        <w:jc w:val="center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 w:rsidRPr="00617C06">
        <w:rPr>
          <w:b/>
          <w:sz w:val="28"/>
          <w:szCs w:val="28"/>
        </w:rPr>
        <w:t>ФАМИЛИЯ, ИМЯ</w:t>
      </w:r>
      <w:r w:rsidRPr="00617C06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C42931">
        <w:rPr>
          <w:b/>
          <w:sz w:val="28"/>
          <w:szCs w:val="28"/>
        </w:rPr>
        <w:t>1. Из-за чего исчезают некоторые виды животных? Обведи нужную букву.</w:t>
      </w:r>
    </w:p>
    <w:p w:rsidR="00020E7C" w:rsidRPr="00C42931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из-за неумеренной охоты и истребления ради меха и мяса;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из-за пожаров и стихийных бедствий;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из-за изменения климата на Земле.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b/>
          <w:sz w:val="28"/>
          <w:szCs w:val="28"/>
        </w:rPr>
      </w:pPr>
      <w:r w:rsidRPr="00C4293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Отчего  загрязняется воздух</w:t>
      </w:r>
      <w:r w:rsidRPr="00C42931">
        <w:rPr>
          <w:b/>
          <w:sz w:val="28"/>
          <w:szCs w:val="28"/>
        </w:rPr>
        <w:t>? Обведи нужную букву.</w:t>
      </w:r>
    </w:p>
    <w:p w:rsidR="00020E7C" w:rsidRPr="00C42931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от посадки и выращивания растений;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от воздушно-транспортных средств;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от выброса дыма заводами и выхлопных газов автомобилями.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C42931">
        <w:rPr>
          <w:b/>
          <w:sz w:val="28"/>
          <w:szCs w:val="28"/>
        </w:rPr>
        <w:t xml:space="preserve">3. </w:t>
      </w:r>
      <w:proofErr w:type="gramStart"/>
      <w:r w:rsidRPr="00C42931">
        <w:rPr>
          <w:b/>
          <w:sz w:val="28"/>
          <w:szCs w:val="28"/>
        </w:rPr>
        <w:t>Какой воздух и вода необходимы для жизни растений, животных и человека?</w:t>
      </w:r>
      <w:proofErr w:type="gramEnd"/>
      <w:r w:rsidRPr="00C42931">
        <w:rPr>
          <w:b/>
          <w:sz w:val="28"/>
          <w:szCs w:val="28"/>
        </w:rPr>
        <w:t xml:space="preserve"> Обведи нужную букву.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чистые;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бесцветные;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прозрачные.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C42931">
        <w:rPr>
          <w:b/>
          <w:sz w:val="28"/>
          <w:szCs w:val="28"/>
        </w:rPr>
        <w:t>4. Что люди делают  для спасения живой природы? Обведи нужную букву.</w:t>
      </w:r>
    </w:p>
    <w:p w:rsidR="00020E7C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jc w:val="both"/>
        <w:rPr>
          <w:sz w:val="28"/>
          <w:szCs w:val="28"/>
        </w:rPr>
      </w:pPr>
      <w:r w:rsidRPr="00F6347A">
        <w:rPr>
          <w:sz w:val="28"/>
          <w:szCs w:val="28"/>
        </w:rPr>
        <w:t xml:space="preserve">а) </w:t>
      </w:r>
      <w:r>
        <w:rPr>
          <w:sz w:val="28"/>
          <w:szCs w:val="28"/>
        </w:rPr>
        <w:t>создают бульвары и скверы;</w:t>
      </w:r>
    </w:p>
    <w:p w:rsidR="00020E7C" w:rsidRDefault="00020E7C" w:rsidP="00020E7C">
      <w:pPr>
        <w:jc w:val="both"/>
        <w:rPr>
          <w:sz w:val="28"/>
          <w:szCs w:val="28"/>
        </w:rPr>
      </w:pPr>
      <w:r>
        <w:rPr>
          <w:sz w:val="28"/>
          <w:szCs w:val="28"/>
        </w:rPr>
        <w:t>б) создают фермы, пасеки и птицефабрики;</w:t>
      </w:r>
    </w:p>
    <w:p w:rsidR="00020E7C" w:rsidRDefault="00020E7C" w:rsidP="00020E7C">
      <w:pPr>
        <w:jc w:val="both"/>
        <w:rPr>
          <w:sz w:val="28"/>
          <w:szCs w:val="28"/>
        </w:rPr>
      </w:pPr>
      <w:r>
        <w:rPr>
          <w:sz w:val="28"/>
          <w:szCs w:val="28"/>
        </w:rPr>
        <w:t>в) создают заповедники и национальные парки.</w:t>
      </w:r>
    </w:p>
    <w:p w:rsidR="00020E7C" w:rsidRDefault="00020E7C" w:rsidP="00020E7C">
      <w:pPr>
        <w:jc w:val="both"/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F6347A">
        <w:rPr>
          <w:b/>
          <w:sz w:val="28"/>
          <w:szCs w:val="28"/>
        </w:rPr>
        <w:t>5. Что такое национальные парки? Обведи нужную букву.</w:t>
      </w:r>
    </w:p>
    <w:p w:rsidR="00020E7C" w:rsidRPr="00F6347A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jc w:val="both"/>
        <w:rPr>
          <w:sz w:val="28"/>
          <w:szCs w:val="28"/>
        </w:rPr>
      </w:pPr>
      <w:r>
        <w:rPr>
          <w:sz w:val="28"/>
          <w:szCs w:val="28"/>
        </w:rPr>
        <w:t>а) это природные музеи в закрытых заповедниках;</w:t>
      </w:r>
    </w:p>
    <w:p w:rsidR="00020E7C" w:rsidRDefault="00020E7C" w:rsidP="00020E7C">
      <w:pPr>
        <w:jc w:val="both"/>
        <w:rPr>
          <w:sz w:val="28"/>
          <w:szCs w:val="28"/>
        </w:rPr>
      </w:pPr>
      <w:r>
        <w:rPr>
          <w:sz w:val="28"/>
          <w:szCs w:val="28"/>
        </w:rPr>
        <w:t>б) это природные музеи под открытым небом;</w:t>
      </w:r>
    </w:p>
    <w:p w:rsidR="00020E7C" w:rsidRPr="00F6347A" w:rsidRDefault="00020E7C" w:rsidP="00020E7C">
      <w:pPr>
        <w:jc w:val="both"/>
        <w:rPr>
          <w:sz w:val="28"/>
          <w:szCs w:val="28"/>
        </w:rPr>
      </w:pPr>
      <w:r>
        <w:rPr>
          <w:sz w:val="28"/>
          <w:szCs w:val="28"/>
        </w:rPr>
        <w:t>в) это природные музеи, где выращивают  домашних животных.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Pr="00617C06" w:rsidRDefault="00020E7C" w:rsidP="00020E7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Тесты к разделу «Эта удивительная природа</w:t>
      </w:r>
      <w:r w:rsidRPr="00617C06">
        <w:rPr>
          <w:b/>
          <w:color w:val="FF0000"/>
          <w:sz w:val="28"/>
          <w:szCs w:val="28"/>
        </w:rPr>
        <w:t>»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№3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 w:rsidRPr="00617C06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 «ТЕЛА, ВЕЩЕСТВА, ЧАСТИЦЫ»</w:t>
      </w:r>
    </w:p>
    <w:p w:rsidR="00020E7C" w:rsidRDefault="00020E7C" w:rsidP="00020E7C">
      <w:pPr>
        <w:jc w:val="center"/>
        <w:rPr>
          <w:b/>
          <w:sz w:val="28"/>
          <w:szCs w:val="28"/>
        </w:rPr>
      </w:pPr>
      <w:r w:rsidRPr="00617C06">
        <w:rPr>
          <w:b/>
          <w:sz w:val="28"/>
          <w:szCs w:val="28"/>
        </w:rPr>
        <w:t>ВАРИАНТ 1</w:t>
      </w:r>
    </w:p>
    <w:p w:rsidR="00020E7C" w:rsidRDefault="00020E7C" w:rsidP="00020E7C">
      <w:pPr>
        <w:jc w:val="center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 w:rsidRPr="00617C06">
        <w:rPr>
          <w:b/>
          <w:sz w:val="28"/>
          <w:szCs w:val="28"/>
        </w:rPr>
        <w:t>ФАМИЛИЯ, ИМЯ</w:t>
      </w:r>
      <w:r w:rsidRPr="00617C06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b/>
          <w:sz w:val="28"/>
          <w:szCs w:val="28"/>
        </w:rPr>
      </w:pPr>
      <w:r w:rsidRPr="00AA0DB5">
        <w:rPr>
          <w:b/>
          <w:sz w:val="28"/>
          <w:szCs w:val="28"/>
        </w:rPr>
        <w:t>1. Что такое тело? Обведи нужную букву.</w:t>
      </w:r>
    </w:p>
    <w:p w:rsidR="00020E7C" w:rsidRPr="00AA0DB5" w:rsidRDefault="00020E7C" w:rsidP="00020E7C">
      <w:pPr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это то, что сделано руками человека;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это любой предмет, любое живое существо;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это любое растение, насекомое, птица, животное.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b/>
          <w:sz w:val="28"/>
          <w:szCs w:val="28"/>
        </w:rPr>
      </w:pPr>
      <w:r w:rsidRPr="00AA0DB5">
        <w:rPr>
          <w:b/>
          <w:sz w:val="28"/>
          <w:szCs w:val="28"/>
        </w:rPr>
        <w:t>2. В какой строчке указаны только вещества? Обведи нужную букву.</w:t>
      </w:r>
    </w:p>
    <w:p w:rsidR="00020E7C" w:rsidRPr="00AA0DB5" w:rsidRDefault="00020E7C" w:rsidP="00020E7C">
      <w:pPr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алюминий, железо, медь;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алюминий, кастрюля, железная кочерга, медный таз;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кусок сахара, капля росы, кристалл соли.</w:t>
      </w:r>
    </w:p>
    <w:p w:rsidR="00020E7C" w:rsidRPr="00AA0DB5" w:rsidRDefault="00020E7C" w:rsidP="00020E7C">
      <w:pPr>
        <w:rPr>
          <w:b/>
          <w:sz w:val="28"/>
          <w:szCs w:val="28"/>
        </w:rPr>
      </w:pPr>
    </w:p>
    <w:p w:rsidR="00020E7C" w:rsidRPr="00AA0DB5" w:rsidRDefault="00020E7C" w:rsidP="00020E7C">
      <w:pPr>
        <w:rPr>
          <w:b/>
          <w:sz w:val="28"/>
          <w:szCs w:val="28"/>
        </w:rPr>
      </w:pPr>
      <w:r w:rsidRPr="00AA0DB5">
        <w:rPr>
          <w:b/>
          <w:sz w:val="28"/>
          <w:szCs w:val="28"/>
        </w:rPr>
        <w:t>3. Установи соответствие.</w:t>
      </w:r>
    </w:p>
    <w:p w:rsidR="00020E7C" w:rsidRPr="005B2B5A" w:rsidRDefault="00485530" w:rsidP="00020E7C">
      <w:pPr>
        <w:rPr>
          <w:sz w:val="28"/>
          <w:szCs w:val="28"/>
        </w:rPr>
      </w:pPr>
      <w:r w:rsidRPr="00485530">
        <w:rPr>
          <w:noProof/>
        </w:rPr>
        <w:pict>
          <v:rect id="_x0000_s1058" style="position:absolute;margin-left:27pt;margin-top:5.3pt;width:81pt;height:27pt;z-index:251693056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камни</w:t>
                  </w:r>
                </w:p>
              </w:txbxContent>
            </v:textbox>
          </v:rect>
        </w:pict>
      </w:r>
    </w:p>
    <w:p w:rsidR="00020E7C" w:rsidRDefault="00020E7C" w:rsidP="00020E7C">
      <w:pPr>
        <w:ind w:left="45"/>
      </w:pPr>
    </w:p>
    <w:p w:rsidR="00020E7C" w:rsidRPr="00617C06" w:rsidRDefault="00485530" w:rsidP="00020E7C">
      <w:r>
        <w:rPr>
          <w:noProof/>
        </w:rPr>
        <w:pict>
          <v:rect id="_x0000_s1061" style="position:absolute;margin-left:180pt;margin-top:4.75pt;width:2in;height:36pt;z-index:251696128">
            <v:textbox style="mso-next-textbox:#_x0000_s1061"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ПРИРОДНЫЕ ТЕЛА</w:t>
                  </w:r>
                </w:p>
              </w:txbxContent>
            </v:textbox>
          </v:rect>
        </w:pict>
      </w:r>
    </w:p>
    <w:p w:rsidR="00020E7C" w:rsidRPr="00617C06" w:rsidRDefault="00485530" w:rsidP="00020E7C">
      <w:r>
        <w:rPr>
          <w:noProof/>
        </w:rPr>
        <w:pict>
          <v:rect id="_x0000_s1059" style="position:absolute;margin-left:27pt;margin-top:2.3pt;width:81pt;height:21.8pt;z-index:251694080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дом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617C06" w:rsidRDefault="00485530" w:rsidP="00020E7C">
      <w:r>
        <w:rPr>
          <w:noProof/>
        </w:rPr>
        <w:pict>
          <v:rect id="_x0000_s1060" style="position:absolute;margin-left:27pt;margin-top:6.35pt;width:81pt;height:21.8pt;z-index:251695104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дерево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617C06" w:rsidRDefault="00485530" w:rsidP="00020E7C">
      <w:r>
        <w:rPr>
          <w:noProof/>
        </w:rPr>
        <w:pict>
          <v:rect id="_x0000_s1056" style="position:absolute;margin-left:180pt;margin-top:1.4pt;width:2in;height:36pt;z-index:251691008">
            <v:textbox style="mso-next-textbox:#_x0000_s1056"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ИСКУССТВЕННЫЕ ТЕЛА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margin-left:27pt;margin-top:10.4pt;width:81pt;height:21.8pt;z-index:251692032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песчинки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617C06" w:rsidRDefault="00020E7C" w:rsidP="00020E7C"/>
    <w:p w:rsidR="00020E7C" w:rsidRPr="00617C06" w:rsidRDefault="00485530" w:rsidP="00020E7C">
      <w:r w:rsidRPr="00485530">
        <w:rPr>
          <w:noProof/>
          <w:sz w:val="28"/>
          <w:szCs w:val="28"/>
        </w:rPr>
        <w:pict>
          <v:rect id="_x0000_s1062" style="position:absolute;margin-left:27pt;margin-top:2.95pt;width:81pt;height:21.85pt;z-index:251697152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стол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617C06" w:rsidRDefault="00485530" w:rsidP="00020E7C">
      <w:r w:rsidRPr="00485530">
        <w:rPr>
          <w:noProof/>
          <w:sz w:val="28"/>
          <w:szCs w:val="28"/>
        </w:rPr>
        <w:pict>
          <v:rect id="_x0000_s1063" style="position:absolute;margin-left:27pt;margin-top:7pt;width:81pt;height:21.85pt;z-index:251698176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бетон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C42931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b/>
          <w:sz w:val="28"/>
          <w:szCs w:val="28"/>
        </w:rPr>
      </w:pPr>
    </w:p>
    <w:p w:rsidR="00020E7C" w:rsidRPr="00AA0DB5" w:rsidRDefault="00020E7C" w:rsidP="00020E7C">
      <w:pPr>
        <w:rPr>
          <w:b/>
          <w:sz w:val="28"/>
          <w:szCs w:val="28"/>
        </w:rPr>
      </w:pPr>
      <w:r w:rsidRPr="00AA0DB5">
        <w:rPr>
          <w:b/>
          <w:sz w:val="28"/>
          <w:szCs w:val="28"/>
        </w:rPr>
        <w:t xml:space="preserve">4. Вычеркни вещества, которые не относятся к </w:t>
      </w:r>
      <w:proofErr w:type="gramStart"/>
      <w:r w:rsidRPr="00AA0DB5">
        <w:rPr>
          <w:b/>
          <w:sz w:val="28"/>
          <w:szCs w:val="28"/>
        </w:rPr>
        <w:t>твердым</w:t>
      </w:r>
      <w:proofErr w:type="gramEnd"/>
      <w:r w:rsidRPr="00AA0DB5">
        <w:rPr>
          <w:b/>
          <w:sz w:val="28"/>
          <w:szCs w:val="28"/>
        </w:rPr>
        <w:t>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Глина, молоко, соль, песок, почва, мел, сок, воздух, лёд, снег, алюминий.</w:t>
      </w:r>
      <w:proofErr w:type="gramEnd"/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AA0DB5">
        <w:rPr>
          <w:b/>
          <w:sz w:val="28"/>
          <w:szCs w:val="28"/>
        </w:rPr>
        <w:t>5. В каких телах промежутки между частицами наибольшие? Обведи нужную букву.</w:t>
      </w:r>
    </w:p>
    <w:p w:rsidR="00020E7C" w:rsidRPr="00AA0DB5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в твердых телах;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в жидких телах;</w:t>
      </w:r>
    </w:p>
    <w:p w:rsidR="00020E7C" w:rsidRPr="00AA0DB5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в газообразных телах.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Pr="00617C06" w:rsidRDefault="00020E7C" w:rsidP="00020E7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Тесты к разделу «Эта удивительная природа</w:t>
      </w:r>
      <w:r w:rsidRPr="00617C06">
        <w:rPr>
          <w:b/>
          <w:color w:val="FF0000"/>
          <w:sz w:val="28"/>
          <w:szCs w:val="28"/>
        </w:rPr>
        <w:t>»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№3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 w:rsidRPr="00617C06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 «ТЕЛА, ВЕЩЕСТВА, ЧАСТИЦЫ»</w:t>
      </w:r>
    </w:p>
    <w:p w:rsidR="00020E7C" w:rsidRDefault="00020E7C" w:rsidP="0002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020E7C" w:rsidRDefault="00020E7C" w:rsidP="00020E7C">
      <w:pPr>
        <w:jc w:val="center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 w:rsidRPr="00617C06">
        <w:rPr>
          <w:b/>
          <w:sz w:val="28"/>
          <w:szCs w:val="28"/>
        </w:rPr>
        <w:t>ФАМИЛИЯ, ИМЯ</w:t>
      </w:r>
      <w:r w:rsidRPr="00617C06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b/>
          <w:sz w:val="28"/>
          <w:szCs w:val="28"/>
        </w:rPr>
      </w:pPr>
      <w:r w:rsidRPr="00AA0DB5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Что такое вещество</w:t>
      </w:r>
      <w:r w:rsidRPr="00AA0DB5">
        <w:rPr>
          <w:b/>
          <w:sz w:val="28"/>
          <w:szCs w:val="28"/>
        </w:rPr>
        <w:t>? Обведи нужную букву.</w:t>
      </w:r>
    </w:p>
    <w:p w:rsidR="00020E7C" w:rsidRPr="00AA0DB5" w:rsidRDefault="00020E7C" w:rsidP="00020E7C">
      <w:pPr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это разные вещи в доме;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это то, из чего состоят тела;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это листопад, снегопад, гололёд, ледоход.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b/>
          <w:sz w:val="28"/>
          <w:szCs w:val="28"/>
        </w:rPr>
      </w:pPr>
      <w:r w:rsidRPr="002F429B">
        <w:rPr>
          <w:b/>
          <w:sz w:val="28"/>
          <w:szCs w:val="28"/>
        </w:rPr>
        <w:t>2. В какой строчке указаны только тела? Обведи нужную букву.</w:t>
      </w:r>
    </w:p>
    <w:p w:rsidR="00020E7C" w:rsidRPr="002F429B" w:rsidRDefault="00020E7C" w:rsidP="00020E7C">
      <w:pPr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кастрюля, сковорода, чайник, кран, вода;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парта, доска, стол, стул, лампа;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карандаш, ручка, чернила, пенал, сахар.</w:t>
      </w:r>
    </w:p>
    <w:p w:rsidR="00020E7C" w:rsidRDefault="00020E7C" w:rsidP="00020E7C">
      <w:pPr>
        <w:rPr>
          <w:sz w:val="28"/>
          <w:szCs w:val="28"/>
        </w:rPr>
      </w:pPr>
    </w:p>
    <w:p w:rsidR="00020E7C" w:rsidRPr="00AA0DB5" w:rsidRDefault="00020E7C" w:rsidP="00020E7C">
      <w:pPr>
        <w:rPr>
          <w:b/>
          <w:sz w:val="28"/>
          <w:szCs w:val="28"/>
        </w:rPr>
      </w:pPr>
      <w:r w:rsidRPr="00AA0DB5">
        <w:rPr>
          <w:b/>
          <w:sz w:val="28"/>
          <w:szCs w:val="28"/>
        </w:rPr>
        <w:t>3. Установи соответствие.</w:t>
      </w:r>
    </w:p>
    <w:p w:rsidR="00020E7C" w:rsidRPr="005B2B5A" w:rsidRDefault="00485530" w:rsidP="00020E7C">
      <w:pPr>
        <w:rPr>
          <w:sz w:val="28"/>
          <w:szCs w:val="28"/>
        </w:rPr>
      </w:pPr>
      <w:r w:rsidRPr="00485530">
        <w:rPr>
          <w:noProof/>
        </w:rPr>
        <w:pict>
          <v:rect id="_x0000_s1066" style="position:absolute;margin-left:27pt;margin-top:5.3pt;width:81pt;height:27pt;z-index:251701248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град</w:t>
                  </w:r>
                </w:p>
              </w:txbxContent>
            </v:textbox>
          </v:rect>
        </w:pict>
      </w:r>
    </w:p>
    <w:p w:rsidR="00020E7C" w:rsidRDefault="00020E7C" w:rsidP="00020E7C">
      <w:pPr>
        <w:ind w:left="45"/>
      </w:pPr>
    </w:p>
    <w:p w:rsidR="00020E7C" w:rsidRPr="00617C06" w:rsidRDefault="00485530" w:rsidP="00020E7C">
      <w:r>
        <w:rPr>
          <w:noProof/>
        </w:rPr>
        <w:pict>
          <v:rect id="_x0000_s1069" style="position:absolute;margin-left:180pt;margin-top:4.75pt;width:2in;height:36pt;z-index:251704320">
            <v:textbox style="mso-next-textbox:#_x0000_s1069"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ПРИРОДНЫЕ ТЕЛА</w:t>
                  </w:r>
                </w:p>
              </w:txbxContent>
            </v:textbox>
          </v:rect>
        </w:pict>
      </w:r>
    </w:p>
    <w:p w:rsidR="00020E7C" w:rsidRPr="00617C06" w:rsidRDefault="00485530" w:rsidP="00020E7C">
      <w:r>
        <w:rPr>
          <w:noProof/>
        </w:rPr>
        <w:pict>
          <v:rect id="_x0000_s1067" style="position:absolute;margin-left:27pt;margin-top:2.3pt;width:81pt;height:21.8pt;z-index:251702272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книга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617C06" w:rsidRDefault="00485530" w:rsidP="00020E7C">
      <w:r>
        <w:rPr>
          <w:noProof/>
        </w:rPr>
        <w:pict>
          <v:rect id="_x0000_s1068" style="position:absolute;margin-left:27pt;margin-top:6.35pt;width:81pt;height:21.8pt;z-index:251703296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гриб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617C06" w:rsidRDefault="00485530" w:rsidP="00020E7C">
      <w:r>
        <w:rPr>
          <w:noProof/>
        </w:rPr>
        <w:pict>
          <v:rect id="_x0000_s1064" style="position:absolute;margin-left:180pt;margin-top:1.4pt;width:2in;height:36pt;z-index:251699200">
            <v:textbox style="mso-next-textbox:#_x0000_s1064"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ИСКУССТВЕННЫЕ ТЕЛА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27pt;margin-top:10.4pt;width:81pt;height:21.8pt;z-index:251700224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песок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617C06" w:rsidRDefault="00020E7C" w:rsidP="00020E7C"/>
    <w:p w:rsidR="00020E7C" w:rsidRPr="00617C06" w:rsidRDefault="00485530" w:rsidP="00020E7C">
      <w:r w:rsidRPr="00485530">
        <w:rPr>
          <w:noProof/>
          <w:sz w:val="28"/>
          <w:szCs w:val="28"/>
        </w:rPr>
        <w:pict>
          <v:rect id="_x0000_s1070" style="position:absolute;margin-left:27pt;margin-top:2.95pt;width:81pt;height:21.85pt;z-index:251705344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стул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617C06" w:rsidRDefault="00485530" w:rsidP="00020E7C">
      <w:r w:rsidRPr="00485530">
        <w:rPr>
          <w:noProof/>
          <w:sz w:val="28"/>
          <w:szCs w:val="28"/>
        </w:rPr>
        <w:lastRenderedPageBreak/>
        <w:pict>
          <v:rect id="_x0000_s1071" style="position:absolute;margin-left:27pt;margin-top:7pt;width:81pt;height:21.85pt;z-index:251706368">
            <v:textbox>
              <w:txbxContent>
                <w:p w:rsidR="00020E7C" w:rsidRPr="00BA0034" w:rsidRDefault="00020E7C" w:rsidP="00020E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гвозди</w:t>
                  </w:r>
                </w:p>
              </w:txbxContent>
            </v:textbox>
          </v:rect>
        </w:pict>
      </w:r>
    </w:p>
    <w:p w:rsidR="00020E7C" w:rsidRPr="00617C06" w:rsidRDefault="00020E7C" w:rsidP="00020E7C"/>
    <w:p w:rsidR="00020E7C" w:rsidRPr="00AA0DB5" w:rsidRDefault="00020E7C" w:rsidP="00020E7C">
      <w:pPr>
        <w:rPr>
          <w:sz w:val="28"/>
          <w:szCs w:val="28"/>
        </w:rPr>
      </w:pPr>
    </w:p>
    <w:p w:rsidR="00020E7C" w:rsidRPr="00AA0DB5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b/>
          <w:sz w:val="28"/>
          <w:szCs w:val="28"/>
        </w:rPr>
      </w:pPr>
      <w:r w:rsidRPr="00AA0DB5">
        <w:rPr>
          <w:b/>
          <w:sz w:val="28"/>
          <w:szCs w:val="28"/>
        </w:rPr>
        <w:t>4. Вычеркни вещества, которые не относятся к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газообразным</w:t>
      </w:r>
      <w:proofErr w:type="gramEnd"/>
      <w:r>
        <w:rPr>
          <w:b/>
          <w:sz w:val="28"/>
          <w:szCs w:val="28"/>
        </w:rPr>
        <w:t>.</w:t>
      </w:r>
    </w:p>
    <w:p w:rsidR="00020E7C" w:rsidRDefault="00020E7C" w:rsidP="00020E7C">
      <w:pPr>
        <w:rPr>
          <w:b/>
          <w:sz w:val="28"/>
          <w:szCs w:val="28"/>
        </w:rPr>
      </w:pPr>
    </w:p>
    <w:p w:rsidR="00020E7C" w:rsidRPr="00AA0DB5" w:rsidRDefault="00020E7C" w:rsidP="00020E7C">
      <w:pPr>
        <w:jc w:val="both"/>
        <w:rPr>
          <w:sz w:val="28"/>
          <w:szCs w:val="28"/>
        </w:rPr>
      </w:pPr>
      <w:proofErr w:type="gramStart"/>
      <w:r w:rsidRPr="00AA0DB5">
        <w:rPr>
          <w:sz w:val="28"/>
          <w:szCs w:val="28"/>
        </w:rPr>
        <w:t>Хлор, азот, крахмал, вода, кислород, кефир, соль, углекислый газ, фтор, перец, ряженка.</w:t>
      </w:r>
      <w:proofErr w:type="gramEnd"/>
    </w:p>
    <w:p w:rsidR="00020E7C" w:rsidRPr="00AA0DB5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AA0DB5">
        <w:rPr>
          <w:b/>
          <w:sz w:val="28"/>
          <w:szCs w:val="28"/>
        </w:rPr>
        <w:t>5. В каких телах промежутки между частицами наи</w:t>
      </w:r>
      <w:r>
        <w:rPr>
          <w:b/>
          <w:sz w:val="28"/>
          <w:szCs w:val="28"/>
        </w:rPr>
        <w:t>меньшие</w:t>
      </w:r>
      <w:r w:rsidRPr="00AA0DB5">
        <w:rPr>
          <w:b/>
          <w:sz w:val="28"/>
          <w:szCs w:val="28"/>
        </w:rPr>
        <w:t>? Обведи нужную букву.</w:t>
      </w:r>
    </w:p>
    <w:p w:rsidR="00020E7C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в твердых телах;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в жидких телах;</w:t>
      </w:r>
    </w:p>
    <w:p w:rsidR="00020E7C" w:rsidRPr="00AA0DB5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в газообразных телах.</w:t>
      </w:r>
    </w:p>
    <w:p w:rsidR="00020E7C" w:rsidRDefault="00020E7C" w:rsidP="00020E7C">
      <w:pPr>
        <w:rPr>
          <w:sz w:val="28"/>
          <w:szCs w:val="28"/>
        </w:rPr>
      </w:pPr>
    </w:p>
    <w:p w:rsidR="00020E7C" w:rsidRPr="00617C06" w:rsidRDefault="00020E7C" w:rsidP="00020E7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Тесты к разделу «Эта удивительная природа</w:t>
      </w:r>
      <w:r w:rsidRPr="00617C06">
        <w:rPr>
          <w:b/>
          <w:color w:val="FF0000"/>
          <w:sz w:val="28"/>
          <w:szCs w:val="28"/>
        </w:rPr>
        <w:t>»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№4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 w:rsidRPr="00617C06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 «ВОЗДУХ И ЕГО ОХРАНА»</w:t>
      </w:r>
    </w:p>
    <w:p w:rsidR="00020E7C" w:rsidRDefault="00020E7C" w:rsidP="00020E7C">
      <w:pPr>
        <w:jc w:val="center"/>
        <w:rPr>
          <w:b/>
          <w:sz w:val="28"/>
          <w:szCs w:val="28"/>
        </w:rPr>
      </w:pPr>
      <w:r w:rsidRPr="00617C06">
        <w:rPr>
          <w:b/>
          <w:sz w:val="28"/>
          <w:szCs w:val="28"/>
        </w:rPr>
        <w:t>ВАРИАНТ 1</w:t>
      </w:r>
    </w:p>
    <w:p w:rsidR="00020E7C" w:rsidRDefault="00020E7C" w:rsidP="00020E7C">
      <w:pPr>
        <w:jc w:val="center"/>
        <w:rPr>
          <w:b/>
          <w:sz w:val="28"/>
          <w:szCs w:val="28"/>
        </w:rPr>
      </w:pPr>
    </w:p>
    <w:p w:rsidR="00020E7C" w:rsidRPr="00AA0DB5" w:rsidRDefault="00020E7C" w:rsidP="00020E7C">
      <w:pPr>
        <w:rPr>
          <w:sz w:val="28"/>
          <w:szCs w:val="28"/>
        </w:rPr>
      </w:pPr>
      <w:r w:rsidRPr="00617C06">
        <w:rPr>
          <w:b/>
          <w:sz w:val="28"/>
          <w:szCs w:val="28"/>
        </w:rPr>
        <w:t>ФАМИЛИЯ, ИМЯ</w:t>
      </w:r>
      <w:r w:rsidRPr="00617C06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</w:t>
      </w:r>
    </w:p>
    <w:p w:rsidR="00020E7C" w:rsidRPr="002F429B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2F429B">
        <w:rPr>
          <w:b/>
          <w:sz w:val="28"/>
          <w:szCs w:val="28"/>
        </w:rPr>
        <w:t>1. Что такое воздух? Обведи нужную букву.</w:t>
      </w:r>
    </w:p>
    <w:p w:rsidR="00020E7C" w:rsidRPr="002F429B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воздух – это жидкое вещество;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воздух – это твердое вещество;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воздух – это газообразное вещество.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2F429B">
        <w:rPr>
          <w:b/>
          <w:sz w:val="28"/>
          <w:szCs w:val="28"/>
        </w:rPr>
        <w:t>2. Какие вещества входят в состав воздуха? Обведи кружком все буквы правильных ответов.</w:t>
      </w:r>
    </w:p>
    <w:p w:rsidR="00020E7C" w:rsidRPr="002F429B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кислород;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водород;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азот;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углекислый газ.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2F429B">
        <w:rPr>
          <w:b/>
          <w:sz w:val="28"/>
          <w:szCs w:val="28"/>
        </w:rPr>
        <w:t>3. Какими свойствами обладает воздух? Вычеркни лишнее.</w:t>
      </w:r>
    </w:p>
    <w:p w:rsidR="00020E7C" w:rsidRPr="002F429B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Прозрачен</w:t>
      </w:r>
      <w:proofErr w:type="gramEnd"/>
      <w:r>
        <w:rPr>
          <w:sz w:val="28"/>
          <w:szCs w:val="28"/>
        </w:rPr>
        <w:t>, синий, проводит звуки, не имеет запаха, плохо проводит тепло, при охлаждении сжимается, при нагревании расширяется, бесцветен.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2F429B">
        <w:rPr>
          <w:b/>
          <w:sz w:val="28"/>
          <w:szCs w:val="28"/>
        </w:rPr>
        <w:t>4. Растения, зимующие под снегом, не замерзают. Какое свойство воздуха используется? Обведи нужную букву.</w:t>
      </w:r>
    </w:p>
    <w:p w:rsidR="00020E7C" w:rsidRPr="002F429B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при охлаждении воздух сжимается;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воздух плохо проводит тепло;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при нагревании воздух расширяется.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2F429B">
        <w:rPr>
          <w:b/>
          <w:sz w:val="28"/>
          <w:szCs w:val="28"/>
        </w:rPr>
        <w:t>5. По каким причинам происходит загрязнение воздуха? Обведи кружком буквы правильных ответов.</w:t>
      </w:r>
    </w:p>
    <w:p w:rsidR="00020E7C" w:rsidRPr="002F429B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дыхание животных;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курение;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выхлопные газы машин;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г) выбросы отработанных газов заводов;</w:t>
      </w:r>
    </w:p>
    <w:p w:rsidR="00020E7C" w:rsidRPr="002F429B" w:rsidRDefault="00020E7C" w:rsidP="00020E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пожары и горящие костры.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Pr="00617C06" w:rsidRDefault="00020E7C" w:rsidP="00020E7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Тесты к разделу «Эта удивительная природа</w:t>
      </w:r>
      <w:r w:rsidRPr="00617C06">
        <w:rPr>
          <w:b/>
          <w:color w:val="FF0000"/>
          <w:sz w:val="28"/>
          <w:szCs w:val="28"/>
        </w:rPr>
        <w:t>»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№4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 w:rsidRPr="00617C06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 «ВОЗДУХ И ЕГО ОХРАНА»</w:t>
      </w:r>
    </w:p>
    <w:p w:rsidR="00020E7C" w:rsidRDefault="00020E7C" w:rsidP="0002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020E7C" w:rsidRDefault="00020E7C" w:rsidP="00020E7C">
      <w:pPr>
        <w:jc w:val="center"/>
        <w:rPr>
          <w:b/>
          <w:sz w:val="28"/>
          <w:szCs w:val="28"/>
        </w:rPr>
      </w:pPr>
    </w:p>
    <w:p w:rsidR="00020E7C" w:rsidRPr="00AA0DB5" w:rsidRDefault="00020E7C" w:rsidP="00020E7C">
      <w:pPr>
        <w:rPr>
          <w:sz w:val="28"/>
          <w:szCs w:val="28"/>
        </w:rPr>
      </w:pPr>
      <w:r w:rsidRPr="00617C06">
        <w:rPr>
          <w:b/>
          <w:sz w:val="28"/>
          <w:szCs w:val="28"/>
        </w:rPr>
        <w:t>ФАМИЛИЯ, ИМЯ</w:t>
      </w:r>
      <w:r w:rsidRPr="00617C06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</w:t>
      </w:r>
    </w:p>
    <w:p w:rsidR="00020E7C" w:rsidRPr="002F429B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2F429B">
        <w:rPr>
          <w:b/>
          <w:sz w:val="28"/>
          <w:szCs w:val="28"/>
        </w:rPr>
        <w:t>1. Что такое воздух? Обведи нужную букву.</w:t>
      </w:r>
    </w:p>
    <w:p w:rsidR="00020E7C" w:rsidRPr="002F429B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воздух – это смесь газов;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воздух – это смесь жидкостей;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воздух – это смесь твердых веществ.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429B">
        <w:rPr>
          <w:b/>
          <w:sz w:val="28"/>
          <w:szCs w:val="28"/>
        </w:rPr>
        <w:t>2. Какие вещества входят в состав воздуха? Обведи кружком все буквы правильных ответов.</w:t>
      </w:r>
    </w:p>
    <w:p w:rsidR="00020E7C" w:rsidRPr="002F429B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азот;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пропан;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углекислый газ;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г) кислород.</w:t>
      </w:r>
    </w:p>
    <w:p w:rsidR="00020E7C" w:rsidRPr="002F429B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2F429B">
        <w:rPr>
          <w:b/>
          <w:sz w:val="28"/>
          <w:szCs w:val="28"/>
        </w:rPr>
        <w:t>3. Какими свойствами обладает воздух? Вычеркни лишнее.</w:t>
      </w:r>
    </w:p>
    <w:p w:rsidR="00020E7C" w:rsidRDefault="00020E7C" w:rsidP="00020E7C">
      <w:pPr>
        <w:spacing w:line="360" w:lineRule="auto"/>
        <w:jc w:val="both"/>
        <w:rPr>
          <w:sz w:val="28"/>
          <w:szCs w:val="28"/>
        </w:rPr>
      </w:pPr>
    </w:p>
    <w:p w:rsidR="00020E7C" w:rsidRPr="001C0A8E" w:rsidRDefault="00020E7C" w:rsidP="00020E7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Упругий</w:t>
      </w:r>
      <w:proofErr w:type="gramEnd"/>
      <w:r>
        <w:rPr>
          <w:sz w:val="28"/>
          <w:szCs w:val="28"/>
        </w:rPr>
        <w:t>, без запаха, прозрачен, имеет форму шара, бесцветен, при нагревании расширяется, плохо проводит тепло, при охлаждении сжимается.</w:t>
      </w:r>
    </w:p>
    <w:p w:rsidR="00020E7C" w:rsidRPr="001C0A8E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2F429B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 В окнах устанавливаются двойные рамы на зиму.</w:t>
      </w:r>
      <w:r w:rsidRPr="002F429B">
        <w:rPr>
          <w:b/>
          <w:sz w:val="28"/>
          <w:szCs w:val="28"/>
        </w:rPr>
        <w:t xml:space="preserve"> Какое свойство воздуха используется? Обведи нужную букву.</w:t>
      </w:r>
    </w:p>
    <w:p w:rsidR="00020E7C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при нагревании воздух расширяется;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при охлаждении воздух сжимается;</w:t>
      </w:r>
    </w:p>
    <w:p w:rsidR="00020E7C" w:rsidRPr="001C0A8E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воздух плохо проводит тепло.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2F429B">
        <w:rPr>
          <w:b/>
          <w:sz w:val="28"/>
          <w:szCs w:val="28"/>
        </w:rPr>
        <w:t>5. По каким причинам происходит загрязнение воздуха? Обведи кружком буквы правильных ответов.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пожары и горящие костры;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подвижные игры;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выхлопные газы машин;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г) чтение книг;</w:t>
      </w:r>
    </w:p>
    <w:p w:rsidR="00020E7C" w:rsidRPr="001C0A8E" w:rsidRDefault="00020E7C" w:rsidP="00020E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выбросы отработанных газов заводов и фабрик.</w:t>
      </w:r>
    </w:p>
    <w:p w:rsidR="00020E7C" w:rsidRDefault="00020E7C" w:rsidP="00020E7C">
      <w:pPr>
        <w:rPr>
          <w:sz w:val="28"/>
          <w:szCs w:val="28"/>
        </w:rPr>
      </w:pPr>
    </w:p>
    <w:p w:rsidR="00020E7C" w:rsidRPr="00617C06" w:rsidRDefault="00020E7C" w:rsidP="00020E7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Тесты к разделу «Эта удивительная природа</w:t>
      </w:r>
      <w:r w:rsidRPr="00617C06">
        <w:rPr>
          <w:b/>
          <w:color w:val="FF0000"/>
          <w:sz w:val="28"/>
          <w:szCs w:val="28"/>
        </w:rPr>
        <w:t>»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№5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 w:rsidRPr="00617C06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 «ВОДА»</w:t>
      </w:r>
    </w:p>
    <w:p w:rsidR="00020E7C" w:rsidRDefault="00020E7C" w:rsidP="00020E7C">
      <w:pPr>
        <w:jc w:val="center"/>
        <w:rPr>
          <w:b/>
          <w:sz w:val="28"/>
          <w:szCs w:val="28"/>
        </w:rPr>
      </w:pPr>
      <w:r w:rsidRPr="00617C06">
        <w:rPr>
          <w:b/>
          <w:sz w:val="28"/>
          <w:szCs w:val="28"/>
        </w:rPr>
        <w:t>ВАРИАНТ 1</w:t>
      </w:r>
    </w:p>
    <w:p w:rsidR="00020E7C" w:rsidRDefault="00020E7C" w:rsidP="00020E7C">
      <w:pPr>
        <w:jc w:val="center"/>
        <w:rPr>
          <w:b/>
          <w:sz w:val="28"/>
          <w:szCs w:val="28"/>
        </w:rPr>
      </w:pPr>
    </w:p>
    <w:p w:rsidR="00020E7C" w:rsidRPr="00AA0DB5" w:rsidRDefault="00020E7C" w:rsidP="00020E7C">
      <w:pPr>
        <w:rPr>
          <w:sz w:val="28"/>
          <w:szCs w:val="28"/>
        </w:rPr>
      </w:pPr>
      <w:r w:rsidRPr="00617C06">
        <w:rPr>
          <w:b/>
          <w:sz w:val="28"/>
          <w:szCs w:val="28"/>
        </w:rPr>
        <w:t>ФАМИЛИЯ, ИМЯ</w:t>
      </w:r>
      <w:r w:rsidRPr="00617C06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</w:t>
      </w:r>
    </w:p>
    <w:p w:rsidR="00020E7C" w:rsidRPr="001C0A8E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1C0A8E">
        <w:rPr>
          <w:b/>
          <w:sz w:val="28"/>
          <w:szCs w:val="28"/>
        </w:rPr>
        <w:t>1. Что такое вода? Обведи нужную букву.</w:t>
      </w:r>
    </w:p>
    <w:p w:rsidR="00020E7C" w:rsidRPr="001C0A8E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вода – это твердое вещество;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вода – это жидкое вещество;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вода – это газообразное вещество.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1C0A8E">
        <w:rPr>
          <w:b/>
          <w:sz w:val="28"/>
          <w:szCs w:val="28"/>
        </w:rPr>
        <w:t>2. Какими свойствами обладает вода? Вычеркни лишнее.</w:t>
      </w:r>
    </w:p>
    <w:p w:rsidR="00020E7C" w:rsidRPr="001C0A8E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Прозрачная, кислая, бесцветная, не имеет запаха, имеет температуру, растворитель, текучая, сжимается при охлаждении, расширяется при нагревании.</w:t>
      </w:r>
      <w:proofErr w:type="gramEnd"/>
    </w:p>
    <w:p w:rsidR="00020E7C" w:rsidRDefault="00020E7C" w:rsidP="00020E7C">
      <w:pPr>
        <w:rPr>
          <w:sz w:val="28"/>
          <w:szCs w:val="28"/>
        </w:rPr>
      </w:pPr>
    </w:p>
    <w:p w:rsidR="00020E7C" w:rsidRPr="001C0A8E" w:rsidRDefault="00020E7C" w:rsidP="00020E7C">
      <w:pPr>
        <w:jc w:val="both"/>
        <w:rPr>
          <w:b/>
          <w:sz w:val="28"/>
          <w:szCs w:val="28"/>
        </w:rPr>
      </w:pPr>
      <w:r w:rsidRPr="001C0A8E">
        <w:rPr>
          <w:b/>
          <w:sz w:val="28"/>
          <w:szCs w:val="28"/>
        </w:rPr>
        <w:t>3. Как называется процесс очистки воды? Обведи нужную букву.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нагревание;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фильтрование;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г) охлаждение.</w:t>
      </w:r>
    </w:p>
    <w:p w:rsidR="00020E7C" w:rsidRDefault="00020E7C" w:rsidP="00020E7C">
      <w:pPr>
        <w:rPr>
          <w:sz w:val="28"/>
          <w:szCs w:val="28"/>
        </w:rPr>
      </w:pPr>
    </w:p>
    <w:p w:rsidR="00020E7C" w:rsidRPr="001C0A8E" w:rsidRDefault="00020E7C" w:rsidP="00020E7C">
      <w:pPr>
        <w:jc w:val="both"/>
        <w:rPr>
          <w:b/>
          <w:sz w:val="28"/>
          <w:szCs w:val="28"/>
        </w:rPr>
      </w:pPr>
      <w:r w:rsidRPr="001C0A8E">
        <w:rPr>
          <w:b/>
          <w:sz w:val="28"/>
          <w:szCs w:val="28"/>
        </w:rPr>
        <w:t>4. Что происходит с водой при нагревании? Обведи нужную букву.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вода сжимается;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вода расширяется;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изменений не происходит.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1C0A8E">
        <w:rPr>
          <w:b/>
          <w:sz w:val="28"/>
          <w:szCs w:val="28"/>
        </w:rPr>
        <w:lastRenderedPageBreak/>
        <w:t>5. В стакан с водой опустили ложку. Ложка хорошо видна. Какое свойство воды в этом проявилось?  Обведи нужную букву.</w:t>
      </w:r>
    </w:p>
    <w:p w:rsidR="00020E7C" w:rsidRPr="001C0A8E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воды нет в стакане;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вода невидима;</w:t>
      </w:r>
    </w:p>
    <w:p w:rsidR="00020E7C" w:rsidRPr="001C0A8E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вода бесцветна.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Pr="00617C06" w:rsidRDefault="00020E7C" w:rsidP="00020E7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Тесты к разделу «Эта удивительная природа</w:t>
      </w:r>
      <w:r w:rsidRPr="00617C06">
        <w:rPr>
          <w:b/>
          <w:color w:val="FF0000"/>
          <w:sz w:val="28"/>
          <w:szCs w:val="28"/>
        </w:rPr>
        <w:t>»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№5</w:t>
      </w:r>
    </w:p>
    <w:p w:rsidR="00020E7C" w:rsidRPr="00617C06" w:rsidRDefault="00020E7C" w:rsidP="00020E7C">
      <w:pPr>
        <w:jc w:val="center"/>
        <w:rPr>
          <w:b/>
          <w:sz w:val="28"/>
          <w:szCs w:val="28"/>
        </w:rPr>
      </w:pPr>
      <w:r w:rsidRPr="00617C06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 «ВОДА»</w:t>
      </w:r>
    </w:p>
    <w:p w:rsidR="00020E7C" w:rsidRDefault="00020E7C" w:rsidP="0002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020E7C" w:rsidRDefault="00020E7C" w:rsidP="00020E7C">
      <w:pPr>
        <w:jc w:val="center"/>
        <w:rPr>
          <w:b/>
          <w:sz w:val="28"/>
          <w:szCs w:val="28"/>
        </w:rPr>
      </w:pPr>
    </w:p>
    <w:p w:rsidR="00020E7C" w:rsidRPr="00AA0DB5" w:rsidRDefault="00020E7C" w:rsidP="00020E7C">
      <w:pPr>
        <w:rPr>
          <w:sz w:val="28"/>
          <w:szCs w:val="28"/>
        </w:rPr>
      </w:pPr>
      <w:r w:rsidRPr="00617C06">
        <w:rPr>
          <w:b/>
          <w:sz w:val="28"/>
          <w:szCs w:val="28"/>
        </w:rPr>
        <w:t>ФАМИЛИЯ, ИМЯ</w:t>
      </w:r>
      <w:r w:rsidRPr="00617C06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</w:t>
      </w:r>
    </w:p>
    <w:p w:rsidR="00020E7C" w:rsidRPr="001C0A8E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1C0A8E">
        <w:rPr>
          <w:b/>
          <w:sz w:val="28"/>
          <w:szCs w:val="28"/>
        </w:rPr>
        <w:t>1. Что такое вода? Обведи нужную букву.</w:t>
      </w:r>
    </w:p>
    <w:p w:rsidR="00020E7C" w:rsidRPr="001C0A8E" w:rsidRDefault="00020E7C" w:rsidP="00020E7C">
      <w:pPr>
        <w:jc w:val="both"/>
        <w:rPr>
          <w:b/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вода – это твердое вещество;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вода – это жидкое вещество;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вода – это газообразное вещество.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jc w:val="both"/>
        <w:rPr>
          <w:b/>
          <w:sz w:val="28"/>
          <w:szCs w:val="28"/>
        </w:rPr>
      </w:pPr>
      <w:r w:rsidRPr="001C0A8E">
        <w:rPr>
          <w:b/>
          <w:sz w:val="28"/>
          <w:szCs w:val="28"/>
        </w:rPr>
        <w:t>2. Какими свойствами обладает вода? Вычеркни лишнее.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Текучая, упругая, сжимается при охлаждении, бесцветная, не имеет запаха, солёная, растворитель, прозрачная, расширяется при нагревании.</w:t>
      </w:r>
      <w:proofErr w:type="gramEnd"/>
    </w:p>
    <w:p w:rsidR="00020E7C" w:rsidRDefault="00020E7C" w:rsidP="00020E7C">
      <w:pPr>
        <w:rPr>
          <w:sz w:val="28"/>
          <w:szCs w:val="28"/>
        </w:rPr>
      </w:pPr>
    </w:p>
    <w:p w:rsidR="00020E7C" w:rsidRPr="007E590D" w:rsidRDefault="00020E7C" w:rsidP="00020E7C">
      <w:pPr>
        <w:jc w:val="both"/>
        <w:rPr>
          <w:b/>
          <w:sz w:val="28"/>
          <w:szCs w:val="28"/>
        </w:rPr>
      </w:pPr>
      <w:r w:rsidRPr="007E590D">
        <w:rPr>
          <w:b/>
          <w:sz w:val="28"/>
          <w:szCs w:val="28"/>
        </w:rPr>
        <w:t>3. Какой предмет помогает очистить загрязненную воду? Обведи нужную букву.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термометр;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фильтр;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сито.</w:t>
      </w:r>
    </w:p>
    <w:p w:rsidR="00020E7C" w:rsidRPr="007E590D" w:rsidRDefault="00020E7C" w:rsidP="00020E7C">
      <w:pPr>
        <w:jc w:val="both"/>
        <w:rPr>
          <w:b/>
          <w:sz w:val="28"/>
          <w:szCs w:val="28"/>
        </w:rPr>
      </w:pPr>
    </w:p>
    <w:p w:rsidR="00020E7C" w:rsidRPr="007E590D" w:rsidRDefault="00020E7C" w:rsidP="00020E7C">
      <w:pPr>
        <w:jc w:val="both"/>
        <w:rPr>
          <w:b/>
          <w:sz w:val="28"/>
          <w:szCs w:val="28"/>
        </w:rPr>
      </w:pPr>
      <w:r w:rsidRPr="007E590D">
        <w:rPr>
          <w:b/>
          <w:sz w:val="28"/>
          <w:szCs w:val="28"/>
        </w:rPr>
        <w:t>4. Что происходит с водой при охлаждении? Обведи нужную букву.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а) вода сжимается;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б) вода расширяется;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изменений не происходит.</w:t>
      </w:r>
    </w:p>
    <w:p w:rsidR="00020E7C" w:rsidRDefault="00020E7C" w:rsidP="00020E7C">
      <w:pPr>
        <w:rPr>
          <w:sz w:val="28"/>
          <w:szCs w:val="28"/>
        </w:rPr>
      </w:pPr>
    </w:p>
    <w:p w:rsidR="00020E7C" w:rsidRPr="007E590D" w:rsidRDefault="00020E7C" w:rsidP="00020E7C">
      <w:pPr>
        <w:jc w:val="both"/>
        <w:rPr>
          <w:b/>
          <w:sz w:val="28"/>
          <w:szCs w:val="28"/>
        </w:rPr>
      </w:pPr>
      <w:r w:rsidRPr="007E590D">
        <w:rPr>
          <w:b/>
          <w:sz w:val="28"/>
          <w:szCs w:val="28"/>
        </w:rPr>
        <w:t>5. В чай положили сахар. Вскоре сахара не стало, а чай стал сладким. Какое свойство воды в этом проявилось? Обведи нужную букву.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 xml:space="preserve">а) вода </w:t>
      </w:r>
      <w:proofErr w:type="gramStart"/>
      <w:r>
        <w:rPr>
          <w:sz w:val="28"/>
          <w:szCs w:val="28"/>
        </w:rPr>
        <w:t>умеет</w:t>
      </w:r>
      <w:proofErr w:type="gramEnd"/>
      <w:r>
        <w:rPr>
          <w:sz w:val="28"/>
          <w:szCs w:val="28"/>
        </w:rPr>
        <w:t xml:space="preserve"> есть, поэтому она съела сахар;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 xml:space="preserve">б) вода растворяет некоторые вещества, она – растворитель; </w:t>
      </w:r>
    </w:p>
    <w:p w:rsidR="00020E7C" w:rsidRDefault="00020E7C" w:rsidP="00020E7C">
      <w:pPr>
        <w:rPr>
          <w:sz w:val="28"/>
          <w:szCs w:val="28"/>
        </w:rPr>
      </w:pPr>
      <w:r>
        <w:rPr>
          <w:sz w:val="28"/>
          <w:szCs w:val="28"/>
        </w:rPr>
        <w:t>в) вода с самого начала имела сладкий вкус.</w:t>
      </w: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Используемая литература:</w:t>
      </w:r>
    </w:p>
    <w:p w:rsidR="00650927" w:rsidRDefault="00650927" w:rsidP="00020E7C">
      <w:pPr>
        <w:rPr>
          <w:sz w:val="28"/>
          <w:szCs w:val="28"/>
        </w:rPr>
      </w:pPr>
    </w:p>
    <w:p w:rsidR="00650927" w:rsidRPr="00D83AB3" w:rsidRDefault="00650927" w:rsidP="00650927">
      <w:pPr>
        <w:jc w:val="both"/>
      </w:pPr>
      <w:r>
        <w:t>1. Примерная</w:t>
      </w:r>
      <w:r w:rsidRPr="00D83AB3">
        <w:t xml:space="preserve"> программ</w:t>
      </w:r>
      <w:r>
        <w:t>а</w:t>
      </w:r>
      <w:r w:rsidRPr="00D83AB3">
        <w:t xml:space="preserve"> начального общего образования</w:t>
      </w:r>
      <w:r>
        <w:t>, а</w:t>
      </w:r>
      <w:r w:rsidRPr="00D83AB3">
        <w:t xml:space="preserve">вторской программы предметных курсов УМК «Начальная школа </w:t>
      </w:r>
      <w:r w:rsidRPr="00D83AB3">
        <w:rPr>
          <w:lang w:val="en-US"/>
        </w:rPr>
        <w:t>XXI</w:t>
      </w:r>
      <w:r w:rsidRPr="00D83AB3">
        <w:t xml:space="preserve"> века»  под  редакцией  Н.Ф.  Виноградовой. </w:t>
      </w:r>
    </w:p>
    <w:p w:rsidR="00650927" w:rsidRPr="00650927" w:rsidRDefault="00650927" w:rsidP="00650927">
      <w:pPr>
        <w:jc w:val="both"/>
        <w:rPr>
          <w:bCs/>
        </w:rPr>
      </w:pPr>
      <w:r>
        <w:rPr>
          <w:bCs/>
        </w:rPr>
        <w:t xml:space="preserve">2. </w:t>
      </w:r>
      <w:r>
        <w:t xml:space="preserve">Виноградова Н. Ф. Окружающий мир: 3 класс: Учебник для учащихся общеобразовательных учреждений: в 2 ч. Ч. 1, 2. – 3-е изд., </w:t>
      </w:r>
      <w:proofErr w:type="spellStart"/>
      <w:r>
        <w:t>дораб</w:t>
      </w:r>
      <w:proofErr w:type="spellEnd"/>
      <w:r>
        <w:t xml:space="preserve">. – М.: </w:t>
      </w:r>
      <w:proofErr w:type="spellStart"/>
      <w:r>
        <w:t>Вентана-Граф</w:t>
      </w:r>
      <w:proofErr w:type="spellEnd"/>
      <w:r>
        <w:t>, 2012.</w:t>
      </w:r>
    </w:p>
    <w:p w:rsidR="00650927" w:rsidRDefault="00650927" w:rsidP="00650927">
      <w:pPr>
        <w:widowControl/>
        <w:jc w:val="both"/>
      </w:pPr>
      <w:r>
        <w:t xml:space="preserve">3. Учимся думать и фантазировать: Рабочие тетради № 1, 2 для учащихся 3 класса общеобразовательных учреждений. – 2-е изд., </w:t>
      </w:r>
      <w:proofErr w:type="spellStart"/>
      <w:r>
        <w:t>перераб</w:t>
      </w:r>
      <w:proofErr w:type="spellEnd"/>
      <w:r>
        <w:t xml:space="preserve">. – М.: </w:t>
      </w:r>
      <w:proofErr w:type="spellStart"/>
      <w:r>
        <w:t>Вентана-Граф</w:t>
      </w:r>
      <w:proofErr w:type="spellEnd"/>
      <w:r>
        <w:t>, 2012.</w:t>
      </w:r>
    </w:p>
    <w:p w:rsidR="00650927" w:rsidRDefault="00650927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</w:p>
    <w:p w:rsidR="00650927" w:rsidRDefault="00650927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Default="00020E7C" w:rsidP="00020E7C">
      <w:pPr>
        <w:rPr>
          <w:sz w:val="28"/>
          <w:szCs w:val="28"/>
        </w:rPr>
      </w:pPr>
    </w:p>
    <w:p w:rsidR="00020E7C" w:rsidRPr="00020E7C" w:rsidRDefault="00020E7C">
      <w:pPr>
        <w:rPr>
          <w:sz w:val="20"/>
          <w:szCs w:val="20"/>
        </w:rPr>
      </w:pPr>
    </w:p>
    <w:sectPr w:rsidR="00020E7C" w:rsidRPr="00020E7C" w:rsidSect="00020E7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C4321CA"/>
    <w:multiLevelType w:val="hybridMultilevel"/>
    <w:tmpl w:val="D2EAE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424E1"/>
    <w:multiLevelType w:val="hybridMultilevel"/>
    <w:tmpl w:val="B2FCE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44613"/>
    <w:multiLevelType w:val="hybridMultilevel"/>
    <w:tmpl w:val="064E41A4"/>
    <w:lvl w:ilvl="0" w:tplc="2954E9FA">
      <w:start w:val="1"/>
      <w:numFmt w:val="bullet"/>
      <w:lvlText w:val=""/>
      <w:lvlJc w:val="left"/>
      <w:pPr>
        <w:tabs>
          <w:tab w:val="num" w:pos="590"/>
        </w:tabs>
        <w:ind w:left="12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6">
    <w:nsid w:val="447A380C"/>
    <w:multiLevelType w:val="hybridMultilevel"/>
    <w:tmpl w:val="C7C2E6B8"/>
    <w:lvl w:ilvl="0" w:tplc="2954E9FA">
      <w:start w:val="1"/>
      <w:numFmt w:val="bullet"/>
      <w:lvlText w:val=""/>
      <w:lvlJc w:val="left"/>
      <w:pPr>
        <w:tabs>
          <w:tab w:val="num" w:pos="590"/>
        </w:tabs>
        <w:ind w:left="12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>
    <w:nsid w:val="62C728B4"/>
    <w:multiLevelType w:val="hybridMultilevel"/>
    <w:tmpl w:val="52F262D2"/>
    <w:lvl w:ilvl="0" w:tplc="2954E9FA">
      <w:start w:val="1"/>
      <w:numFmt w:val="bullet"/>
      <w:lvlText w:val=""/>
      <w:lvlJc w:val="left"/>
      <w:pPr>
        <w:tabs>
          <w:tab w:val="num" w:pos="572"/>
        </w:tabs>
        <w:ind w:left="-6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8">
    <w:nsid w:val="678B12F3"/>
    <w:multiLevelType w:val="hybridMultilevel"/>
    <w:tmpl w:val="5B5656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A52B1D"/>
    <w:multiLevelType w:val="hybridMultilevel"/>
    <w:tmpl w:val="7BB2B980"/>
    <w:lvl w:ilvl="0" w:tplc="2954E9FA">
      <w:start w:val="1"/>
      <w:numFmt w:val="bullet"/>
      <w:lvlText w:val=""/>
      <w:lvlJc w:val="left"/>
      <w:pPr>
        <w:tabs>
          <w:tab w:val="num" w:pos="1112"/>
        </w:tabs>
        <w:ind w:left="534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10">
    <w:nsid w:val="6EBA210C"/>
    <w:multiLevelType w:val="hybridMultilevel"/>
    <w:tmpl w:val="28661E66"/>
    <w:lvl w:ilvl="0" w:tplc="778CCEF6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602579"/>
    <w:multiLevelType w:val="hybridMultilevel"/>
    <w:tmpl w:val="BAFE20D2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E7C"/>
    <w:rsid w:val="00020E7C"/>
    <w:rsid w:val="002236F0"/>
    <w:rsid w:val="002A3329"/>
    <w:rsid w:val="00312441"/>
    <w:rsid w:val="0034322A"/>
    <w:rsid w:val="003C44B9"/>
    <w:rsid w:val="00447D06"/>
    <w:rsid w:val="00485530"/>
    <w:rsid w:val="00650927"/>
    <w:rsid w:val="008542E8"/>
    <w:rsid w:val="00857C91"/>
    <w:rsid w:val="00985147"/>
    <w:rsid w:val="00CF50AC"/>
    <w:rsid w:val="00EB1A9C"/>
    <w:rsid w:val="00FA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7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0E7C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styleId="a4">
    <w:name w:val="Strong"/>
    <w:qFormat/>
    <w:rsid w:val="00020E7C"/>
    <w:rPr>
      <w:b/>
      <w:bCs/>
    </w:rPr>
  </w:style>
  <w:style w:type="paragraph" w:styleId="a5">
    <w:name w:val="Body Text"/>
    <w:basedOn w:val="a"/>
    <w:link w:val="a6"/>
    <w:rsid w:val="00020E7C"/>
    <w:pPr>
      <w:spacing w:after="120"/>
    </w:pPr>
  </w:style>
  <w:style w:type="character" w:customStyle="1" w:styleId="a6">
    <w:name w:val="Основной текст Знак"/>
    <w:basedOn w:val="a0"/>
    <w:link w:val="a5"/>
    <w:rsid w:val="00020E7C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020E7C"/>
    <w:pPr>
      <w:suppressLineNumbers/>
    </w:pPr>
  </w:style>
  <w:style w:type="paragraph" w:styleId="a8">
    <w:name w:val="Normal (Web)"/>
    <w:basedOn w:val="a"/>
    <w:rsid w:val="00020E7C"/>
    <w:pPr>
      <w:spacing w:before="280" w:after="280"/>
      <w:jc w:val="both"/>
    </w:pPr>
  </w:style>
  <w:style w:type="paragraph" w:styleId="a9">
    <w:name w:val="List Paragraph"/>
    <w:basedOn w:val="a"/>
    <w:uiPriority w:val="34"/>
    <w:qFormat/>
    <w:rsid w:val="00020E7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aa">
    <w:name w:val="Table Grid"/>
    <w:basedOn w:val="a1"/>
    <w:rsid w:val="00020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020E7C"/>
    <w:rPr>
      <w:color w:val="0066CC"/>
      <w:u w:val="single"/>
    </w:rPr>
  </w:style>
  <w:style w:type="character" w:customStyle="1" w:styleId="apple-converted-space">
    <w:name w:val="apple-converted-space"/>
    <w:basedOn w:val="a0"/>
    <w:rsid w:val="00020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14003</Words>
  <Characters>79823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2015-06-01T20:08:00Z</cp:lastPrinted>
  <dcterms:created xsi:type="dcterms:W3CDTF">2014-09-14T19:05:00Z</dcterms:created>
  <dcterms:modified xsi:type="dcterms:W3CDTF">2015-06-01T20:08:00Z</dcterms:modified>
</cp:coreProperties>
</file>