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>Город Донецк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муниципального </w:t>
      </w:r>
      <w:proofErr w:type="gramStart"/>
      <w:r w:rsidRPr="00DC36CF">
        <w:rPr>
          <w:color w:val="000000"/>
          <w:sz w:val="28"/>
          <w:szCs w:val="28"/>
        </w:rPr>
        <w:t>образовании</w:t>
      </w:r>
      <w:proofErr w:type="gramEnd"/>
      <w:r w:rsidRPr="00DC36CF">
        <w:rPr>
          <w:color w:val="000000"/>
          <w:sz w:val="28"/>
          <w:szCs w:val="28"/>
        </w:rPr>
        <w:t xml:space="preserve"> «Город Донецк»</w:t>
      </w:r>
      <w:r w:rsidRPr="00DC36CF">
        <w:rPr>
          <w:color w:val="000000"/>
          <w:sz w:val="28"/>
          <w:szCs w:val="28"/>
        </w:rPr>
        <w:br/>
        <w:t xml:space="preserve">имени Василия Цветкова 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  <w:t>«Утверждаю»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  <w:t>Директор МБОУ СОШ №3 г</w:t>
      </w:r>
      <w:proofErr w:type="gramStart"/>
      <w:r w:rsidRPr="00DC36CF">
        <w:rPr>
          <w:color w:val="000000"/>
          <w:sz w:val="28"/>
          <w:szCs w:val="28"/>
        </w:rPr>
        <w:t>.Д</w:t>
      </w:r>
      <w:proofErr w:type="gramEnd"/>
      <w:r w:rsidRPr="00DC36CF">
        <w:rPr>
          <w:color w:val="000000"/>
          <w:sz w:val="28"/>
          <w:szCs w:val="28"/>
        </w:rPr>
        <w:t>онецка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  <w:t xml:space="preserve">Приказ </w:t>
      </w:r>
      <w:proofErr w:type="gramStart"/>
      <w:r w:rsidRPr="00DC36CF">
        <w:rPr>
          <w:color w:val="000000"/>
          <w:sz w:val="28"/>
          <w:szCs w:val="28"/>
        </w:rPr>
        <w:t>от</w:t>
      </w:r>
      <w:proofErr w:type="gramEnd"/>
      <w:r w:rsidRPr="00DC36CF">
        <w:rPr>
          <w:color w:val="000000"/>
          <w:sz w:val="28"/>
          <w:szCs w:val="28"/>
        </w:rPr>
        <w:t xml:space="preserve"> ____________ № ________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r w:rsidRPr="00DC36CF">
        <w:rPr>
          <w:color w:val="000000"/>
          <w:sz w:val="28"/>
          <w:szCs w:val="28"/>
        </w:rPr>
        <w:tab/>
      </w:r>
      <w:proofErr w:type="spellStart"/>
      <w:r w:rsidRPr="00DC36CF">
        <w:rPr>
          <w:color w:val="000000"/>
          <w:sz w:val="28"/>
          <w:szCs w:val="28"/>
        </w:rPr>
        <w:t>________________Литвинова</w:t>
      </w:r>
      <w:proofErr w:type="spellEnd"/>
      <w:r w:rsidRPr="00DC36CF">
        <w:rPr>
          <w:color w:val="000000"/>
          <w:sz w:val="28"/>
          <w:szCs w:val="28"/>
        </w:rPr>
        <w:t xml:space="preserve"> И.Н.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ab/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52"/>
          <w:szCs w:val="52"/>
        </w:rPr>
      </w:pPr>
      <w:r w:rsidRPr="00DC36CF">
        <w:rPr>
          <w:b/>
          <w:color w:val="000000"/>
          <w:sz w:val="52"/>
          <w:szCs w:val="52"/>
        </w:rPr>
        <w:t>РАБОЧАЯ ПРОГРАММА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52"/>
          <w:szCs w:val="52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32"/>
          <w:szCs w:val="32"/>
          <w:u w:val="single"/>
        </w:rPr>
      </w:pPr>
      <w:r w:rsidRPr="00DC36CF">
        <w:rPr>
          <w:color w:val="000000"/>
          <w:sz w:val="40"/>
          <w:szCs w:val="40"/>
          <w:u w:val="single"/>
        </w:rPr>
        <w:t xml:space="preserve">по </w:t>
      </w:r>
      <w:r w:rsidR="00523F0F" w:rsidRPr="00DC36CF">
        <w:rPr>
          <w:color w:val="000000"/>
          <w:sz w:val="40"/>
          <w:szCs w:val="40"/>
          <w:u w:val="single"/>
        </w:rPr>
        <w:t>и</w:t>
      </w:r>
      <w:r w:rsidR="0082771E" w:rsidRPr="00DC36CF">
        <w:rPr>
          <w:color w:val="000000"/>
          <w:sz w:val="40"/>
          <w:szCs w:val="40"/>
          <w:u w:val="single"/>
        </w:rPr>
        <w:t>нформатике</w:t>
      </w:r>
      <w:r w:rsidRPr="00DC36CF">
        <w:rPr>
          <w:color w:val="000000"/>
          <w:sz w:val="32"/>
          <w:szCs w:val="32"/>
          <w:u w:val="single"/>
        </w:rPr>
        <w:t>____________________________________</w:t>
      </w:r>
      <w:r w:rsidR="00523F0F" w:rsidRPr="00DC36CF">
        <w:rPr>
          <w:color w:val="000000"/>
          <w:sz w:val="32"/>
          <w:szCs w:val="32"/>
          <w:u w:val="single"/>
        </w:rPr>
        <w:t>_______</w:t>
      </w:r>
      <w:r w:rsidRPr="00DC36CF">
        <w:rPr>
          <w:color w:val="000000"/>
          <w:sz w:val="32"/>
          <w:szCs w:val="32"/>
          <w:u w:val="single"/>
        </w:rPr>
        <w:t xml:space="preserve"> 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 w:rsidRPr="00DC36CF">
        <w:rPr>
          <w:color w:val="000000"/>
          <w:sz w:val="20"/>
          <w:szCs w:val="20"/>
        </w:rPr>
        <w:t>(указать учебный предмет, курс)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 xml:space="preserve">Уровень общего образования (класс):  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 w:rsidRPr="00DC36CF">
        <w:rPr>
          <w:color w:val="000000"/>
          <w:sz w:val="28"/>
          <w:szCs w:val="28"/>
          <w:u w:val="single"/>
        </w:rPr>
        <w:t xml:space="preserve">основное общее образование </w:t>
      </w:r>
      <w:r w:rsidR="0082771E" w:rsidRPr="00DC36CF">
        <w:rPr>
          <w:color w:val="000000"/>
          <w:sz w:val="36"/>
          <w:szCs w:val="36"/>
          <w:u w:val="single"/>
        </w:rPr>
        <w:t>5</w:t>
      </w:r>
      <w:r w:rsidRPr="00DC36CF">
        <w:rPr>
          <w:color w:val="000000"/>
          <w:sz w:val="28"/>
          <w:szCs w:val="28"/>
          <w:u w:val="single"/>
        </w:rPr>
        <w:t xml:space="preserve"> класс______________________________________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 w:rsidRPr="00DC36CF">
        <w:rPr>
          <w:color w:val="000000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 w:rsidRPr="00DC36CF">
        <w:rPr>
          <w:color w:val="000000"/>
          <w:sz w:val="28"/>
          <w:szCs w:val="28"/>
        </w:rPr>
        <w:t xml:space="preserve">Количество часов       </w:t>
      </w:r>
      <w:r w:rsidRPr="00DC36CF">
        <w:rPr>
          <w:color w:val="000000"/>
          <w:sz w:val="36"/>
          <w:szCs w:val="36"/>
          <w:u w:val="single"/>
        </w:rPr>
        <w:t xml:space="preserve"> </w:t>
      </w:r>
      <w:r w:rsidR="0029274E">
        <w:rPr>
          <w:color w:val="000000"/>
          <w:sz w:val="36"/>
          <w:szCs w:val="36"/>
          <w:u w:val="single"/>
        </w:rPr>
        <w:t xml:space="preserve">33 </w:t>
      </w:r>
      <w:r w:rsidRPr="00DC36CF">
        <w:rPr>
          <w:color w:val="000000"/>
          <w:sz w:val="36"/>
          <w:szCs w:val="36"/>
          <w:u w:val="single"/>
        </w:rPr>
        <w:t>часа</w:t>
      </w:r>
      <w:r w:rsidRPr="00DC36CF">
        <w:rPr>
          <w:color w:val="000000"/>
          <w:sz w:val="28"/>
          <w:szCs w:val="28"/>
          <w:u w:val="single"/>
        </w:rPr>
        <w:t>______________</w:t>
      </w:r>
      <w:r w:rsidR="0029274E">
        <w:rPr>
          <w:color w:val="000000"/>
          <w:sz w:val="28"/>
          <w:szCs w:val="28"/>
          <w:u w:val="single"/>
        </w:rPr>
        <w:t>____________________________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DC36CF">
        <w:rPr>
          <w:color w:val="000000"/>
          <w:sz w:val="28"/>
          <w:szCs w:val="28"/>
        </w:rPr>
        <w:t xml:space="preserve">Учитель  </w:t>
      </w:r>
      <w:r w:rsidR="003C2C50">
        <w:rPr>
          <w:color w:val="000000"/>
          <w:sz w:val="32"/>
          <w:szCs w:val="32"/>
          <w:u w:val="single"/>
        </w:rPr>
        <w:t>Спирина Наталья Александровна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82771E" w:rsidRPr="00DC36CF" w:rsidRDefault="00DD5A70" w:rsidP="0082771E">
      <w:pPr>
        <w:shd w:val="clear" w:color="auto" w:fill="FFFFFF"/>
        <w:spacing w:line="360" w:lineRule="auto"/>
        <w:ind w:right="34" w:firstLine="552"/>
        <w:jc w:val="both"/>
        <w:rPr>
          <w:color w:val="000000"/>
          <w:sz w:val="28"/>
          <w:szCs w:val="28"/>
          <w:u w:val="single"/>
        </w:rPr>
      </w:pPr>
      <w:r w:rsidRPr="00DC36CF">
        <w:rPr>
          <w:color w:val="000000"/>
          <w:sz w:val="28"/>
          <w:szCs w:val="28"/>
          <w:u w:val="single"/>
        </w:rPr>
        <w:t xml:space="preserve">Программа </w:t>
      </w:r>
      <w:proofErr w:type="gramStart"/>
      <w:r w:rsidRPr="00DC36CF">
        <w:rPr>
          <w:color w:val="000000"/>
          <w:sz w:val="28"/>
          <w:szCs w:val="28"/>
          <w:u w:val="single"/>
        </w:rPr>
        <w:t xml:space="preserve">разработана на основе </w:t>
      </w:r>
      <w:r w:rsidR="0082771E" w:rsidRPr="00DC36CF">
        <w:rPr>
          <w:color w:val="000000"/>
          <w:sz w:val="28"/>
          <w:szCs w:val="28"/>
          <w:u w:val="single"/>
        </w:rPr>
        <w:t>Программа разработана</w:t>
      </w:r>
      <w:proofErr w:type="gramEnd"/>
      <w:r w:rsidR="0082771E" w:rsidRPr="00DC36CF">
        <w:rPr>
          <w:color w:val="000000"/>
          <w:sz w:val="28"/>
          <w:szCs w:val="28"/>
          <w:u w:val="single"/>
        </w:rPr>
        <w:t xml:space="preserve"> на основе </w:t>
      </w:r>
      <w:r w:rsidR="0082771E" w:rsidRPr="00DC36CF">
        <w:rPr>
          <w:iCs/>
          <w:color w:val="000000"/>
          <w:sz w:val="28"/>
          <w:szCs w:val="28"/>
          <w:u w:val="single"/>
        </w:rPr>
        <w:t>авторской программы  </w:t>
      </w:r>
      <w:r w:rsidR="0082771E" w:rsidRPr="00DC36CF">
        <w:rPr>
          <w:color w:val="000000"/>
          <w:sz w:val="28"/>
          <w:szCs w:val="28"/>
          <w:u w:val="single"/>
        </w:rPr>
        <w:t>Босовой Л.Л. «Програм</w:t>
      </w:r>
      <w:r w:rsidR="00864273" w:rsidRPr="00DC36CF">
        <w:rPr>
          <w:color w:val="000000"/>
          <w:sz w:val="28"/>
          <w:szCs w:val="28"/>
          <w:u w:val="single"/>
        </w:rPr>
        <w:t>ма курса информатики и ИКТ для 5</w:t>
      </w:r>
      <w:r w:rsidR="0082771E" w:rsidRPr="00DC36CF">
        <w:rPr>
          <w:color w:val="000000"/>
          <w:sz w:val="28"/>
          <w:szCs w:val="28"/>
          <w:u w:val="single"/>
        </w:rPr>
        <w:t xml:space="preserve"> класса средней общеобразовательной школы»,  изданной в сборнике «Информатика»</w:t>
      </w:r>
    </w:p>
    <w:p w:rsidR="00DD5A70" w:rsidRPr="00DC36CF" w:rsidRDefault="00DD5A70" w:rsidP="00DD5A70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r w:rsidRPr="00DC36CF">
        <w:rPr>
          <w:color w:val="000000"/>
          <w:sz w:val="20"/>
          <w:szCs w:val="20"/>
        </w:rPr>
        <w:t xml:space="preserve"> (указать примерную программу/программы, издательство, год издания при наличии)</w:t>
      </w:r>
    </w:p>
    <w:p w:rsidR="00DD5A70" w:rsidRPr="00DC36CF" w:rsidRDefault="00DD5A70" w:rsidP="00DD5A70">
      <w:pPr>
        <w:pStyle w:val="1"/>
        <w:spacing w:after="240"/>
        <w:rPr>
          <w:b/>
          <w:sz w:val="28"/>
          <w:szCs w:val="28"/>
        </w:rPr>
        <w:sectPr w:rsidR="00DD5A70" w:rsidRPr="00DC36CF" w:rsidSect="00DD5A70">
          <w:pgSz w:w="11906" w:h="16838"/>
          <w:pgMar w:top="567" w:right="851" w:bottom="719" w:left="85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DD5A70" w:rsidRPr="00DC36CF" w:rsidRDefault="00DD5A70" w:rsidP="00DD5A70">
      <w:pPr>
        <w:pStyle w:val="1"/>
        <w:spacing w:after="240"/>
        <w:rPr>
          <w:b/>
          <w:sz w:val="28"/>
          <w:szCs w:val="28"/>
        </w:rPr>
      </w:pPr>
    </w:p>
    <w:p w:rsidR="00DD5A70" w:rsidRPr="00DC36CF" w:rsidRDefault="00DD5A70" w:rsidP="00DD5A70">
      <w:pPr>
        <w:pStyle w:val="1"/>
        <w:spacing w:after="240"/>
        <w:rPr>
          <w:b/>
          <w:sz w:val="28"/>
          <w:szCs w:val="28"/>
        </w:rPr>
        <w:sectPr w:rsidR="00DD5A70" w:rsidRPr="00DC36CF" w:rsidSect="009708B7">
          <w:type w:val="continuous"/>
          <w:pgSz w:w="11906" w:h="16838"/>
          <w:pgMar w:top="567" w:right="851" w:bottom="719" w:left="851" w:header="709" w:footer="709" w:gutter="0"/>
          <w:cols w:space="708"/>
          <w:docGrid w:linePitch="360"/>
        </w:sectPr>
      </w:pPr>
    </w:p>
    <w:p w:rsidR="006F6370" w:rsidRPr="00DC36CF" w:rsidRDefault="006F6370" w:rsidP="00CD7A5D">
      <w:pPr>
        <w:pStyle w:val="1"/>
        <w:spacing w:line="360" w:lineRule="auto"/>
        <w:rPr>
          <w:b/>
          <w:i/>
          <w:sz w:val="48"/>
          <w:szCs w:val="48"/>
        </w:rPr>
      </w:pPr>
      <w:r w:rsidRPr="00DC36CF">
        <w:rPr>
          <w:b/>
          <w:i/>
          <w:sz w:val="48"/>
          <w:szCs w:val="48"/>
        </w:rPr>
        <w:lastRenderedPageBreak/>
        <w:t>Пояснительная записка</w:t>
      </w:r>
    </w:p>
    <w:p w:rsidR="001E04A3" w:rsidRPr="001E04A3" w:rsidRDefault="001E04A3" w:rsidP="001E04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  <w:shd w:val="clear" w:color="auto" w:fill="FFFFFF"/>
        </w:rPr>
        <w:t xml:space="preserve">Рабочая программа по информатике для 5 класса составлена </w:t>
      </w:r>
      <w:r w:rsidRPr="001E04A3">
        <w:rPr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</w:t>
      </w:r>
      <w:r w:rsidRPr="001E04A3">
        <w:rPr>
          <w:color w:val="000000"/>
          <w:sz w:val="28"/>
          <w:szCs w:val="28"/>
        </w:rPr>
        <w:t>в</w:t>
      </w:r>
      <w:r w:rsidRPr="001E04A3">
        <w:rPr>
          <w:color w:val="000000"/>
          <w:sz w:val="28"/>
          <w:szCs w:val="28"/>
        </w:rPr>
        <w:t>ного общего образования (ФГОС ООО)</w:t>
      </w:r>
      <w:r w:rsidRPr="001E04A3">
        <w:rPr>
          <w:color w:val="000000"/>
          <w:sz w:val="28"/>
          <w:szCs w:val="28"/>
          <w:shd w:val="clear" w:color="auto" w:fill="FFFFFF"/>
        </w:rPr>
        <w:t xml:space="preserve">, примерной программы  основного общего образования по информатике  и авторской программы по информатике  </w:t>
      </w:r>
      <w:r w:rsidRPr="001E04A3">
        <w:rPr>
          <w:color w:val="000000"/>
          <w:sz w:val="28"/>
          <w:szCs w:val="28"/>
        </w:rPr>
        <w:t>Л.Л. Босова, А.Ю. Босова</w:t>
      </w:r>
    </w:p>
    <w:p w:rsidR="001E04A3" w:rsidRPr="001E04A3" w:rsidRDefault="001E04A3" w:rsidP="001E04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E04A3" w:rsidRPr="001E04A3" w:rsidRDefault="001E04A3" w:rsidP="001E04A3">
      <w:pPr>
        <w:jc w:val="both"/>
        <w:rPr>
          <w:sz w:val="28"/>
          <w:szCs w:val="28"/>
        </w:rPr>
      </w:pPr>
      <w:r w:rsidRPr="001E04A3">
        <w:rPr>
          <w:sz w:val="28"/>
          <w:szCs w:val="28"/>
        </w:rPr>
        <w:t>Рабочая программа составлена на основе:</w:t>
      </w:r>
    </w:p>
    <w:p w:rsidR="001E04A3" w:rsidRPr="001E04A3" w:rsidRDefault="001E04A3" w:rsidP="001E0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4A3">
        <w:rPr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1E04A3">
        <w:rPr>
          <w:color w:val="000000"/>
          <w:sz w:val="28"/>
          <w:szCs w:val="28"/>
        </w:rPr>
        <w:t>о</w:t>
      </w:r>
      <w:r w:rsidRPr="001E04A3">
        <w:rPr>
          <w:color w:val="000000"/>
          <w:sz w:val="28"/>
          <w:szCs w:val="28"/>
        </w:rPr>
        <w:t>с</w:t>
      </w:r>
      <w:r w:rsidRPr="001E04A3">
        <w:rPr>
          <w:color w:val="000000"/>
          <w:sz w:val="28"/>
          <w:szCs w:val="28"/>
        </w:rPr>
        <w:t>новного общего образования (ФГОС ООО)</w:t>
      </w:r>
      <w:r w:rsidRPr="001E04A3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1E04A3" w:rsidRPr="001E04A3" w:rsidRDefault="001E04A3" w:rsidP="00EB576E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Авторской программы Босовой Л.Л. «Программа курса информатики и ИКТ для 5-6 классов средней общеобразовательной школы».</w:t>
      </w:r>
    </w:p>
    <w:p w:rsidR="001E04A3" w:rsidRPr="001E04A3" w:rsidRDefault="001E04A3" w:rsidP="00EB576E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Учебного плана МБОУ СОШ №3</w:t>
      </w:r>
    </w:p>
    <w:p w:rsidR="001E04A3" w:rsidRPr="001E04A3" w:rsidRDefault="001E04A3" w:rsidP="001E04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</w:rPr>
        <w:t>Рабочая программа по информатике для основной школы составлена в соо</w:t>
      </w:r>
      <w:r w:rsidRPr="001E04A3">
        <w:rPr>
          <w:color w:val="000000"/>
          <w:sz w:val="28"/>
          <w:szCs w:val="28"/>
        </w:rPr>
        <w:t>т</w:t>
      </w:r>
      <w:r w:rsidRPr="001E04A3">
        <w:rPr>
          <w:color w:val="000000"/>
          <w:sz w:val="28"/>
          <w:szCs w:val="28"/>
        </w:rPr>
        <w:t>ветствии с требованиями Федерального государственного образовательного ста</w:t>
      </w:r>
      <w:r w:rsidRPr="001E04A3">
        <w:rPr>
          <w:color w:val="000000"/>
          <w:sz w:val="28"/>
          <w:szCs w:val="28"/>
        </w:rPr>
        <w:t>н</w:t>
      </w:r>
      <w:r w:rsidRPr="001E04A3">
        <w:rPr>
          <w:color w:val="000000"/>
          <w:sz w:val="28"/>
          <w:szCs w:val="28"/>
        </w:rPr>
        <w:t>дарта основного общего образования (ФГОС ООО); требованиями к результатам о</w:t>
      </w:r>
      <w:r w:rsidRPr="001E04A3">
        <w:rPr>
          <w:color w:val="000000"/>
          <w:sz w:val="28"/>
          <w:szCs w:val="28"/>
        </w:rPr>
        <w:t>с</w:t>
      </w:r>
      <w:r w:rsidRPr="001E04A3">
        <w:rPr>
          <w:color w:val="000000"/>
          <w:sz w:val="28"/>
          <w:szCs w:val="28"/>
        </w:rPr>
        <w:t xml:space="preserve">воения основной образовательной программы (личностным, </w:t>
      </w:r>
      <w:proofErr w:type="spellStart"/>
      <w:r w:rsidRPr="001E04A3">
        <w:rPr>
          <w:color w:val="000000"/>
          <w:sz w:val="28"/>
          <w:szCs w:val="28"/>
        </w:rPr>
        <w:t>метапредметным</w:t>
      </w:r>
      <w:proofErr w:type="spellEnd"/>
      <w:r w:rsidRPr="001E04A3">
        <w:rPr>
          <w:color w:val="000000"/>
          <w:sz w:val="28"/>
          <w:szCs w:val="28"/>
        </w:rPr>
        <w:t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</w:t>
      </w:r>
      <w:r w:rsidRPr="001E04A3">
        <w:rPr>
          <w:color w:val="000000"/>
          <w:sz w:val="28"/>
          <w:szCs w:val="28"/>
        </w:rPr>
        <w:t>а</w:t>
      </w:r>
      <w:r w:rsidRPr="001E04A3">
        <w:rPr>
          <w:color w:val="000000"/>
          <w:sz w:val="28"/>
          <w:szCs w:val="28"/>
        </w:rPr>
        <w:t>чального общего образования; учитываются возрастные и психологические особе</w:t>
      </w:r>
      <w:r w:rsidRPr="001E04A3">
        <w:rPr>
          <w:color w:val="000000"/>
          <w:sz w:val="28"/>
          <w:szCs w:val="28"/>
        </w:rPr>
        <w:t>н</w:t>
      </w:r>
      <w:r w:rsidRPr="001E04A3">
        <w:rPr>
          <w:color w:val="000000"/>
          <w:sz w:val="28"/>
          <w:szCs w:val="28"/>
        </w:rPr>
        <w:t>ности школьников, обучающихся на ступени основного общего образования, уч</w:t>
      </w:r>
      <w:r w:rsidRPr="001E04A3">
        <w:rPr>
          <w:color w:val="000000"/>
          <w:sz w:val="28"/>
          <w:szCs w:val="28"/>
        </w:rPr>
        <w:t>и</w:t>
      </w:r>
      <w:r w:rsidRPr="001E04A3">
        <w:rPr>
          <w:color w:val="000000"/>
          <w:sz w:val="28"/>
          <w:szCs w:val="28"/>
        </w:rPr>
        <w:t xml:space="preserve">тываются </w:t>
      </w:r>
      <w:proofErr w:type="spellStart"/>
      <w:r w:rsidRPr="001E04A3">
        <w:rPr>
          <w:color w:val="000000"/>
          <w:sz w:val="28"/>
          <w:szCs w:val="28"/>
        </w:rPr>
        <w:t>межпредметные</w:t>
      </w:r>
      <w:proofErr w:type="spellEnd"/>
      <w:r w:rsidRPr="001E04A3">
        <w:rPr>
          <w:color w:val="000000"/>
          <w:sz w:val="28"/>
          <w:szCs w:val="28"/>
        </w:rPr>
        <w:t xml:space="preserve"> связи.</w:t>
      </w:r>
    </w:p>
    <w:p w:rsidR="001E04A3" w:rsidRPr="001E04A3" w:rsidRDefault="001E04A3" w:rsidP="001E04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</w:t>
      </w:r>
      <w:r w:rsidRPr="001E04A3">
        <w:rPr>
          <w:color w:val="000000"/>
          <w:sz w:val="28"/>
          <w:szCs w:val="28"/>
        </w:rPr>
        <w:t>и</w:t>
      </w:r>
      <w:r w:rsidRPr="001E04A3">
        <w:rPr>
          <w:color w:val="000000"/>
          <w:sz w:val="28"/>
          <w:szCs w:val="28"/>
        </w:rPr>
        <w:t>зации учащихся. Программа является ключевым компонентом учебно-методического комплекта по информатике для основной школы (авторы; издател</w:t>
      </w:r>
      <w:r w:rsidRPr="001E04A3">
        <w:rPr>
          <w:color w:val="000000"/>
          <w:sz w:val="28"/>
          <w:szCs w:val="28"/>
        </w:rPr>
        <w:t>ь</w:t>
      </w:r>
      <w:r w:rsidRPr="001E04A3">
        <w:rPr>
          <w:color w:val="000000"/>
          <w:sz w:val="28"/>
          <w:szCs w:val="28"/>
        </w:rPr>
        <w:t>ство «</w:t>
      </w:r>
      <w:proofErr w:type="spellStart"/>
      <w:r w:rsidRPr="001E04A3">
        <w:rPr>
          <w:color w:val="000000"/>
          <w:sz w:val="28"/>
          <w:szCs w:val="28"/>
        </w:rPr>
        <w:t>БИНОМ</w:t>
      </w:r>
      <w:proofErr w:type="gramStart"/>
      <w:r w:rsidRPr="001E04A3">
        <w:rPr>
          <w:color w:val="000000"/>
          <w:sz w:val="28"/>
          <w:szCs w:val="28"/>
        </w:rPr>
        <w:t>.Л</w:t>
      </w:r>
      <w:proofErr w:type="gramEnd"/>
      <w:r w:rsidRPr="001E04A3">
        <w:rPr>
          <w:color w:val="000000"/>
          <w:sz w:val="28"/>
          <w:szCs w:val="28"/>
        </w:rPr>
        <w:t>аборатория</w:t>
      </w:r>
      <w:proofErr w:type="spellEnd"/>
      <w:r w:rsidRPr="001E04A3">
        <w:rPr>
          <w:color w:val="000000"/>
          <w:sz w:val="28"/>
          <w:szCs w:val="28"/>
        </w:rPr>
        <w:t xml:space="preserve"> знаний»)</w:t>
      </w:r>
    </w:p>
    <w:p w:rsidR="001E04A3" w:rsidRPr="001E04A3" w:rsidRDefault="001E04A3" w:rsidP="001E04A3">
      <w:pPr>
        <w:jc w:val="both"/>
        <w:rPr>
          <w:sz w:val="28"/>
          <w:szCs w:val="28"/>
        </w:rPr>
      </w:pPr>
    </w:p>
    <w:p w:rsidR="001E04A3" w:rsidRPr="001E04A3" w:rsidRDefault="001E04A3" w:rsidP="001E04A3">
      <w:pPr>
        <w:spacing w:line="360" w:lineRule="auto"/>
        <w:jc w:val="both"/>
        <w:rPr>
          <w:color w:val="FF0000"/>
          <w:sz w:val="28"/>
          <w:szCs w:val="28"/>
        </w:rPr>
      </w:pPr>
      <w:r w:rsidRPr="001E04A3">
        <w:rPr>
          <w:sz w:val="28"/>
          <w:szCs w:val="28"/>
        </w:rPr>
        <w:t xml:space="preserve">                                           </w:t>
      </w:r>
      <w:r w:rsidRPr="001E04A3">
        <w:rPr>
          <w:b/>
          <w:sz w:val="28"/>
          <w:szCs w:val="28"/>
        </w:rPr>
        <w:t>Цели и задачи программы</w:t>
      </w:r>
      <w:r w:rsidRPr="001E04A3">
        <w:rPr>
          <w:color w:val="FF0000"/>
          <w:sz w:val="28"/>
          <w:szCs w:val="28"/>
        </w:rPr>
        <w:t>:</w:t>
      </w:r>
    </w:p>
    <w:p w:rsidR="001E04A3" w:rsidRPr="001E04A3" w:rsidRDefault="001E04A3" w:rsidP="00EB576E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1E04A3">
        <w:rPr>
          <w:sz w:val="28"/>
          <w:szCs w:val="28"/>
        </w:rPr>
        <w:t xml:space="preserve">формирование </w:t>
      </w:r>
      <w:proofErr w:type="spellStart"/>
      <w:r w:rsidRPr="001E04A3">
        <w:rPr>
          <w:sz w:val="28"/>
          <w:szCs w:val="28"/>
        </w:rPr>
        <w:t>общеучебных</w:t>
      </w:r>
      <w:proofErr w:type="spellEnd"/>
      <w:r w:rsidRPr="001E04A3">
        <w:rPr>
          <w:sz w:val="28"/>
          <w:szCs w:val="28"/>
        </w:rPr>
        <w:t xml:space="preserve"> умений и способов интеллектуальной деятел</w:t>
      </w:r>
      <w:r w:rsidRPr="001E04A3">
        <w:rPr>
          <w:sz w:val="28"/>
          <w:szCs w:val="28"/>
        </w:rPr>
        <w:t>ь</w:t>
      </w:r>
      <w:r w:rsidRPr="001E04A3">
        <w:rPr>
          <w:sz w:val="28"/>
          <w:szCs w:val="28"/>
        </w:rPr>
        <w:t>ности на основе методов информатики;</w:t>
      </w:r>
    </w:p>
    <w:p w:rsidR="001E04A3" w:rsidRPr="001E04A3" w:rsidRDefault="001E04A3" w:rsidP="00EB576E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формирование у учащихся готовности к использованию средств ИКТ в и</w:t>
      </w:r>
      <w:r w:rsidRPr="001E04A3">
        <w:rPr>
          <w:sz w:val="28"/>
          <w:szCs w:val="28"/>
        </w:rPr>
        <w:t>н</w:t>
      </w:r>
      <w:r w:rsidRPr="001E04A3">
        <w:rPr>
          <w:sz w:val="28"/>
          <w:szCs w:val="28"/>
        </w:rPr>
        <w:t>формационно-учебной деятельности для решения учебных задач и саморазв</w:t>
      </w:r>
      <w:r w:rsidRPr="001E04A3">
        <w:rPr>
          <w:sz w:val="28"/>
          <w:szCs w:val="28"/>
        </w:rPr>
        <w:t>и</w:t>
      </w:r>
      <w:r w:rsidRPr="001E04A3">
        <w:rPr>
          <w:sz w:val="28"/>
          <w:szCs w:val="28"/>
        </w:rPr>
        <w:t>тия;</w:t>
      </w:r>
    </w:p>
    <w:p w:rsidR="001E04A3" w:rsidRPr="001E04A3" w:rsidRDefault="001E04A3" w:rsidP="00EB576E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усиление культурологической составляющей школьного образования;</w:t>
      </w:r>
    </w:p>
    <w:p w:rsidR="001E04A3" w:rsidRPr="001E04A3" w:rsidRDefault="001E04A3" w:rsidP="00EB576E">
      <w:pPr>
        <w:widowControl w:val="0"/>
        <w:numPr>
          <w:ilvl w:val="0"/>
          <w:numId w:val="43"/>
        </w:numPr>
        <w:tabs>
          <w:tab w:val="right" w:pos="5443"/>
        </w:tabs>
        <w:autoSpaceDE w:val="0"/>
        <w:autoSpaceDN w:val="0"/>
        <w:adjustRightInd w:val="0"/>
        <w:ind w:right="9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пропедевтика понятий базового курса школьной информатики;</w:t>
      </w:r>
    </w:p>
    <w:p w:rsidR="001E04A3" w:rsidRPr="001E04A3" w:rsidRDefault="001E04A3" w:rsidP="00EB576E">
      <w:pPr>
        <w:widowControl w:val="0"/>
        <w:numPr>
          <w:ilvl w:val="0"/>
          <w:numId w:val="43"/>
        </w:numPr>
        <w:tabs>
          <w:tab w:val="right" w:pos="5443"/>
        </w:tabs>
        <w:autoSpaceDE w:val="0"/>
        <w:autoSpaceDN w:val="0"/>
        <w:adjustRightInd w:val="0"/>
        <w:ind w:right="9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развитие познавательных, интеллектуальных и творческих способностей уч</w:t>
      </w:r>
      <w:r w:rsidRPr="001E04A3">
        <w:rPr>
          <w:sz w:val="28"/>
          <w:szCs w:val="28"/>
        </w:rPr>
        <w:t>а</w:t>
      </w:r>
      <w:r w:rsidRPr="001E04A3">
        <w:rPr>
          <w:sz w:val="28"/>
          <w:szCs w:val="28"/>
        </w:rPr>
        <w:t>щихся.</w:t>
      </w:r>
    </w:p>
    <w:p w:rsidR="001E04A3" w:rsidRPr="001E04A3" w:rsidRDefault="001E04A3" w:rsidP="00EB576E">
      <w:pPr>
        <w:numPr>
          <w:ilvl w:val="0"/>
          <w:numId w:val="43"/>
        </w:numPr>
        <w:suppressAutoHyphens/>
        <w:ind w:right="22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1E04A3" w:rsidRPr="001E04A3" w:rsidRDefault="001E04A3" w:rsidP="00EB576E">
      <w:pPr>
        <w:numPr>
          <w:ilvl w:val="0"/>
          <w:numId w:val="43"/>
        </w:numPr>
        <w:suppressAutoHyphens/>
        <w:ind w:right="22"/>
        <w:jc w:val="both"/>
        <w:rPr>
          <w:sz w:val="28"/>
          <w:szCs w:val="28"/>
        </w:rPr>
      </w:pPr>
      <w:r w:rsidRPr="001E04A3">
        <w:rPr>
          <w:sz w:val="28"/>
          <w:szCs w:val="28"/>
        </w:rPr>
        <w:lastRenderedPageBreak/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1E04A3" w:rsidRPr="001E04A3" w:rsidRDefault="001E04A3" w:rsidP="00EB576E">
      <w:pPr>
        <w:numPr>
          <w:ilvl w:val="0"/>
          <w:numId w:val="43"/>
        </w:numPr>
        <w:suppressAutoHyphens/>
        <w:ind w:right="22"/>
        <w:jc w:val="both"/>
        <w:rPr>
          <w:sz w:val="28"/>
          <w:szCs w:val="28"/>
        </w:rPr>
      </w:pPr>
      <w:proofErr w:type="gramStart"/>
      <w:r w:rsidRPr="001E04A3">
        <w:rPr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1E04A3" w:rsidRPr="001E04A3" w:rsidRDefault="001E04A3" w:rsidP="00EB576E">
      <w:pPr>
        <w:numPr>
          <w:ilvl w:val="0"/>
          <w:numId w:val="43"/>
        </w:numPr>
        <w:suppressAutoHyphens/>
        <w:ind w:right="22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991A08" w:rsidRPr="00DC36CF" w:rsidRDefault="00B94E01" w:rsidP="00797531">
      <w:pPr>
        <w:shd w:val="clear" w:color="auto" w:fill="FFFFFF"/>
        <w:ind w:right="24" w:firstLine="552"/>
        <w:jc w:val="center"/>
        <w:rPr>
          <w:color w:val="000000"/>
          <w:sz w:val="28"/>
          <w:szCs w:val="28"/>
        </w:rPr>
      </w:pPr>
      <w:r w:rsidRPr="00DC36CF">
        <w:rPr>
          <w:b/>
          <w:sz w:val="28"/>
          <w:szCs w:val="28"/>
        </w:rPr>
        <w:t>Общая характеристика предмета Информатика</w:t>
      </w:r>
    </w:p>
    <w:p w:rsidR="00B94E01" w:rsidRPr="00DC36CF" w:rsidRDefault="00B94E01" w:rsidP="00797531">
      <w:pPr>
        <w:spacing w:after="240"/>
        <w:ind w:firstLine="708"/>
        <w:rPr>
          <w:sz w:val="28"/>
          <w:szCs w:val="28"/>
        </w:rPr>
      </w:pPr>
      <w:r w:rsidRPr="00DC36CF">
        <w:rPr>
          <w:sz w:val="28"/>
          <w:szCs w:val="28"/>
        </w:rPr>
        <w:t>Информатика - это естественнонаучная дисциплина о закономерностях прот</w:t>
      </w:r>
      <w:r w:rsidRPr="00DC36CF">
        <w:rPr>
          <w:sz w:val="28"/>
          <w:szCs w:val="28"/>
        </w:rPr>
        <w:t>е</w:t>
      </w:r>
      <w:r w:rsidRPr="00DC36CF">
        <w:rPr>
          <w:sz w:val="28"/>
          <w:szCs w:val="28"/>
        </w:rPr>
        <w:t>кания информационных процессов в системах различной природы, а также о мет</w:t>
      </w:r>
      <w:r w:rsidRPr="00DC36CF">
        <w:rPr>
          <w:sz w:val="28"/>
          <w:szCs w:val="28"/>
        </w:rPr>
        <w:t>о</w:t>
      </w:r>
      <w:r w:rsidRPr="00DC36CF">
        <w:rPr>
          <w:sz w:val="28"/>
          <w:szCs w:val="28"/>
        </w:rPr>
        <w:t xml:space="preserve">дах и средствах их автоматизации. </w:t>
      </w:r>
    </w:p>
    <w:p w:rsidR="00B94E01" w:rsidRPr="00DC36CF" w:rsidRDefault="00B94E01" w:rsidP="00797531">
      <w:pPr>
        <w:spacing w:after="240"/>
        <w:rPr>
          <w:sz w:val="28"/>
          <w:szCs w:val="28"/>
        </w:rPr>
      </w:pPr>
      <w:r w:rsidRPr="00DC36CF">
        <w:rPr>
          <w:sz w:val="28"/>
          <w:szCs w:val="28"/>
        </w:rPr>
        <w:t>Многие положения, развиваемые информатикой, рассматриваются как основа со</w:t>
      </w:r>
      <w:r w:rsidRPr="00DC36CF">
        <w:rPr>
          <w:sz w:val="28"/>
          <w:szCs w:val="28"/>
        </w:rPr>
        <w:t>з</w:t>
      </w:r>
      <w:r w:rsidRPr="00DC36CF">
        <w:rPr>
          <w:sz w:val="28"/>
          <w:szCs w:val="28"/>
        </w:rPr>
        <w:t>дания и использования информационных и коммуникационных технологий -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B94E01" w:rsidRPr="00DC36CF" w:rsidRDefault="00B94E01" w:rsidP="00797531">
      <w:pPr>
        <w:spacing w:after="240"/>
        <w:rPr>
          <w:sz w:val="28"/>
          <w:szCs w:val="28"/>
        </w:rPr>
      </w:pPr>
      <w:r w:rsidRPr="00DC36CF">
        <w:rPr>
          <w:sz w:val="28"/>
          <w:szCs w:val="28"/>
        </w:rPr>
        <w:tab/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 xml:space="preserve">рия. </w:t>
      </w:r>
      <w:proofErr w:type="gramStart"/>
      <w:r w:rsidRPr="00DC36CF">
        <w:rPr>
          <w:sz w:val="28"/>
          <w:szCs w:val="28"/>
        </w:rPr>
        <w:t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>честв личности, т. е. ориентированы на формирование метапредметных и личнос</w:t>
      </w:r>
      <w:r w:rsidRPr="00DC36CF">
        <w:rPr>
          <w:sz w:val="28"/>
          <w:szCs w:val="28"/>
        </w:rPr>
        <w:t>т</w:t>
      </w:r>
      <w:r w:rsidRPr="00DC36CF">
        <w:rPr>
          <w:sz w:val="28"/>
          <w:szCs w:val="28"/>
        </w:rPr>
        <w:t>ных результатов.</w:t>
      </w:r>
      <w:proofErr w:type="gramEnd"/>
      <w:r w:rsidRPr="00DC36CF">
        <w:rPr>
          <w:sz w:val="28"/>
          <w:szCs w:val="28"/>
        </w:rPr>
        <w:t xml:space="preserve"> На протяжении всего периода становления школьной информат</w:t>
      </w:r>
      <w:r w:rsidRPr="00DC36CF">
        <w:rPr>
          <w:sz w:val="28"/>
          <w:szCs w:val="28"/>
        </w:rPr>
        <w:t>и</w:t>
      </w:r>
      <w:r w:rsidRPr="00DC36CF">
        <w:rPr>
          <w:sz w:val="28"/>
          <w:szCs w:val="28"/>
        </w:rPr>
        <w:t>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B94E01" w:rsidRPr="00DC36CF" w:rsidRDefault="00B94E01" w:rsidP="00797531">
      <w:pPr>
        <w:spacing w:after="240"/>
        <w:rPr>
          <w:sz w:val="28"/>
          <w:szCs w:val="28"/>
        </w:rPr>
      </w:pPr>
      <w:r w:rsidRPr="00DC36CF">
        <w:rPr>
          <w:sz w:val="28"/>
          <w:szCs w:val="28"/>
        </w:rPr>
        <w:tab/>
        <w:t>Одной из основных черт нашего времени является всевозрастающая изменч</w:t>
      </w:r>
      <w:r w:rsidRPr="00DC36CF">
        <w:rPr>
          <w:sz w:val="28"/>
          <w:szCs w:val="28"/>
        </w:rPr>
        <w:t>и</w:t>
      </w:r>
      <w:r w:rsidRPr="00DC36CF">
        <w:rPr>
          <w:sz w:val="28"/>
          <w:szCs w:val="28"/>
        </w:rPr>
        <w:t>вость окружающего мира. В этих условиях велика роль фундаментального образ</w:t>
      </w:r>
      <w:r w:rsidRPr="00DC36CF">
        <w:rPr>
          <w:sz w:val="28"/>
          <w:szCs w:val="28"/>
        </w:rPr>
        <w:t>о</w:t>
      </w:r>
      <w:r w:rsidRPr="00DC36CF">
        <w:rPr>
          <w:sz w:val="28"/>
          <w:szCs w:val="28"/>
        </w:rPr>
        <w:t>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</w:t>
      </w:r>
      <w:r w:rsidRPr="00DC36CF">
        <w:rPr>
          <w:sz w:val="28"/>
          <w:szCs w:val="28"/>
        </w:rPr>
        <w:t>д</w:t>
      </w:r>
      <w:r w:rsidRPr="00DC36CF">
        <w:rPr>
          <w:sz w:val="28"/>
          <w:szCs w:val="28"/>
        </w:rPr>
        <w:t xml:space="preserve">готовки личности к быстро наступающим переменам в обществе требует развития разнообразных форм </w:t>
      </w:r>
    </w:p>
    <w:p w:rsidR="00B94E01" w:rsidRPr="00DC36CF" w:rsidRDefault="00B94E01" w:rsidP="00797531">
      <w:pPr>
        <w:spacing w:after="240"/>
        <w:rPr>
          <w:sz w:val="28"/>
          <w:szCs w:val="28"/>
        </w:rPr>
      </w:pPr>
      <w:r w:rsidRPr="00DC36CF">
        <w:rPr>
          <w:sz w:val="28"/>
          <w:szCs w:val="28"/>
        </w:rPr>
        <w:lastRenderedPageBreak/>
        <w:t>мышления, формирования у учащихся умений организации собственной учебной деятельности, их ориентации на деятельн</w:t>
      </w:r>
      <w:r w:rsidR="00797531" w:rsidRPr="00DC36CF">
        <w:rPr>
          <w:sz w:val="28"/>
          <w:szCs w:val="28"/>
        </w:rPr>
        <w:t>о</w:t>
      </w:r>
      <w:r w:rsidRPr="00DC36CF">
        <w:rPr>
          <w:sz w:val="28"/>
          <w:szCs w:val="28"/>
        </w:rPr>
        <w:t>стную жизненную позицию.</w:t>
      </w:r>
    </w:p>
    <w:p w:rsidR="00B94E01" w:rsidRPr="00DC36CF" w:rsidRDefault="00B94E01" w:rsidP="00797531">
      <w:pPr>
        <w:spacing w:after="240"/>
        <w:rPr>
          <w:sz w:val="28"/>
          <w:szCs w:val="28"/>
        </w:rPr>
      </w:pPr>
      <w:r w:rsidRPr="00DC36CF">
        <w:rPr>
          <w:sz w:val="28"/>
          <w:szCs w:val="28"/>
        </w:rPr>
        <w:tab/>
        <w:t>В содержании курса информатики основной школы целесообразно сделать а</w:t>
      </w:r>
      <w:r w:rsidRPr="00DC36CF">
        <w:rPr>
          <w:sz w:val="28"/>
          <w:szCs w:val="28"/>
        </w:rPr>
        <w:t>к</w:t>
      </w:r>
      <w:r w:rsidRPr="00DC36CF">
        <w:rPr>
          <w:sz w:val="28"/>
          <w:szCs w:val="28"/>
        </w:rPr>
        <w:t>цент на изучении фундаментальных основ информатики, формировании информ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>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B94E01" w:rsidRPr="00DC36CF" w:rsidRDefault="00B94E01" w:rsidP="00797531">
      <w:pPr>
        <w:spacing w:after="240"/>
        <w:rPr>
          <w:sz w:val="28"/>
          <w:szCs w:val="28"/>
        </w:rPr>
      </w:pPr>
      <w:r w:rsidRPr="00DC36CF">
        <w:rPr>
          <w:sz w:val="28"/>
          <w:szCs w:val="28"/>
        </w:rPr>
        <w:tab/>
        <w:t>Курс информатики основной школы является частью непрерывного курса и</w:t>
      </w:r>
      <w:r w:rsidRPr="00DC36CF">
        <w:rPr>
          <w:sz w:val="28"/>
          <w:szCs w:val="28"/>
        </w:rPr>
        <w:t>н</w:t>
      </w:r>
      <w:r w:rsidRPr="00DC36CF">
        <w:rPr>
          <w:sz w:val="28"/>
          <w:szCs w:val="28"/>
        </w:rPr>
        <w:t>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</w:t>
      </w:r>
      <w:r w:rsidRPr="00DC36CF">
        <w:rPr>
          <w:sz w:val="28"/>
          <w:szCs w:val="28"/>
        </w:rPr>
        <w:t>ь</w:t>
      </w:r>
      <w:r w:rsidRPr="00DC36CF">
        <w:rPr>
          <w:sz w:val="28"/>
          <w:szCs w:val="28"/>
        </w:rPr>
        <w:t>ным государственным стандартом начального образования, учащиеся к концу н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>чальной школы должны обладать ИКТ-компетентностью, достаточной для дал</w:t>
      </w:r>
      <w:r w:rsidRPr="00DC36CF">
        <w:rPr>
          <w:sz w:val="28"/>
          <w:szCs w:val="28"/>
        </w:rPr>
        <w:t>ь</w:t>
      </w:r>
      <w:r w:rsidRPr="00DC36CF">
        <w:rPr>
          <w:sz w:val="28"/>
          <w:szCs w:val="28"/>
        </w:rPr>
        <w:t xml:space="preserve">нейшего обучения. </w:t>
      </w:r>
    </w:p>
    <w:p w:rsidR="00B94E01" w:rsidRPr="00DC36CF" w:rsidRDefault="00B94E01" w:rsidP="00797531">
      <w:pPr>
        <w:spacing w:after="240"/>
        <w:rPr>
          <w:sz w:val="28"/>
          <w:szCs w:val="28"/>
        </w:rPr>
      </w:pPr>
      <w:r w:rsidRPr="00DC36CF">
        <w:rPr>
          <w:sz w:val="28"/>
          <w:szCs w:val="28"/>
        </w:rPr>
        <w:t>Далее, в основной школе, начиная с 5-го класса, они закрепляют полученные техн</w:t>
      </w:r>
      <w:r w:rsidRPr="00DC36CF">
        <w:rPr>
          <w:sz w:val="28"/>
          <w:szCs w:val="28"/>
        </w:rPr>
        <w:t>и</w:t>
      </w:r>
      <w:r w:rsidRPr="00DC36CF">
        <w:rPr>
          <w:sz w:val="28"/>
          <w:szCs w:val="28"/>
        </w:rPr>
        <w:t>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B94E01" w:rsidRPr="00DC36CF" w:rsidRDefault="00B94E01" w:rsidP="00797531">
      <w:pPr>
        <w:jc w:val="center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Место учебного предмета в учебном плане</w:t>
      </w:r>
    </w:p>
    <w:p w:rsidR="00B94E01" w:rsidRPr="00DC36CF" w:rsidRDefault="00B94E01" w:rsidP="00797531">
      <w:pPr>
        <w:ind w:right="20"/>
        <w:contextualSpacing/>
        <w:rPr>
          <w:b/>
          <w:sz w:val="28"/>
          <w:szCs w:val="28"/>
        </w:rPr>
      </w:pPr>
      <w:r w:rsidRPr="00DC36CF">
        <w:rPr>
          <w:sz w:val="28"/>
          <w:szCs w:val="28"/>
        </w:rPr>
        <w:t xml:space="preserve">Рабочая программа рассчитана </w:t>
      </w:r>
      <w:r w:rsidRPr="00DC36CF">
        <w:rPr>
          <w:b/>
          <w:sz w:val="28"/>
          <w:szCs w:val="28"/>
        </w:rPr>
        <w:t>на 34 ча</w:t>
      </w:r>
      <w:r w:rsidRPr="00DC36CF">
        <w:rPr>
          <w:sz w:val="28"/>
          <w:szCs w:val="28"/>
        </w:rPr>
        <w:t>са. В учебном плане на изучение информ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 xml:space="preserve">тики в 5 классе отводится </w:t>
      </w:r>
      <w:r w:rsidRPr="00DC36CF">
        <w:rPr>
          <w:b/>
          <w:sz w:val="28"/>
          <w:szCs w:val="28"/>
        </w:rPr>
        <w:t xml:space="preserve">1 час в неделю. </w:t>
      </w:r>
      <w:r w:rsidR="0029274E">
        <w:rPr>
          <w:sz w:val="28"/>
          <w:szCs w:val="28"/>
        </w:rPr>
        <w:t>Программа скорректирована на 33</w:t>
      </w:r>
      <w:r w:rsidRPr="00DC36CF">
        <w:rPr>
          <w:sz w:val="28"/>
          <w:szCs w:val="28"/>
        </w:rPr>
        <w:t xml:space="preserve"> часа в соответствии с производственным календарем. Последовательность изучения тем соблюдается</w:t>
      </w:r>
      <w:r w:rsidRPr="00DC36CF">
        <w:t>.</w:t>
      </w:r>
    </w:p>
    <w:p w:rsidR="00D1157C" w:rsidRPr="00DC36CF" w:rsidRDefault="00D1157C" w:rsidP="00797531">
      <w:pPr>
        <w:contextualSpacing/>
        <w:jc w:val="center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Планируемые результаты изучения предмета.</w:t>
      </w:r>
    </w:p>
    <w:p w:rsidR="00B366A1" w:rsidRPr="00DC36CF" w:rsidRDefault="00B366A1" w:rsidP="0079753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DC36CF">
        <w:rPr>
          <w:rFonts w:eastAsia="Calibri"/>
          <w:sz w:val="28"/>
          <w:szCs w:val="28"/>
          <w:lang w:eastAsia="en-US"/>
        </w:rPr>
        <w:t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</w:t>
      </w:r>
      <w:proofErr w:type="gramEnd"/>
      <w:r w:rsidRPr="00DC36CF">
        <w:rPr>
          <w:rFonts w:eastAsia="Calibri"/>
          <w:sz w:val="28"/>
          <w:szCs w:val="28"/>
          <w:lang w:eastAsia="en-US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B366A1" w:rsidRPr="00DC36CF" w:rsidRDefault="00B366A1" w:rsidP="007975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ab/>
        <w:t>Образовательные результаты сформулированы в деятельностной форме, это служит основой разработки контрольных измерительных материалов основного общего образования по информатике.</w:t>
      </w:r>
    </w:p>
    <w:p w:rsidR="00B366A1" w:rsidRPr="00DC36CF" w:rsidRDefault="00B366A1" w:rsidP="007975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C36CF">
        <w:rPr>
          <w:rFonts w:eastAsia="Calibri"/>
          <w:b/>
          <w:sz w:val="28"/>
          <w:szCs w:val="28"/>
          <w:lang w:eastAsia="en-US"/>
        </w:rPr>
        <w:tab/>
        <w:t>Личностные результаты: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 xml:space="preserve">-формирование ответственного отношения к учению, готовности и </w:t>
      </w:r>
      <w:proofErr w:type="gramStart"/>
      <w:r w:rsidRPr="00DC36CF">
        <w:rPr>
          <w:rFonts w:eastAsia="Calibri"/>
          <w:sz w:val="28"/>
          <w:szCs w:val="28"/>
          <w:lang w:eastAsia="en-US"/>
        </w:rPr>
        <w:t>способности</w:t>
      </w:r>
      <w:proofErr w:type="gramEnd"/>
      <w:r w:rsidRPr="00DC36CF">
        <w:rPr>
          <w:rFonts w:eastAsia="Calibri"/>
          <w:sz w:val="28"/>
          <w:szCs w:val="28"/>
          <w:lang w:eastAsia="en-US"/>
        </w:rPr>
        <w:t xml:space="preserve"> обучающихся к саморазвитию и самообразованию на основе мотивации к обучению и познанию;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-развитие осознанного и ответственного отношения к собственным поступкам;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366A1" w:rsidRPr="00DC36CF" w:rsidRDefault="00B366A1" w:rsidP="007975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C36CF">
        <w:rPr>
          <w:rFonts w:eastAsia="Calibri"/>
          <w:b/>
          <w:sz w:val="28"/>
          <w:szCs w:val="28"/>
          <w:lang w:eastAsia="en-US"/>
        </w:rPr>
        <w:tab/>
        <w:t>Метапредметные результаты: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Регулятивные УУД: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Познавательные УУД: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C36CF">
        <w:rPr>
          <w:rFonts w:eastAsia="Calibri"/>
          <w:sz w:val="28"/>
          <w:szCs w:val="28"/>
          <w:lang w:eastAsia="en-US"/>
        </w:rPr>
        <w:t>логическое рассуждение</w:t>
      </w:r>
      <w:proofErr w:type="gramEnd"/>
      <w:r w:rsidRPr="00DC36CF">
        <w:rPr>
          <w:rFonts w:eastAsia="Calibri"/>
          <w:sz w:val="28"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-смысловое чтение;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Коммуникативные УУД: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осознанно использовать речевые средства в соответствии с задачей коммуникации; владение устной и письменной речью;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B366A1" w:rsidRPr="00DC36CF" w:rsidRDefault="00B366A1" w:rsidP="007975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ab/>
        <w:t>Основные метапредметные образовательные результаты, достигаемые в процессе пропедевтической подготовки школьников в области информатики и ИКТ: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 уверенная ориентация учащихся в различных предметных областях за счет осознанного использован</w:t>
      </w:r>
      <w:r w:rsidR="00797531" w:rsidRPr="00DC36CF">
        <w:rPr>
          <w:rFonts w:eastAsia="Calibri"/>
          <w:sz w:val="28"/>
          <w:szCs w:val="28"/>
          <w:lang w:eastAsia="en-US"/>
        </w:rPr>
        <w:t>ия при изучении  школьных дисци</w:t>
      </w:r>
      <w:r w:rsidRPr="00DC36CF">
        <w:rPr>
          <w:rFonts w:eastAsia="Calibri"/>
          <w:sz w:val="28"/>
          <w:szCs w:val="28"/>
          <w:lang w:eastAsia="en-US"/>
        </w:rPr>
        <w:t>плин таких общепредметных понятий как «объект», «система», «модель», «алгоритм», «исполнитель» и др.;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 xml:space="preserve">-владение основными общеучебными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сериации,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C36CF">
        <w:rPr>
          <w:rFonts w:eastAsia="Calibri"/>
          <w:sz w:val="28"/>
          <w:szCs w:val="28"/>
          <w:lang w:eastAsia="en-US"/>
        </w:rPr>
        <w:t>-владение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DC36CF">
        <w:rPr>
          <w:rFonts w:eastAsia="Calibri"/>
          <w:sz w:val="28"/>
          <w:szCs w:val="28"/>
          <w:lang w:eastAsia="en-US"/>
        </w:rPr>
        <w:t xml:space="preserve">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 оценка - осознание учащимся того, насколько качественно им решена учебно-познавательная задача; 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lastRenderedPageBreak/>
        <w:t>-владение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 xml:space="preserve">-владение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</w:t>
      </w:r>
      <w:r w:rsidR="00797531" w:rsidRPr="00DC36CF">
        <w:rPr>
          <w:rFonts w:eastAsia="Calibri"/>
          <w:sz w:val="28"/>
          <w:szCs w:val="28"/>
          <w:lang w:eastAsia="en-US"/>
        </w:rPr>
        <w:t>перекодировать информацию из од</w:t>
      </w:r>
      <w:r w:rsidRPr="00DC36CF">
        <w:rPr>
          <w:rFonts w:eastAsia="Calibri"/>
          <w:sz w:val="28"/>
          <w:szCs w:val="28"/>
          <w:lang w:eastAsia="en-US"/>
        </w:rPr>
        <w:t>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C36CF">
        <w:rPr>
          <w:rFonts w:eastAsia="Calibri"/>
          <w:sz w:val="28"/>
          <w:szCs w:val="28"/>
          <w:lang w:eastAsia="en-US"/>
        </w:rPr>
        <w:t xml:space="preserve">-широкий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r w:rsidR="00797531" w:rsidRPr="00DC36CF">
        <w:rPr>
          <w:rFonts w:eastAsia="Calibri"/>
          <w:sz w:val="28"/>
          <w:szCs w:val="28"/>
          <w:lang w:eastAsia="en-US"/>
        </w:rPr>
        <w:t>гипертекстом</w:t>
      </w:r>
      <w:r w:rsidRPr="00DC36CF">
        <w:rPr>
          <w:rFonts w:eastAsia="Calibri"/>
          <w:sz w:val="28"/>
          <w:szCs w:val="28"/>
          <w:lang w:eastAsia="en-US"/>
        </w:rPr>
        <w:t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DC36CF">
        <w:rPr>
          <w:rFonts w:eastAsia="Calibri"/>
          <w:sz w:val="28"/>
          <w:szCs w:val="28"/>
          <w:lang w:eastAsia="en-US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 xml:space="preserve">-опыт принятия решений и управления объектами (исполнителями) с помощью составленных для них алгоритмов (программ); 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C36CF">
        <w:rPr>
          <w:rFonts w:eastAsia="Calibri"/>
          <w:sz w:val="28"/>
          <w:szCs w:val="28"/>
          <w:lang w:eastAsia="en-US"/>
        </w:rPr>
        <w:t>-владение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7531" w:rsidRPr="00DC36CF" w:rsidRDefault="0079753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366A1" w:rsidRPr="00DC36CF" w:rsidRDefault="00B366A1" w:rsidP="007975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C36CF">
        <w:rPr>
          <w:rFonts w:eastAsia="Calibri"/>
          <w:b/>
          <w:sz w:val="28"/>
          <w:szCs w:val="28"/>
          <w:lang w:eastAsia="en-US"/>
        </w:rPr>
        <w:tab/>
        <w:t xml:space="preserve">Предметные результаты: 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 xml:space="preserve">-умение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кодировать и декодировать тексты при известной кодовой таблице;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lastRenderedPageBreak/>
        <w:t>-умение использовать логические значения, операции и выражения с ними;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создавать и выполнять программы для решения несложных алгоритмических задач в выбранной среде программирования;</w:t>
      </w:r>
    </w:p>
    <w:p w:rsidR="00B366A1" w:rsidRPr="00DC36CF" w:rsidRDefault="00B366A1" w:rsidP="00797531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C36CF">
        <w:rPr>
          <w:rFonts w:eastAsia="Calibri"/>
          <w:sz w:val="28"/>
          <w:szCs w:val="28"/>
          <w:lang w:eastAsia="en-US"/>
        </w:rPr>
        <w:t>-умение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B366A1" w:rsidRPr="00DC36CF" w:rsidRDefault="00B366A1" w:rsidP="00797531">
      <w:pPr>
        <w:autoSpaceDE w:val="0"/>
        <w:autoSpaceDN w:val="0"/>
        <w:adjustRightInd w:val="0"/>
        <w:jc w:val="both"/>
        <w:rPr>
          <w:rFonts w:eastAsia="Calibri"/>
          <w:kern w:val="1"/>
          <w:sz w:val="28"/>
          <w:szCs w:val="28"/>
          <w:lang w:eastAsia="en-US" w:bidi="hi-IN"/>
        </w:rPr>
      </w:pPr>
      <w:r w:rsidRPr="00DC36CF">
        <w:rPr>
          <w:rFonts w:eastAsia="Calibri"/>
          <w:kern w:val="1"/>
          <w:sz w:val="28"/>
          <w:szCs w:val="28"/>
          <w:lang w:eastAsia="en-US" w:bidi="hi-IN"/>
        </w:rPr>
        <w:t>-навыки выбора способа представления данных в зависимости от постановленной задачи.</w:t>
      </w:r>
    </w:p>
    <w:p w:rsidR="00DC36CF" w:rsidRPr="00DC36CF" w:rsidRDefault="00DC36CF" w:rsidP="00797531">
      <w:pPr>
        <w:jc w:val="center"/>
        <w:rPr>
          <w:b/>
          <w:color w:val="000000"/>
          <w:sz w:val="28"/>
          <w:szCs w:val="28"/>
          <w:shd w:val="clear" w:color="auto" w:fill="FFFFFF"/>
        </w:rPr>
        <w:sectPr w:rsidR="00DC36CF" w:rsidRPr="00DC36CF" w:rsidSect="00DC36CF">
          <w:pgSz w:w="11906" w:h="16838"/>
          <w:pgMar w:top="851" w:right="851" w:bottom="1134" w:left="850" w:header="708" w:footer="708" w:gutter="0"/>
          <w:cols w:space="720"/>
          <w:docGrid w:linePitch="326"/>
        </w:sectPr>
      </w:pPr>
    </w:p>
    <w:p w:rsidR="005824BF" w:rsidRPr="00DC36CF" w:rsidRDefault="005824BF" w:rsidP="00797531">
      <w:pPr>
        <w:jc w:val="center"/>
        <w:rPr>
          <w:b/>
          <w:sz w:val="28"/>
          <w:szCs w:val="28"/>
        </w:rPr>
      </w:pPr>
      <w:r w:rsidRPr="00DC36CF">
        <w:rPr>
          <w:b/>
          <w:color w:val="000000"/>
          <w:sz w:val="28"/>
          <w:szCs w:val="28"/>
          <w:shd w:val="clear" w:color="auto" w:fill="FFFFFF"/>
        </w:rPr>
        <w:lastRenderedPageBreak/>
        <w:t>Содержание учебного 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6757"/>
        <w:gridCol w:w="5425"/>
      </w:tblGrid>
      <w:tr w:rsidR="00EE266D" w:rsidRPr="00DC36CF" w:rsidTr="000F57BD">
        <w:tc>
          <w:tcPr>
            <w:tcW w:w="958" w:type="pct"/>
            <w:shd w:val="clear" w:color="auto" w:fill="auto"/>
          </w:tcPr>
          <w:p w:rsidR="00EE266D" w:rsidRPr="00DC36CF" w:rsidRDefault="00EE266D" w:rsidP="00797531">
            <w:pPr>
              <w:jc w:val="center"/>
              <w:rPr>
                <w:b/>
                <w:i/>
                <w:color w:val="000000"/>
                <w:kern w:val="2"/>
                <w:sz w:val="28"/>
                <w:szCs w:val="28"/>
              </w:rPr>
            </w:pPr>
            <w:r w:rsidRPr="00DC36CF">
              <w:rPr>
                <w:b/>
                <w:i/>
                <w:color w:val="000000"/>
                <w:kern w:val="2"/>
                <w:sz w:val="28"/>
                <w:szCs w:val="28"/>
              </w:rPr>
              <w:t>Раздел</w:t>
            </w:r>
          </w:p>
          <w:p w:rsidR="00EE266D" w:rsidRPr="00DC36CF" w:rsidRDefault="00EE266D" w:rsidP="00797531">
            <w:pPr>
              <w:jc w:val="center"/>
              <w:rPr>
                <w:b/>
                <w:i/>
                <w:color w:val="000000"/>
                <w:kern w:val="2"/>
                <w:sz w:val="28"/>
                <w:szCs w:val="28"/>
              </w:rPr>
            </w:pPr>
            <w:r w:rsidRPr="00DC36CF">
              <w:rPr>
                <w:b/>
                <w:i/>
                <w:color w:val="000000"/>
                <w:kern w:val="2"/>
                <w:sz w:val="28"/>
                <w:szCs w:val="28"/>
              </w:rPr>
              <w:t>учебного курса,</w:t>
            </w:r>
          </w:p>
          <w:p w:rsidR="00EE266D" w:rsidRPr="00DC36CF" w:rsidRDefault="00EE266D" w:rsidP="00797531">
            <w:pPr>
              <w:jc w:val="center"/>
              <w:rPr>
                <w:b/>
                <w:i/>
                <w:color w:val="000000"/>
                <w:kern w:val="2"/>
                <w:sz w:val="28"/>
                <w:szCs w:val="28"/>
              </w:rPr>
            </w:pPr>
            <w:r w:rsidRPr="00DC36CF">
              <w:rPr>
                <w:b/>
                <w:i/>
                <w:color w:val="000000"/>
                <w:kern w:val="2"/>
                <w:sz w:val="28"/>
                <w:szCs w:val="28"/>
              </w:rPr>
              <w:t>кол-во часов</w:t>
            </w:r>
          </w:p>
        </w:tc>
        <w:tc>
          <w:tcPr>
            <w:tcW w:w="2242" w:type="pct"/>
            <w:shd w:val="clear" w:color="auto" w:fill="auto"/>
          </w:tcPr>
          <w:p w:rsidR="00EE266D" w:rsidRPr="00DC36CF" w:rsidRDefault="00EE266D" w:rsidP="00797531">
            <w:pPr>
              <w:jc w:val="center"/>
              <w:rPr>
                <w:b/>
                <w:i/>
                <w:color w:val="000000"/>
                <w:kern w:val="2"/>
                <w:sz w:val="28"/>
                <w:szCs w:val="28"/>
              </w:rPr>
            </w:pPr>
            <w:r w:rsidRPr="00DC36CF">
              <w:rPr>
                <w:b/>
                <w:i/>
                <w:color w:val="000000"/>
                <w:kern w:val="2"/>
                <w:sz w:val="28"/>
                <w:szCs w:val="28"/>
              </w:rPr>
              <w:t>Основное содержание</w:t>
            </w:r>
          </w:p>
        </w:tc>
        <w:tc>
          <w:tcPr>
            <w:tcW w:w="1800" w:type="pct"/>
            <w:shd w:val="clear" w:color="auto" w:fill="auto"/>
          </w:tcPr>
          <w:p w:rsidR="00EE266D" w:rsidRPr="00DC36CF" w:rsidRDefault="00EE266D" w:rsidP="00797531">
            <w:pPr>
              <w:rPr>
                <w:b/>
                <w:i/>
                <w:color w:val="000000"/>
                <w:kern w:val="2"/>
                <w:sz w:val="28"/>
                <w:szCs w:val="28"/>
              </w:rPr>
            </w:pPr>
            <w:r w:rsidRPr="00DC36CF">
              <w:rPr>
                <w:b/>
                <w:i/>
                <w:color w:val="000000"/>
                <w:kern w:val="2"/>
                <w:sz w:val="28"/>
                <w:szCs w:val="28"/>
              </w:rPr>
              <w:t>Формы организации учебных занятий</w:t>
            </w:r>
          </w:p>
        </w:tc>
      </w:tr>
      <w:tr w:rsidR="00864273" w:rsidRPr="00DC36CF" w:rsidTr="000F57BD">
        <w:tc>
          <w:tcPr>
            <w:tcW w:w="958" w:type="pct"/>
            <w:shd w:val="clear" w:color="auto" w:fill="auto"/>
          </w:tcPr>
          <w:p w:rsidR="00864273" w:rsidRPr="00DC36CF" w:rsidRDefault="00717BC4" w:rsidP="00797531">
            <w:pPr>
              <w:jc w:val="both"/>
              <w:rPr>
                <w:b/>
              </w:rPr>
            </w:pPr>
            <w:r w:rsidRPr="00DC36CF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Раздел 1</w:t>
            </w:r>
            <w:r w:rsidR="00864273" w:rsidRPr="00DC36CF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864273" w:rsidRPr="00DC36CF">
              <w:t xml:space="preserve"> </w:t>
            </w:r>
            <w:r w:rsidRPr="00DC36CF">
              <w:rPr>
                <w:b/>
                <w:i/>
                <w:sz w:val="28"/>
                <w:szCs w:val="28"/>
              </w:rPr>
              <w:t>Информация - Компьютер – И</w:t>
            </w:r>
            <w:r w:rsidRPr="00DC36CF">
              <w:rPr>
                <w:b/>
                <w:i/>
                <w:sz w:val="28"/>
                <w:szCs w:val="28"/>
              </w:rPr>
              <w:t>н</w:t>
            </w:r>
            <w:r w:rsidRPr="00DC36CF">
              <w:rPr>
                <w:b/>
                <w:i/>
                <w:sz w:val="28"/>
                <w:szCs w:val="28"/>
              </w:rPr>
              <w:t>форматика</w:t>
            </w:r>
          </w:p>
        </w:tc>
        <w:tc>
          <w:tcPr>
            <w:tcW w:w="2242" w:type="pct"/>
            <w:shd w:val="clear" w:color="auto" w:fill="auto"/>
          </w:tcPr>
          <w:p w:rsidR="000F57BD" w:rsidRPr="00DC36CF" w:rsidRDefault="000F57BD" w:rsidP="00797531">
            <w:pPr>
              <w:shd w:val="clear" w:color="auto" w:fill="FFFFFF"/>
              <w:ind w:right="72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Устройство компьютера. Ввод информации в память компьютера. Клавиатура. Группы клавиш. Основная позиция пальцев на клавиатуре. Программы и файлы. Рабочий стол. Управление компьютером с помощью мыши. Главное меню. Запуск программ. Управление компьютером с помощью меню.</w:t>
            </w:r>
          </w:p>
          <w:p w:rsidR="00864273" w:rsidRPr="00DC36CF" w:rsidRDefault="00864273" w:rsidP="00797531">
            <w:pPr>
              <w:jc w:val="center"/>
              <w:rPr>
                <w:b/>
              </w:rPr>
            </w:pPr>
          </w:p>
        </w:tc>
        <w:tc>
          <w:tcPr>
            <w:tcW w:w="1800" w:type="pct"/>
            <w:shd w:val="clear" w:color="auto" w:fill="auto"/>
          </w:tcPr>
          <w:p w:rsidR="000F57BD" w:rsidRPr="00DC36CF" w:rsidRDefault="000F57BD" w:rsidP="00797531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№1. Знакомство с клавиатурой.</w:t>
            </w:r>
          </w:p>
          <w:p w:rsidR="000F57BD" w:rsidRPr="00DC36CF" w:rsidRDefault="000F57BD" w:rsidP="00797531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№2. Освоение м</w:t>
            </w:r>
            <w:r w:rsidRPr="00DC36CF">
              <w:rPr>
                <w:sz w:val="28"/>
                <w:szCs w:val="28"/>
              </w:rPr>
              <w:t>ы</w:t>
            </w:r>
            <w:r w:rsidRPr="00DC36CF">
              <w:rPr>
                <w:sz w:val="28"/>
                <w:szCs w:val="28"/>
              </w:rPr>
              <w:t>ши.</w:t>
            </w:r>
          </w:p>
          <w:p w:rsidR="000F57BD" w:rsidRPr="00DC36CF" w:rsidRDefault="000F57BD" w:rsidP="00797531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№3. Запуск пр</w:t>
            </w:r>
            <w:r w:rsidRPr="00DC36CF">
              <w:rPr>
                <w:sz w:val="28"/>
                <w:szCs w:val="28"/>
              </w:rPr>
              <w:t>о</w:t>
            </w:r>
            <w:r w:rsidRPr="00DC36CF">
              <w:rPr>
                <w:sz w:val="28"/>
                <w:szCs w:val="28"/>
              </w:rPr>
              <w:t>грамм. Основные элементы окна пр</w:t>
            </w:r>
            <w:r w:rsidRPr="00DC36CF">
              <w:rPr>
                <w:sz w:val="28"/>
                <w:szCs w:val="28"/>
              </w:rPr>
              <w:t>о</w:t>
            </w:r>
            <w:r w:rsidRPr="00DC36CF">
              <w:rPr>
                <w:sz w:val="28"/>
                <w:szCs w:val="28"/>
              </w:rPr>
              <w:t>граммы.</w:t>
            </w:r>
          </w:p>
          <w:p w:rsidR="00864273" w:rsidRPr="00DC36CF" w:rsidRDefault="000F57BD" w:rsidP="00797531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№4. Управление компьютером с помощью меню.</w:t>
            </w:r>
          </w:p>
        </w:tc>
      </w:tr>
      <w:tr w:rsidR="00717BC4" w:rsidRPr="00DC36CF" w:rsidTr="000F57BD">
        <w:tc>
          <w:tcPr>
            <w:tcW w:w="958" w:type="pct"/>
            <w:shd w:val="clear" w:color="auto" w:fill="auto"/>
          </w:tcPr>
          <w:p w:rsidR="00717BC4" w:rsidRPr="00DC36CF" w:rsidRDefault="00717BC4" w:rsidP="007C6EBE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DC36CF">
              <w:rPr>
                <w:b/>
              </w:rPr>
              <w:t xml:space="preserve">Раздел 2. </w:t>
            </w:r>
            <w:r w:rsidRPr="00DC36CF">
              <w:rPr>
                <w:b/>
                <w:bCs/>
                <w:i/>
                <w:sz w:val="28"/>
                <w:szCs w:val="28"/>
              </w:rPr>
              <w:t>Информация вокруг нас</w:t>
            </w:r>
          </w:p>
          <w:p w:rsidR="00717BC4" w:rsidRPr="00DC36CF" w:rsidRDefault="00717BC4" w:rsidP="007C6EBE">
            <w:pPr>
              <w:pStyle w:val="a3"/>
              <w:jc w:val="both"/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17BC4" w:rsidRPr="00DC36CF" w:rsidRDefault="00717BC4" w:rsidP="007C6EBE">
            <w:pPr>
              <w:jc w:val="center"/>
              <w:rPr>
                <w:b/>
              </w:rPr>
            </w:pPr>
          </w:p>
        </w:tc>
        <w:tc>
          <w:tcPr>
            <w:tcW w:w="2242" w:type="pct"/>
            <w:shd w:val="clear" w:color="auto" w:fill="auto"/>
          </w:tcPr>
          <w:p w:rsidR="00717BC4" w:rsidRPr="00DC36CF" w:rsidRDefault="00717BC4" w:rsidP="007C6EBE">
            <w:pPr>
              <w:shd w:val="clear" w:color="auto" w:fill="FFFFFF"/>
              <w:ind w:left="7" w:right="36" w:hanging="7"/>
              <w:jc w:val="both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Действия с информацией. Хранение информации. Носители информации. Носи</w:t>
            </w:r>
            <w:r w:rsidRPr="00DC36CF">
              <w:rPr>
                <w:sz w:val="28"/>
                <w:szCs w:val="28"/>
              </w:rPr>
              <w:softHyphen/>
              <w:t>тели информации. Пер</w:t>
            </w:r>
            <w:r w:rsidRPr="00DC36CF">
              <w:rPr>
                <w:sz w:val="28"/>
                <w:szCs w:val="28"/>
              </w:rPr>
              <w:t>е</w:t>
            </w:r>
            <w:r w:rsidRPr="00DC36CF">
              <w:rPr>
                <w:sz w:val="28"/>
                <w:szCs w:val="28"/>
              </w:rPr>
              <w:t>дача информации. Кодирование информации. Формы представления информации. Метод координат. Текст как форма представления информации. Табличная форма представления информации. Наглядные фо</w:t>
            </w:r>
            <w:r w:rsidRPr="00DC36CF">
              <w:rPr>
                <w:sz w:val="28"/>
                <w:szCs w:val="28"/>
              </w:rPr>
              <w:t>р</w:t>
            </w:r>
            <w:r w:rsidRPr="00DC36CF">
              <w:rPr>
                <w:sz w:val="28"/>
                <w:szCs w:val="28"/>
              </w:rPr>
              <w:t xml:space="preserve">мы представления информации. </w:t>
            </w:r>
          </w:p>
          <w:p w:rsidR="00717BC4" w:rsidRPr="00DC36CF" w:rsidRDefault="00717BC4" w:rsidP="007C6EBE">
            <w:pPr>
              <w:jc w:val="center"/>
              <w:rPr>
                <w:b/>
              </w:rPr>
            </w:pPr>
          </w:p>
        </w:tc>
        <w:tc>
          <w:tcPr>
            <w:tcW w:w="1800" w:type="pct"/>
            <w:shd w:val="clear" w:color="auto" w:fill="auto"/>
          </w:tcPr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Клавиатурный тренажер.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Логические компьютерные игры, подде</w:t>
            </w:r>
            <w:r w:rsidRPr="00DC36CF">
              <w:rPr>
                <w:sz w:val="28"/>
                <w:szCs w:val="28"/>
              </w:rPr>
              <w:t>р</w:t>
            </w:r>
            <w:r w:rsidRPr="00DC36CF">
              <w:rPr>
                <w:sz w:val="28"/>
                <w:szCs w:val="28"/>
              </w:rPr>
              <w:t>живающие изучаемый материал.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№5. Выполнение вычислений с помощью приложения Калькулятор.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 xml:space="preserve">Практическая работа №6 Ввод текста 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 xml:space="preserve">Практическая работа №7 Редактирование текста. 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№8 Работа с фра</w:t>
            </w:r>
            <w:r w:rsidRPr="00DC36CF">
              <w:rPr>
                <w:sz w:val="28"/>
                <w:szCs w:val="28"/>
              </w:rPr>
              <w:t>г</w:t>
            </w:r>
            <w:r w:rsidRPr="00DC36CF">
              <w:rPr>
                <w:sz w:val="28"/>
                <w:szCs w:val="28"/>
              </w:rPr>
              <w:t xml:space="preserve">ментами текста. 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 xml:space="preserve">Практическая работа №9 Форматирование текста. </w:t>
            </w:r>
          </w:p>
        </w:tc>
      </w:tr>
      <w:tr w:rsidR="00717BC4" w:rsidRPr="00DC36CF" w:rsidTr="000F57BD">
        <w:tc>
          <w:tcPr>
            <w:tcW w:w="958" w:type="pct"/>
            <w:shd w:val="clear" w:color="auto" w:fill="auto"/>
          </w:tcPr>
          <w:p w:rsidR="00717BC4" w:rsidRPr="00DC36CF" w:rsidRDefault="00717BC4" w:rsidP="007C6EBE">
            <w:pPr>
              <w:pStyle w:val="aa"/>
              <w:jc w:val="both"/>
              <w:rPr>
                <w:rStyle w:val="10"/>
                <w:rFonts w:ascii="Times New Roman" w:hAnsi="Times New Roman" w:cs="Times New Roman"/>
                <w:bCs w:val="0"/>
                <w:i/>
                <w:color w:val="auto"/>
              </w:rPr>
            </w:pPr>
            <w:r w:rsidRPr="00DC36C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Раздел 3. Информ</w:t>
            </w:r>
            <w:r w:rsidRPr="00DC36C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</w:t>
            </w:r>
            <w:r w:rsidRPr="00DC36C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ционные технологии</w:t>
            </w:r>
          </w:p>
          <w:p w:rsidR="00717BC4" w:rsidRPr="00DC36CF" w:rsidRDefault="00717BC4" w:rsidP="007C6EBE">
            <w:pPr>
              <w:jc w:val="center"/>
              <w:rPr>
                <w:b/>
              </w:rPr>
            </w:pPr>
          </w:p>
        </w:tc>
        <w:tc>
          <w:tcPr>
            <w:tcW w:w="2242" w:type="pct"/>
            <w:shd w:val="clear" w:color="auto" w:fill="auto"/>
          </w:tcPr>
          <w:p w:rsidR="00717BC4" w:rsidRPr="00DC36CF" w:rsidRDefault="00717BC4" w:rsidP="007C6EBE">
            <w:pPr>
              <w:shd w:val="clear" w:color="auto" w:fill="FFFFFF"/>
              <w:ind w:left="22" w:right="22" w:hanging="22"/>
              <w:jc w:val="both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Обработка информации. Обработка текстовой и</w:t>
            </w:r>
            <w:r w:rsidRPr="00DC36CF">
              <w:rPr>
                <w:sz w:val="28"/>
                <w:szCs w:val="28"/>
              </w:rPr>
              <w:t>н</w:t>
            </w:r>
            <w:r w:rsidRPr="00DC36CF">
              <w:rPr>
                <w:sz w:val="28"/>
                <w:szCs w:val="28"/>
              </w:rPr>
              <w:t>формации. Редактирование текста. Работа с фрагме</w:t>
            </w:r>
            <w:r w:rsidRPr="00DC36CF">
              <w:rPr>
                <w:sz w:val="28"/>
                <w:szCs w:val="28"/>
              </w:rPr>
              <w:t>н</w:t>
            </w:r>
            <w:r w:rsidRPr="00DC36CF">
              <w:rPr>
                <w:sz w:val="28"/>
                <w:szCs w:val="28"/>
              </w:rPr>
              <w:t>тами. Редактирование текста. Поиск информации. Изменение формы представления информации. Ко</w:t>
            </w:r>
            <w:r w:rsidRPr="00DC36CF">
              <w:rPr>
                <w:sz w:val="28"/>
                <w:szCs w:val="28"/>
              </w:rPr>
              <w:t>м</w:t>
            </w:r>
            <w:r w:rsidRPr="00DC36CF">
              <w:rPr>
                <w:sz w:val="28"/>
                <w:szCs w:val="28"/>
              </w:rPr>
              <w:t>пьютерная графика. Инструменты графического р</w:t>
            </w:r>
            <w:r w:rsidRPr="00DC36CF">
              <w:rPr>
                <w:sz w:val="28"/>
                <w:szCs w:val="28"/>
              </w:rPr>
              <w:t>е</w:t>
            </w:r>
            <w:r w:rsidRPr="00DC36CF">
              <w:rPr>
                <w:sz w:val="28"/>
                <w:szCs w:val="28"/>
              </w:rPr>
              <w:lastRenderedPageBreak/>
              <w:t>дактора. Обработка текстовой и графической инфо</w:t>
            </w:r>
            <w:r w:rsidRPr="00DC36CF">
              <w:rPr>
                <w:sz w:val="28"/>
                <w:szCs w:val="28"/>
              </w:rPr>
              <w:t>р</w:t>
            </w:r>
            <w:r w:rsidRPr="00DC36CF">
              <w:rPr>
                <w:sz w:val="28"/>
                <w:szCs w:val="28"/>
              </w:rPr>
              <w:t>мации. Преобразование информации по заданным правилам. Преобразование информации путем ра</w:t>
            </w:r>
            <w:r w:rsidRPr="00DC36CF">
              <w:rPr>
                <w:sz w:val="28"/>
                <w:szCs w:val="28"/>
              </w:rPr>
              <w:t>с</w:t>
            </w:r>
            <w:r w:rsidRPr="00DC36CF">
              <w:rPr>
                <w:sz w:val="28"/>
                <w:szCs w:val="28"/>
              </w:rPr>
              <w:t>суждений. Разработка плана действий и его запись. Создание движущихся изображений.</w:t>
            </w:r>
          </w:p>
          <w:p w:rsidR="00717BC4" w:rsidRPr="00DC36CF" w:rsidRDefault="00717BC4" w:rsidP="007C6EBE">
            <w:pPr>
              <w:jc w:val="center"/>
              <w:rPr>
                <w:b/>
              </w:rPr>
            </w:pPr>
          </w:p>
        </w:tc>
        <w:tc>
          <w:tcPr>
            <w:tcW w:w="1800" w:type="pct"/>
            <w:shd w:val="clear" w:color="auto" w:fill="auto"/>
          </w:tcPr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lastRenderedPageBreak/>
              <w:t>Практическая работа № 10. Знакомство с инструментами рисования графического редактора.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№11 Раскраска.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№12. Создание ко</w:t>
            </w:r>
            <w:r w:rsidRPr="00DC36CF">
              <w:rPr>
                <w:sz w:val="28"/>
                <w:szCs w:val="28"/>
              </w:rPr>
              <w:t>м</w:t>
            </w:r>
            <w:r w:rsidRPr="00DC36CF">
              <w:rPr>
                <w:sz w:val="28"/>
                <w:szCs w:val="28"/>
              </w:rPr>
              <w:lastRenderedPageBreak/>
              <w:t>бинированных документов.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№13. Работа с фра</w:t>
            </w:r>
            <w:r w:rsidRPr="00DC36CF">
              <w:rPr>
                <w:sz w:val="28"/>
                <w:szCs w:val="28"/>
              </w:rPr>
              <w:t>г</w:t>
            </w:r>
            <w:r w:rsidRPr="00DC36CF">
              <w:rPr>
                <w:sz w:val="28"/>
                <w:szCs w:val="28"/>
              </w:rPr>
              <w:t>ментами.</w:t>
            </w:r>
          </w:p>
          <w:p w:rsidR="00717BC4" w:rsidRPr="00DC36CF" w:rsidRDefault="00717BC4" w:rsidP="007C6EBE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№14. Создаем ан</w:t>
            </w:r>
            <w:r w:rsidRPr="00DC36CF">
              <w:rPr>
                <w:sz w:val="28"/>
                <w:szCs w:val="28"/>
              </w:rPr>
              <w:t>и</w:t>
            </w:r>
            <w:r w:rsidRPr="00DC36CF">
              <w:rPr>
                <w:sz w:val="28"/>
                <w:szCs w:val="28"/>
              </w:rPr>
              <w:t xml:space="preserve">мацию на заданную тему </w:t>
            </w:r>
          </w:p>
          <w:p w:rsidR="00717BC4" w:rsidRPr="00DC36CF" w:rsidRDefault="00717BC4" w:rsidP="00DC36CF">
            <w:pPr>
              <w:shd w:val="clear" w:color="auto" w:fill="FFFFFF"/>
              <w:ind w:left="97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Практическая работа №15 . Создаем ан</w:t>
            </w:r>
            <w:r w:rsidRPr="00DC36CF">
              <w:rPr>
                <w:sz w:val="28"/>
                <w:szCs w:val="28"/>
              </w:rPr>
              <w:t>и</w:t>
            </w:r>
            <w:r w:rsidRPr="00DC36CF">
              <w:rPr>
                <w:sz w:val="28"/>
                <w:szCs w:val="28"/>
              </w:rPr>
              <w:t>мацию на свободную тему</w:t>
            </w:r>
          </w:p>
        </w:tc>
      </w:tr>
    </w:tbl>
    <w:p w:rsidR="00CD7A5D" w:rsidRPr="00DC36CF" w:rsidRDefault="00CD7A5D" w:rsidP="00B366A1">
      <w:pPr>
        <w:spacing w:line="360" w:lineRule="auto"/>
        <w:rPr>
          <w:sz w:val="28"/>
          <w:szCs w:val="28"/>
        </w:rPr>
      </w:pPr>
    </w:p>
    <w:p w:rsidR="00CF7486" w:rsidRPr="00DC36CF" w:rsidRDefault="00CF7486" w:rsidP="00B366A1">
      <w:pPr>
        <w:spacing w:line="360" w:lineRule="auto"/>
        <w:rPr>
          <w:sz w:val="28"/>
          <w:szCs w:val="28"/>
        </w:rPr>
      </w:pPr>
    </w:p>
    <w:p w:rsidR="00CF7486" w:rsidRPr="00DC36CF" w:rsidRDefault="00CF7486" w:rsidP="00B366A1">
      <w:pPr>
        <w:spacing w:line="360" w:lineRule="auto"/>
        <w:rPr>
          <w:sz w:val="28"/>
          <w:szCs w:val="28"/>
        </w:rPr>
      </w:pPr>
    </w:p>
    <w:p w:rsidR="00CF7486" w:rsidRPr="00DC36CF" w:rsidRDefault="00CF7486" w:rsidP="00B366A1">
      <w:pPr>
        <w:spacing w:line="360" w:lineRule="auto"/>
        <w:rPr>
          <w:sz w:val="28"/>
          <w:szCs w:val="28"/>
        </w:rPr>
      </w:pPr>
    </w:p>
    <w:p w:rsidR="00797531" w:rsidRPr="00DC36CF" w:rsidRDefault="00797531" w:rsidP="00B366A1">
      <w:pPr>
        <w:spacing w:line="360" w:lineRule="auto"/>
        <w:rPr>
          <w:sz w:val="28"/>
          <w:szCs w:val="28"/>
        </w:rPr>
      </w:pPr>
    </w:p>
    <w:p w:rsidR="00797531" w:rsidRPr="00DC36CF" w:rsidRDefault="00797531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DC36CF" w:rsidRPr="00DC36CF" w:rsidRDefault="00DC36CF" w:rsidP="00B366A1">
      <w:pPr>
        <w:spacing w:line="360" w:lineRule="auto"/>
        <w:rPr>
          <w:sz w:val="28"/>
          <w:szCs w:val="28"/>
        </w:rPr>
      </w:pPr>
    </w:p>
    <w:p w:rsidR="00CF7486" w:rsidRPr="00DC36CF" w:rsidRDefault="00CF7486" w:rsidP="00CF7486">
      <w:pPr>
        <w:tabs>
          <w:tab w:val="left" w:pos="709"/>
        </w:tabs>
        <w:suppressAutoHyphens/>
        <w:spacing w:line="228" w:lineRule="auto"/>
        <w:jc w:val="center"/>
        <w:rPr>
          <w:rFonts w:eastAsia="SimSun"/>
          <w:b/>
          <w:bCs/>
          <w:iCs/>
          <w:sz w:val="40"/>
          <w:szCs w:val="40"/>
        </w:rPr>
      </w:pPr>
      <w:r w:rsidRPr="00DC36CF">
        <w:rPr>
          <w:rFonts w:eastAsia="SimSun"/>
          <w:b/>
          <w:bCs/>
          <w:iCs/>
          <w:sz w:val="40"/>
          <w:szCs w:val="40"/>
        </w:rPr>
        <w:lastRenderedPageBreak/>
        <w:t>Календарно-тематическое планирование</w:t>
      </w:r>
    </w:p>
    <w:p w:rsidR="00CF7486" w:rsidRPr="00DC36CF" w:rsidRDefault="00CF7486" w:rsidP="00CF7486">
      <w:pPr>
        <w:tabs>
          <w:tab w:val="left" w:pos="709"/>
        </w:tabs>
        <w:suppressAutoHyphens/>
        <w:spacing w:line="228" w:lineRule="auto"/>
        <w:jc w:val="center"/>
        <w:rPr>
          <w:rFonts w:eastAsia="SimSun"/>
          <w:b/>
          <w:bCs/>
          <w:iCs/>
        </w:rPr>
      </w:pPr>
    </w:p>
    <w:tbl>
      <w:tblPr>
        <w:tblW w:w="16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709"/>
        <w:gridCol w:w="1452"/>
        <w:gridCol w:w="674"/>
        <w:gridCol w:w="1701"/>
        <w:gridCol w:w="1559"/>
        <w:gridCol w:w="851"/>
        <w:gridCol w:w="1559"/>
        <w:gridCol w:w="1985"/>
        <w:gridCol w:w="1560"/>
        <w:gridCol w:w="992"/>
        <w:gridCol w:w="945"/>
        <w:gridCol w:w="47"/>
        <w:gridCol w:w="1087"/>
      </w:tblGrid>
      <w:tr w:rsidR="003C2C50" w:rsidRPr="0071286F" w:rsidTr="00CA1292">
        <w:trPr>
          <w:trHeight w:val="231"/>
        </w:trPr>
        <w:tc>
          <w:tcPr>
            <w:tcW w:w="391" w:type="dxa"/>
            <w:vMerge w:val="restart"/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52" w:type="dxa"/>
            <w:gridSpan w:val="2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674" w:type="dxa"/>
            <w:vMerge w:val="restart"/>
            <w:textDirection w:val="btLr"/>
          </w:tcPr>
          <w:p w:rsidR="003C2C50" w:rsidRPr="0071286F" w:rsidRDefault="003C2C50" w:rsidP="0029274E">
            <w:pPr>
              <w:ind w:left="113" w:right="113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Количество ч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сов</w:t>
            </w:r>
          </w:p>
        </w:tc>
        <w:tc>
          <w:tcPr>
            <w:tcW w:w="1701" w:type="dxa"/>
            <w:vMerge w:val="restart"/>
          </w:tcPr>
          <w:p w:rsidR="003C2C50" w:rsidRPr="0071286F" w:rsidRDefault="003C2C50" w:rsidP="0029274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Оборудование, ЭОР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851" w:type="dxa"/>
            <w:vMerge w:val="restart"/>
            <w:textDirection w:val="btLr"/>
          </w:tcPr>
          <w:p w:rsidR="003C2C50" w:rsidRPr="0071286F" w:rsidRDefault="003C2C50" w:rsidP="00F02C93">
            <w:pPr>
              <w:ind w:left="113" w:right="113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Тип урока / форма провед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5104" w:type="dxa"/>
            <w:gridSpan w:val="3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Требования к результату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 xml:space="preserve"> освоения материала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C2C50" w:rsidRPr="0071286F" w:rsidRDefault="003C2C50" w:rsidP="00F02C93">
            <w:pPr>
              <w:ind w:left="113" w:right="113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Формы орган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зации учебно-познавательной деятельности</w:t>
            </w:r>
          </w:p>
        </w:tc>
        <w:tc>
          <w:tcPr>
            <w:tcW w:w="945" w:type="dxa"/>
            <w:vMerge w:val="restart"/>
          </w:tcPr>
          <w:p w:rsidR="003C2C50" w:rsidRPr="0071286F" w:rsidRDefault="003C2C50" w:rsidP="007C6EBE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Виды 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контр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ля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Д/</w:t>
            </w:r>
            <w:proofErr w:type="spellStart"/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з</w:t>
            </w:r>
            <w:proofErr w:type="spellEnd"/>
          </w:p>
        </w:tc>
      </w:tr>
      <w:tr w:rsidR="003C2C50" w:rsidRPr="0071286F" w:rsidTr="00CA1292">
        <w:trPr>
          <w:trHeight w:val="1311"/>
        </w:trPr>
        <w:tc>
          <w:tcPr>
            <w:tcW w:w="3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Метапредметные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b/>
                <w:color w:val="000000"/>
                <w:sz w:val="18"/>
                <w:szCs w:val="18"/>
              </w:rPr>
              <w:t>Личностные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Цели изучения курса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тики.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мация вокруг нас. Техника безопасности.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экран.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«Информация 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круг нас»;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4) презентация «Техника безопа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ности»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информация; 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виды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 по способу получения; виды информации по форме предста</w:t>
            </w:r>
            <w:r w:rsidRPr="0071286F">
              <w:rPr>
                <w:sz w:val="18"/>
                <w:szCs w:val="18"/>
              </w:rPr>
              <w:t>в</w:t>
            </w:r>
            <w:r w:rsidRPr="0071286F">
              <w:rPr>
                <w:sz w:val="18"/>
                <w:szCs w:val="18"/>
              </w:rPr>
              <w:t>ления; действия с информацией; техника безопа</w:t>
            </w:r>
            <w:r w:rsidRPr="0071286F">
              <w:rPr>
                <w:sz w:val="18"/>
                <w:szCs w:val="18"/>
              </w:rPr>
              <w:t>с</w:t>
            </w:r>
            <w:r w:rsidRPr="0071286F">
              <w:rPr>
                <w:sz w:val="18"/>
                <w:szCs w:val="18"/>
              </w:rPr>
              <w:t>ности и орган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зация рабочего места.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 о целях изучения курса информатики;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 об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 и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мационных пр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цессах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работать с учебником; умение работать с электро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ным приложением к учебнику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навыки безопа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ного и целесоо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разного повед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 при работе в компьютерном классе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лекция с беседой,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 в РТ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самоко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jc w:val="center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§1, рабочая тетрадь (РТ): №1, №4, №7, №10. 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полнител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ное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задание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: №11 в РТ, №7 на стр. 9 учебника.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Компьютер – универсальная машина для работы с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формацией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экран.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«Компьютер – универсальная машина для раб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 с информацией 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презентация «Компьютер на службе у челов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универсальный объект; компь</w:t>
            </w:r>
            <w:r w:rsidRPr="0071286F">
              <w:rPr>
                <w:sz w:val="18"/>
                <w:szCs w:val="18"/>
              </w:rPr>
              <w:t>ю</w:t>
            </w:r>
            <w:r w:rsidRPr="0071286F">
              <w:rPr>
                <w:sz w:val="18"/>
                <w:szCs w:val="18"/>
              </w:rPr>
              <w:t>тер; аппаратное обеспечение; техника безопа</w:t>
            </w:r>
            <w:r w:rsidRPr="0071286F">
              <w:rPr>
                <w:sz w:val="18"/>
                <w:szCs w:val="18"/>
              </w:rPr>
              <w:t>с</w:t>
            </w:r>
            <w:r w:rsidRPr="0071286F">
              <w:rPr>
                <w:sz w:val="18"/>
                <w:szCs w:val="18"/>
              </w:rPr>
              <w:t>ности.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обо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щение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знание основных устройств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пьютера и их функций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тентности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роли компьют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ров в жизни 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временного 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ловека; спосо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 и гото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 к прин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я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тию ценностей здорового образа жизни за счет знания основных гигиенических, эргономических и технических условий без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пасной эксплу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тации средств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и коммун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кационных 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х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нологий (ИКТ).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 в РТ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§2, РТ: №12, №13, №14, №23. 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Дополн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i/>
                <w:iCs/>
                <w:color w:val="000000"/>
                <w:sz w:val="18"/>
                <w:szCs w:val="18"/>
              </w:rPr>
              <w:t>тельное задание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: №24, № 32 в РТ; №9 на стр.16 учебника.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Ввод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 в память компьютера. Клавиатура.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ПК учащихся.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«Ввод информации в память компьют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ра».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 xml:space="preserve">устройства ввода информации; клавиатура; группы клавиш; комбинации </w:t>
            </w:r>
            <w:r w:rsidRPr="0071286F">
              <w:rPr>
                <w:sz w:val="18"/>
                <w:szCs w:val="18"/>
              </w:rPr>
              <w:lastRenderedPageBreak/>
              <w:t>клавиш; осно</w:t>
            </w:r>
            <w:r w:rsidRPr="0071286F">
              <w:rPr>
                <w:sz w:val="18"/>
                <w:szCs w:val="18"/>
              </w:rPr>
              <w:t>в</w:t>
            </w:r>
            <w:r w:rsidRPr="0071286F">
              <w:rPr>
                <w:sz w:val="18"/>
                <w:szCs w:val="18"/>
              </w:rPr>
              <w:t>ная позиция пальцев; клави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турный трен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жер; слепая д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сятипальцевая печать.</w:t>
            </w:r>
          </w:p>
          <w:p w:rsidR="003C2C50" w:rsidRPr="0071286F" w:rsidRDefault="003C2C50" w:rsidP="007C6E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 «Вспоминаем клавиатуру»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риала,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представление об основных устройствах вв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да информации в память компь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ю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тера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тентности; умение ввода информации с клавиатуры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ва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ж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 для совр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менного челов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 владения 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выком слепой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десятипальцевой печати.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самоко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§3; РТ: №25, №26, №28, №33. Дополн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тельное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задание: один из номеров 35 или 36,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№37.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Управление компьютером. 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учащихся.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«Управление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пьютером».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программное обеспечение; документ;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рабочий стол; панель задач; указатель мыши; меню;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главное меню; окно; элементы окна.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№2 «Вспоминаем приёмы упра</w:t>
            </w:r>
            <w:r w:rsidRPr="0071286F">
              <w:rPr>
                <w:sz w:val="18"/>
                <w:szCs w:val="18"/>
              </w:rPr>
              <w:t>в</w:t>
            </w:r>
            <w:r w:rsidRPr="0071286F">
              <w:rPr>
                <w:sz w:val="18"/>
                <w:szCs w:val="18"/>
              </w:rPr>
              <w:t>ления компьют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ром»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 о польз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вательском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терфейсе; пре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ставление о приёмах упра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 компьют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ром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тентности; навыки управления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компьютером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ва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ж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 для совр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менного челов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 владения 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выками работы на компьютере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самоко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§4; РТ: №38, №39, №42, №53. Дополн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тельное задание: №54 в РТ; №21 на стр. 34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учебника.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Хранение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учащихся.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«Хранение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презентация «Носители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3) презентация «Хранение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формации: ист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рия и совреме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ность»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действия с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формацией;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хранение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п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мять;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носитель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мации; файл; папка. Практич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ская работа №3 «Создаём и с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храняем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файлы»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 о хран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нии информации как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ном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процессе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представления о многообразии носителей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единой сущности процесса хранения информации человеком и технич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ской системой; осн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ности; умения работы с файлами; умения упорядочивания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 в личном информационном пр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странстве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зн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чения хранения информации для жизни человека и человечества; интерес к 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нию информат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§5; РТ: №55, №59, №63, №64, №67. 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полнител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ные зад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ния: №57, №61, №68, №69.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Передача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sz w:val="18"/>
                <w:szCs w:val="18"/>
              </w:rPr>
              <w:t>мульт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sz w:val="18"/>
                <w:szCs w:val="18"/>
              </w:rPr>
              <w:t xml:space="preserve"> проект ор, экран;</w:t>
            </w:r>
          </w:p>
          <w:p w:rsidR="003C2C50" w:rsidRPr="0071286F" w:rsidRDefault="003C2C50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«Передача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презентация «Средства перед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чи информации»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информация; действия с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формацией; п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редача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 xml:space="preserve">ции; источник </w:t>
            </w:r>
            <w:r w:rsidRPr="0071286F">
              <w:rPr>
                <w:sz w:val="18"/>
                <w:szCs w:val="18"/>
              </w:rPr>
              <w:lastRenderedPageBreak/>
              <w:t>информации; информацио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ный канал; пр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ёмник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ции.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риала,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общие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 о передаче информации как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ном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процессе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представления об источниках информации,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каналах, приёмниках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понимание единой сущности процесса передачи информации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зн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чения коммун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кации для жизни человека и чел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вечества; инт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рес к изучению информатики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самоко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§6; РТ: №70, №72, №74. 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полнител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ное зад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ние: №75</w:t>
            </w:r>
          </w:p>
          <w:p w:rsidR="003C2C50" w:rsidRPr="0071286F" w:rsidRDefault="003C2C50" w:rsidP="007C6EBE">
            <w:pPr>
              <w:rPr>
                <w:rFonts w:eastAsia="Calibri"/>
                <w:sz w:val="18"/>
                <w:szCs w:val="18"/>
              </w:rPr>
            </w:pPr>
          </w:p>
          <w:p w:rsidR="003C2C50" w:rsidRPr="0071286F" w:rsidRDefault="003C2C50" w:rsidP="007C6EBE">
            <w:pPr>
              <w:rPr>
                <w:rFonts w:eastAsia="Calibri"/>
                <w:sz w:val="18"/>
                <w:szCs w:val="18"/>
              </w:rPr>
            </w:pPr>
          </w:p>
          <w:p w:rsidR="003C2C50" w:rsidRPr="0071286F" w:rsidRDefault="003C2C50" w:rsidP="007C6EB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Электронная почта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sz w:val="18"/>
                <w:szCs w:val="18"/>
              </w:rPr>
              <w:t>мульт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sz w:val="18"/>
                <w:szCs w:val="18"/>
              </w:rPr>
              <w:t xml:space="preserve"> проект ор, экран;</w:t>
            </w:r>
          </w:p>
          <w:p w:rsidR="003C2C50" w:rsidRPr="0071286F" w:rsidRDefault="003C2C50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редача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передача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мации; эле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тронная почта; электронное письмо. Практ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ческая работа №4 «Работаем с электронной почтой»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кум, обо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щение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 об эле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тронной почте, об электронном адресе и эле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тронном письме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ИКТ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-к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омпетентности;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отправлять и 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лучать электронные письма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зн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чения коммун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кации для жизни человека и чел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вечества; инт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рес к изучению информатики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§6 (3); РТ: №76, №77. Дополн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тельное задание: №78.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D83E6E">
              <w:rPr>
                <w:color w:val="FF0000"/>
                <w:sz w:val="18"/>
                <w:szCs w:val="18"/>
              </w:rPr>
              <w:t>К</w:t>
            </w:r>
            <w:r w:rsidR="00D83E6E">
              <w:rPr>
                <w:color w:val="FF0000"/>
                <w:sz w:val="18"/>
                <w:szCs w:val="18"/>
              </w:rPr>
              <w:t xml:space="preserve">онтрольная </w:t>
            </w:r>
            <w:r w:rsidRPr="00D83E6E">
              <w:rPr>
                <w:color w:val="FF0000"/>
                <w:sz w:val="18"/>
                <w:szCs w:val="18"/>
              </w:rPr>
              <w:t>р</w:t>
            </w:r>
            <w:r w:rsidR="00D83E6E">
              <w:rPr>
                <w:color w:val="FF0000"/>
                <w:sz w:val="18"/>
                <w:szCs w:val="18"/>
              </w:rPr>
              <w:t>абота</w:t>
            </w:r>
            <w:r w:rsidRPr="00D83E6E">
              <w:rPr>
                <w:color w:val="FF0000"/>
                <w:sz w:val="18"/>
                <w:szCs w:val="18"/>
              </w:rPr>
              <w:t>.№1 по теме «Устро</w:t>
            </w:r>
            <w:r w:rsidRPr="00D83E6E">
              <w:rPr>
                <w:color w:val="FF0000"/>
                <w:sz w:val="18"/>
                <w:szCs w:val="18"/>
              </w:rPr>
              <w:t>й</w:t>
            </w:r>
            <w:r w:rsidRPr="00D83E6E">
              <w:rPr>
                <w:color w:val="FF0000"/>
                <w:sz w:val="18"/>
                <w:szCs w:val="18"/>
              </w:rPr>
              <w:t>ство компьют</w:t>
            </w:r>
            <w:r w:rsidRPr="00D83E6E">
              <w:rPr>
                <w:color w:val="FF0000"/>
                <w:sz w:val="18"/>
                <w:szCs w:val="18"/>
              </w:rPr>
              <w:t>е</w:t>
            </w:r>
            <w:r w:rsidRPr="00D83E6E">
              <w:rPr>
                <w:color w:val="FF0000"/>
                <w:sz w:val="18"/>
                <w:szCs w:val="18"/>
              </w:rPr>
              <w:t>ра.</w:t>
            </w:r>
            <w:r w:rsidRPr="0071286F">
              <w:rPr>
                <w:sz w:val="18"/>
                <w:szCs w:val="18"/>
              </w:rPr>
              <w:t xml:space="preserve">  </w:t>
            </w:r>
            <w:r w:rsidRPr="00D83E6E">
              <w:rPr>
                <w:color w:val="FF0000"/>
                <w:sz w:val="18"/>
                <w:szCs w:val="18"/>
              </w:rPr>
              <w:t>Действия с информацией».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 мире кодов. Способы код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рования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дирование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К.р.№1 по теме «Устройство компьютера.  Действия с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формацией».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условный знак;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код; кодиров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ние; декодир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вание.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ванный урок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общие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ления о кодах и кодировании; умения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кодировать и декодировать информацию при известных пр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вилах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кодирования;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перекодир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информацию из одной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пространственно-графической или зн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ково-символической формы в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другую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зн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чения различных кодов в жизни человека;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интерес к 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нию информат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трольная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§7(1, 2), РТ: №79–№98 (в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борочно, по усмотр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нию учит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ля).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Метод коорд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нат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дирование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мации»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код; кодиров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ние;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графический способ кодир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вания; числовой способ кодир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вания; символ</w:t>
            </w:r>
            <w:r w:rsidRPr="0071286F">
              <w:rPr>
                <w:sz w:val="18"/>
                <w:szCs w:val="18"/>
              </w:rPr>
              <w:t>ь</w:t>
            </w:r>
            <w:r w:rsidRPr="0071286F">
              <w:rPr>
                <w:sz w:val="18"/>
                <w:szCs w:val="18"/>
              </w:rPr>
              <w:t>ный способ к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дирования; м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тод координат.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методе коорд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нат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необход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мости выбора той или иной формы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представления (код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рования) информации в зависимости от стоящей задачи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зн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чения различных кодов в жизни человека;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интерес к 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нию информат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ки.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§7(3), РТ: №99 (кол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чество 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риантов — по жел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нию учен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ка), №100.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Дополн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тельное задание: №101.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 как 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 представл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ния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Компьютер – основной инс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румент подг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товки текстов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«Текстовая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формация»;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презентация «Цепочки слов».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текст; текстовая информация; текстовый док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мент.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общее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о тексте как форме пре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ставления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создавать несложные 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стовые докуме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 на родном  языке; сформ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ровать у школ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ников предста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о компь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ю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тере как инстр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менте обработки текстовой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основы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осознанно строить речевое высказывание в письменной форме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 (1, 3); РТ: №102, №104 (п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строить одну из цепочек по выбору учащегося), №105.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Основные об</w:t>
            </w:r>
            <w:r w:rsidRPr="0071286F">
              <w:rPr>
                <w:sz w:val="18"/>
                <w:szCs w:val="18"/>
              </w:rPr>
              <w:t>ъ</w:t>
            </w:r>
            <w:r w:rsidRPr="0071286F">
              <w:rPr>
                <w:sz w:val="18"/>
                <w:szCs w:val="18"/>
              </w:rPr>
              <w:t>екты текстов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го документа. Ввод текста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стовая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ция»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файлы-заготовки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Слова.rtf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Ан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граммы.rtf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мент; объекты текстового д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кумента;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№5 «Вв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дим текст»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понятие о док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менте, об осно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объектах текстового 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кумента; знание основных правил ввода текста; умение создавать несложные 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стовые докуме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 на родном языке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тентности; умение осознанно строить речевое высказывание в письменной форме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 (2, 4); РТ: №111, №103.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Редактирование текста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«Текстовая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формация»;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«Подг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товка текстовых документов»;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3) файлы-заготовки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Вста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Удаление.rtf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Замена.rtf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Смысл.rtf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Бу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,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Пословицы.rtf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Большой.rtf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мент;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редактирование текстового д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кумента; опер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№6 «Р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дактируем текст»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редактировании как этапе созд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текстового 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кумента; умение редактировать несложные 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стовые докуме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 на родном языке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тентности; умение осознанно строить речевое высказывание в письменной форме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 (5); РТ: №110, №112.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фрагмент и операции с ним.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«Текстовая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формация»;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«Подг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товка текстовых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документов;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3) файлы-заготовки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Ли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ш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нее.rtf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Луком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рье.rtf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Фраза.rtf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Алгоритм.rtf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,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Медвежонок.rtf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, 100.rtf.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текстовый док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мент; редактир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вание текстового документа;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буфер обмена;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фрагмент;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операции с фрагментом;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№7 «Р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ботаем с фра</w:t>
            </w:r>
            <w:r w:rsidRPr="0071286F">
              <w:rPr>
                <w:sz w:val="18"/>
                <w:szCs w:val="18"/>
              </w:rPr>
              <w:t>г</w:t>
            </w:r>
            <w:r w:rsidRPr="0071286F">
              <w:rPr>
                <w:sz w:val="18"/>
                <w:szCs w:val="18"/>
              </w:rPr>
              <w:lastRenderedPageBreak/>
              <w:t>ментами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текста»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работать с фрагментами в процессе реда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тирования 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стовых докуме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основы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тентности; умение осознанно строить речевое высказывание в письменной форме; умение выполнять основные операции по редактированию 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стовых документов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среды.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 (5); РТ: №113, №114, №115.</w:t>
            </w:r>
          </w:p>
        </w:tc>
      </w:tr>
      <w:tr w:rsidR="003C2C50" w:rsidRPr="0071286F" w:rsidTr="00CA1292">
        <w:trPr>
          <w:gridAfter w:val="1"/>
          <w:wAfter w:w="1087" w:type="dxa"/>
        </w:trPr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Форматиров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ние текста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персональный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«Текстовая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формация»;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«Подг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товка текстовых документов»;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3) файлы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тирование.rtf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дуга.rtf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мент; формат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рование текст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вого документа; выра</w:t>
            </w:r>
            <w:r w:rsidRPr="0071286F">
              <w:rPr>
                <w:sz w:val="18"/>
                <w:szCs w:val="18"/>
              </w:rPr>
              <w:t>в</w:t>
            </w:r>
            <w:r w:rsidRPr="0071286F">
              <w:rPr>
                <w:sz w:val="18"/>
                <w:szCs w:val="18"/>
              </w:rPr>
              <w:t>нивание; шрифт;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начертание.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№8 «Форм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тируем текст»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форматировании как этапе созд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текстового 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кумента; умение форматировать несложные 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стовые докуме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оформлять текст в соответствии с зада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ными требованиями к шрифту, его начерт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нию, размеру и цвету, к выравниванию те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ционной среды.</w:t>
            </w:r>
          </w:p>
        </w:tc>
        <w:tc>
          <w:tcPr>
            <w:tcW w:w="992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§8; РТ: №118. Дополн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ное зад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ние: №119.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Представление информации в форме таблиц. Структура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таблицы.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«Представление информации в форме таблиц».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таблица; столбец таблицы; строка таблицы; ячейка таблицы.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№9 «Со</w:t>
            </w:r>
            <w:r w:rsidRPr="0071286F">
              <w:rPr>
                <w:sz w:val="18"/>
                <w:szCs w:val="18"/>
              </w:rPr>
              <w:t>з</w:t>
            </w:r>
            <w:r w:rsidRPr="0071286F">
              <w:rPr>
                <w:sz w:val="18"/>
                <w:szCs w:val="18"/>
              </w:rPr>
              <w:t>даём простые таблицы» (зад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ния 1 и 2)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структуре табл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цы; умение со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з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давать простые таблицы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применять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таблицы для пре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ставления разного рода однотипной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§9 (1); РТ: №121, №123, №124.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Табличное р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шение логич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ских задач.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личный способ решения логич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ских задач».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таблица;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логическая зад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ча;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взаимно одн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значное соотве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ствие.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№9 «Со</w:t>
            </w:r>
            <w:r w:rsidRPr="0071286F">
              <w:rPr>
                <w:sz w:val="18"/>
                <w:szCs w:val="18"/>
              </w:rPr>
              <w:t>з</w:t>
            </w:r>
            <w:r w:rsidRPr="0071286F">
              <w:rPr>
                <w:sz w:val="18"/>
                <w:szCs w:val="18"/>
              </w:rPr>
              <w:t>даём простые таблицы» (зад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ния 3 и 4)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пре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ставлять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мацию в табли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ной форме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основы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использовать та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лицы для фиксации взаимно однозначного соответствия между объектами двух мн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жеств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§9 (2); РТ: №126, №127. 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полнител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ное зад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ние: №129.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Разнообразие наглядных форм предста</w:t>
            </w:r>
            <w:r w:rsidRPr="0071286F">
              <w:rPr>
                <w:sz w:val="18"/>
                <w:szCs w:val="18"/>
              </w:rPr>
              <w:t>в</w:t>
            </w:r>
            <w:r w:rsidRPr="0071286F">
              <w:rPr>
                <w:sz w:val="18"/>
                <w:szCs w:val="18"/>
              </w:rPr>
              <w:t>ления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мации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«Наглядные 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мы представления информации»;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презентация «Поезда»;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3) презентация «Теплоходы».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рисунок;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схема; нагля</w:t>
            </w:r>
            <w:r w:rsidRPr="0071286F">
              <w:rPr>
                <w:sz w:val="18"/>
                <w:szCs w:val="18"/>
              </w:rPr>
              <w:t>д</w:t>
            </w:r>
            <w:r w:rsidRPr="0071286F">
              <w:rPr>
                <w:sz w:val="18"/>
                <w:szCs w:val="18"/>
              </w:rPr>
              <w:t>ность.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риала,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умение пре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ставлять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мацию в нагля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ной форме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выбирать форму представления информации,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соответствующую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решаемой задаче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формационной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троль, внешний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§10 (1, 2); №5 и №6 на стр. 73 учебника; РТ: №132.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Дополн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тельное задание: №137.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F02C93" w:rsidRDefault="0029274E" w:rsidP="007C6EB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29.01</w:t>
            </w:r>
          </w:p>
        </w:tc>
        <w:tc>
          <w:tcPr>
            <w:tcW w:w="709" w:type="dxa"/>
          </w:tcPr>
          <w:p w:rsidR="003C2C50" w:rsidRPr="00F02C93" w:rsidRDefault="003C2C50" w:rsidP="007C6EB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D83E6E" w:rsidRDefault="003C2C50" w:rsidP="007C6EBE">
            <w:pPr>
              <w:pStyle w:val="2"/>
              <w:rPr>
                <w:rFonts w:ascii="Times New Roman" w:hAnsi="Times New Roman" w:cs="Times New Roman"/>
                <w:b w:val="0"/>
                <w:i w:val="0"/>
                <w:iCs w:val="0"/>
                <w:color w:val="FF0000"/>
                <w:sz w:val="18"/>
                <w:szCs w:val="18"/>
              </w:rPr>
            </w:pPr>
            <w:r w:rsidRPr="00F02C9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Диаграммы. Создание ди</w:t>
            </w:r>
            <w:r w:rsidRPr="00F02C9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а</w:t>
            </w:r>
            <w:r w:rsidRPr="00F02C9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грамм на ко</w:t>
            </w:r>
            <w:r w:rsidRPr="00F02C9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м</w:t>
            </w:r>
            <w:r w:rsidRPr="00F02C9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пьютере </w:t>
            </w:r>
            <w:r w:rsidR="00D83E6E" w:rsidRPr="00D83E6E">
              <w:rPr>
                <w:rFonts w:ascii="Times New Roman" w:hAnsi="Times New Roman" w:cs="Times New Roman"/>
                <w:b w:val="0"/>
                <w:i w:val="0"/>
                <w:color w:val="FF0000"/>
                <w:sz w:val="18"/>
                <w:szCs w:val="18"/>
              </w:rPr>
              <w:t>Ко</w:t>
            </w:r>
            <w:r w:rsidR="00D83E6E" w:rsidRPr="00D83E6E">
              <w:rPr>
                <w:rFonts w:ascii="Times New Roman" w:hAnsi="Times New Roman" w:cs="Times New Roman"/>
                <w:b w:val="0"/>
                <w:i w:val="0"/>
                <w:color w:val="FF0000"/>
                <w:sz w:val="18"/>
                <w:szCs w:val="18"/>
              </w:rPr>
              <w:t>н</w:t>
            </w:r>
            <w:r w:rsidR="00D83E6E" w:rsidRPr="00D83E6E">
              <w:rPr>
                <w:rFonts w:ascii="Times New Roman" w:hAnsi="Times New Roman" w:cs="Times New Roman"/>
                <w:b w:val="0"/>
                <w:i w:val="0"/>
                <w:color w:val="FF0000"/>
                <w:sz w:val="18"/>
                <w:szCs w:val="18"/>
              </w:rPr>
              <w:t>трольная раб</w:t>
            </w:r>
            <w:r w:rsidR="00D83E6E" w:rsidRPr="00D83E6E">
              <w:rPr>
                <w:rFonts w:ascii="Times New Roman" w:hAnsi="Times New Roman" w:cs="Times New Roman"/>
                <w:b w:val="0"/>
                <w:i w:val="0"/>
                <w:color w:val="FF0000"/>
                <w:sz w:val="18"/>
                <w:szCs w:val="18"/>
              </w:rPr>
              <w:t>о</w:t>
            </w:r>
            <w:r w:rsidR="00D83E6E" w:rsidRPr="00D83E6E">
              <w:rPr>
                <w:rFonts w:ascii="Times New Roman" w:hAnsi="Times New Roman" w:cs="Times New Roman"/>
                <w:b w:val="0"/>
                <w:i w:val="0"/>
                <w:color w:val="FF0000"/>
                <w:sz w:val="18"/>
                <w:szCs w:val="18"/>
              </w:rPr>
              <w:t xml:space="preserve">та </w:t>
            </w:r>
            <w:r w:rsidRPr="00D83E6E">
              <w:rPr>
                <w:rFonts w:ascii="Times New Roman" w:hAnsi="Times New Roman" w:cs="Times New Roman"/>
                <w:b w:val="0"/>
                <w:i w:val="0"/>
                <w:color w:val="FF0000"/>
                <w:sz w:val="18"/>
                <w:szCs w:val="18"/>
              </w:rPr>
              <w:t>.№2</w:t>
            </w:r>
            <w:proofErr w:type="gramStart"/>
            <w:r w:rsidRPr="00D83E6E">
              <w:rPr>
                <w:rFonts w:ascii="Times New Roman" w:hAnsi="Times New Roman" w:cs="Times New Roman"/>
                <w:b w:val="0"/>
                <w:i w:val="0"/>
                <w:iCs w:val="0"/>
                <w:color w:val="FF0000"/>
                <w:sz w:val="18"/>
                <w:szCs w:val="18"/>
              </w:rPr>
              <w:t xml:space="preserve"> П</w:t>
            </w:r>
            <w:proofErr w:type="gramEnd"/>
            <w:r w:rsidRPr="00D83E6E">
              <w:rPr>
                <w:rFonts w:ascii="Times New Roman" w:hAnsi="Times New Roman" w:cs="Times New Roman"/>
                <w:b w:val="0"/>
                <w:i w:val="0"/>
                <w:iCs w:val="0"/>
                <w:color w:val="FF0000"/>
                <w:sz w:val="18"/>
                <w:szCs w:val="18"/>
              </w:rPr>
              <w:t>о теме «Формы пре</w:t>
            </w:r>
            <w:r w:rsidRPr="00D83E6E">
              <w:rPr>
                <w:rFonts w:ascii="Times New Roman" w:hAnsi="Times New Roman" w:cs="Times New Roman"/>
                <w:b w:val="0"/>
                <w:i w:val="0"/>
                <w:iCs w:val="0"/>
                <w:color w:val="FF0000"/>
                <w:sz w:val="18"/>
                <w:szCs w:val="18"/>
              </w:rPr>
              <w:t>д</w:t>
            </w:r>
            <w:r w:rsidRPr="00D83E6E">
              <w:rPr>
                <w:rFonts w:ascii="Times New Roman" w:hAnsi="Times New Roman" w:cs="Times New Roman"/>
                <w:b w:val="0"/>
                <w:i w:val="0"/>
                <w:iCs w:val="0"/>
                <w:color w:val="FF0000"/>
                <w:sz w:val="18"/>
                <w:szCs w:val="18"/>
              </w:rPr>
              <w:t>ставления и</w:t>
            </w:r>
            <w:r w:rsidRPr="00D83E6E">
              <w:rPr>
                <w:rFonts w:ascii="Times New Roman" w:hAnsi="Times New Roman" w:cs="Times New Roman"/>
                <w:b w:val="0"/>
                <w:i w:val="0"/>
                <w:iCs w:val="0"/>
                <w:color w:val="FF0000"/>
                <w:sz w:val="18"/>
                <w:szCs w:val="18"/>
              </w:rPr>
              <w:t>н</w:t>
            </w:r>
            <w:r w:rsidRPr="00D83E6E">
              <w:rPr>
                <w:rFonts w:ascii="Times New Roman" w:hAnsi="Times New Roman" w:cs="Times New Roman"/>
                <w:b w:val="0"/>
                <w:i w:val="0"/>
                <w:iCs w:val="0"/>
                <w:color w:val="FF0000"/>
                <w:sz w:val="18"/>
                <w:szCs w:val="18"/>
              </w:rPr>
              <w:t>формации».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презентация «Н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глядные формы представления информации»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диаграмма:</w:t>
            </w:r>
          </w:p>
          <w:p w:rsidR="003C2C50" w:rsidRPr="0071286F" w:rsidRDefault="003C2C50" w:rsidP="00EB576E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столбик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вая;</w:t>
            </w:r>
          </w:p>
          <w:p w:rsidR="003C2C50" w:rsidRPr="0071286F" w:rsidRDefault="003C2C50" w:rsidP="00EB576E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круговая.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№10 «Строим ди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 xml:space="preserve">граммы» 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К.р.№2</w:t>
            </w:r>
            <w:r w:rsidRPr="0071286F">
              <w:rPr>
                <w:iCs/>
                <w:sz w:val="18"/>
                <w:szCs w:val="18"/>
              </w:rPr>
              <w:t xml:space="preserve"> По теме «Формы пре</w:t>
            </w:r>
            <w:r w:rsidRPr="0071286F">
              <w:rPr>
                <w:iCs/>
                <w:sz w:val="18"/>
                <w:szCs w:val="18"/>
              </w:rPr>
              <w:t>д</w:t>
            </w:r>
            <w:r w:rsidRPr="0071286F">
              <w:rPr>
                <w:iCs/>
                <w:sz w:val="18"/>
                <w:szCs w:val="18"/>
              </w:rPr>
              <w:t>ставления и</w:t>
            </w:r>
            <w:r w:rsidRPr="0071286F">
              <w:rPr>
                <w:iCs/>
                <w:sz w:val="18"/>
                <w:szCs w:val="18"/>
              </w:rPr>
              <w:t>н</w:t>
            </w:r>
            <w:r w:rsidRPr="0071286F">
              <w:rPr>
                <w:iCs/>
                <w:sz w:val="18"/>
                <w:szCs w:val="18"/>
              </w:rPr>
              <w:t>формации».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ванный урок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строить столбиковые и круговые ди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выбирать форму представления информации,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соответствующую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решаемой задаче; умение визуализир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числовые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данные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трольная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§10 (5); РТ: №134, №135, №136.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Компьютерная графика.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Инструменты графического редактора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«Компьютерная графика»;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2) файлы-заготовки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Подк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ва.bmp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Мног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угольники.bmp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компьютерная графика; граф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ческий редактор; инструменты графического редактора.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№11 «Изучаем инс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рументы граф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ческого редакт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ра»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создавать несложные из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бражения с 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мощью графич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ского редактора; развитие пре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ставлений о компьютере как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универсальном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устройстве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раб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ты с информац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выбирать форму представления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формации, соответс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вующую решаемой задаче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11 (1, 2); РТ: №138, №139.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Преобразов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ние графич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ских изображ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ний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«Компьютерная графика»;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2) файлы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да.bmp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Ваза.bmp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Шляпы.bmp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робат.bmp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графический редактор; ск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нер; графич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ский планшет; инструменты графического редактора; фра</w:t>
            </w:r>
            <w:r w:rsidRPr="0071286F">
              <w:rPr>
                <w:sz w:val="18"/>
                <w:szCs w:val="18"/>
              </w:rPr>
              <w:t>г</w:t>
            </w:r>
            <w:r w:rsidRPr="0071286F">
              <w:rPr>
                <w:sz w:val="18"/>
                <w:szCs w:val="18"/>
              </w:rPr>
              <w:t>мент.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№12 «Р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ботаем с граф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ческими фра</w:t>
            </w:r>
            <w:r w:rsidRPr="0071286F">
              <w:rPr>
                <w:sz w:val="18"/>
                <w:szCs w:val="18"/>
              </w:rPr>
              <w:t>г</w:t>
            </w:r>
            <w:r w:rsidRPr="0071286F">
              <w:rPr>
                <w:sz w:val="18"/>
                <w:szCs w:val="18"/>
              </w:rPr>
              <w:t>ментами»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создавать и редактировать изображения, используя оп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рации с фра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г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ментами; пре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ставления об устройстве ввода графической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ИКТ-компетентности</w:t>
            </w:r>
            <w:proofErr w:type="spellEnd"/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выбирать форму представления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формации, соответс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вующую решаемой задаче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11 (2, 3); РТ: №142, №143, №144.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Создание гр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lastRenderedPageBreak/>
              <w:t>фических из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бражений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1) презентация «Компьютерная графика»;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2) презентация «Планируем раб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ту в графическом редакторе».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 xml:space="preserve">графический </w:t>
            </w:r>
            <w:r w:rsidRPr="0071286F">
              <w:rPr>
                <w:sz w:val="18"/>
                <w:szCs w:val="18"/>
              </w:rPr>
              <w:lastRenderedPageBreak/>
              <w:t>редактор; граф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ческий прим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тив; фрагмент.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№13 «Планируем работу в граф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ческом редакт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ре»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умение создавать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сложные из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бражения, 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стоящие из гр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фических пр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митивов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умение выделять в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сложных графических объектах простые; умение планировать работу по констру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рованию сложных объектов из простых; развитие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тентности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чувство личной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беседа,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§ 11; РТ: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№145. 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полнител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ное зад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ние: №146.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Разнообразие задач обрабо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ки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Систематиз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ция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формационная задача; систем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тизация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мации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об информац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онных задачах и их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разнообразии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; представление о двух типах 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ботки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выделять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щее; представления о подходах 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proofErr w:type="gramEnd"/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упорядочению (сист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матизации)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(1, 2); РТ: №148, №149, №150.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Списки – сп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соб упорядоч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вания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мации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ции»;</w:t>
            </w:r>
          </w:p>
          <w:p w:rsidR="003C2C50" w:rsidRPr="0071286F" w:rsidRDefault="003C2C50" w:rsidP="002927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3) файлы-заготовки: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English.rtf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до.rtf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Природа.rtf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Делитель.rtf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си</w:t>
            </w:r>
            <w:r w:rsidRPr="0071286F">
              <w:rPr>
                <w:sz w:val="18"/>
                <w:szCs w:val="18"/>
              </w:rPr>
              <w:t>с</w:t>
            </w:r>
            <w:r w:rsidRPr="0071286F">
              <w:rPr>
                <w:sz w:val="18"/>
                <w:szCs w:val="18"/>
              </w:rPr>
              <w:t>тематизация информации; упорядочение информации.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№14 «Создаём сп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ски»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списках как сп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собе упорядоч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вания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информации; умение создавать нумерованные и маркированные списки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представления о по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ходах к сортировке информации; поним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ситуаций, в кот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рых целесообразно использовать нумер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ванные или маркир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ванные списки;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компетентность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чувство личной ответственности за качество 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ружающей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среды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(2); РТ: №151, №52.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Поиск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мации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формации»;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3) файл-заготовка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Клавиатура.rtf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информация; 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си</w:t>
            </w:r>
            <w:r w:rsidRPr="0071286F">
              <w:rPr>
                <w:sz w:val="18"/>
                <w:szCs w:val="18"/>
              </w:rPr>
              <w:t>с</w:t>
            </w:r>
            <w:r w:rsidRPr="0071286F">
              <w:rPr>
                <w:sz w:val="18"/>
                <w:szCs w:val="18"/>
              </w:rPr>
              <w:t>тематизация информации; поиск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Практическая </w:t>
            </w:r>
            <w:r w:rsidRPr="0071286F">
              <w:rPr>
                <w:sz w:val="18"/>
                <w:szCs w:val="18"/>
              </w:rPr>
              <w:lastRenderedPageBreak/>
              <w:t>работа №15 «Ищем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мацию в сети Интернет»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кум, обо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щение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представление о поиске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мации как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формационной задаче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умения поиска и 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деления необходимой информации;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компетентность: 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иск и организация хранения информации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первичные 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выки анализа и критической оценки получа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мой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ции; ответстве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ное отношение к информации с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учетом правовых и этических 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пектов её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пользования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(3); РТ: №153, №154, №155.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Кодирование как изменение формы пре</w:t>
            </w:r>
            <w:r w:rsidRPr="0071286F">
              <w:rPr>
                <w:sz w:val="18"/>
                <w:szCs w:val="18"/>
              </w:rPr>
              <w:t>д</w:t>
            </w:r>
            <w:r w:rsidRPr="0071286F">
              <w:rPr>
                <w:sz w:val="18"/>
                <w:szCs w:val="18"/>
              </w:rPr>
              <w:t>ставления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информации</w:t>
            </w:r>
          </w:p>
          <w:p w:rsidR="003C2C50" w:rsidRPr="0071286F" w:rsidRDefault="00D83E6E" w:rsidP="007C6EBE">
            <w:pPr>
              <w:rPr>
                <w:sz w:val="18"/>
                <w:szCs w:val="18"/>
              </w:rPr>
            </w:pPr>
            <w:r w:rsidRPr="00D83E6E">
              <w:rPr>
                <w:color w:val="FF0000"/>
                <w:sz w:val="18"/>
                <w:szCs w:val="18"/>
              </w:rPr>
              <w:t>Контрольная работа</w:t>
            </w:r>
            <w:r w:rsidR="003C2C50" w:rsidRPr="00D83E6E">
              <w:rPr>
                <w:color w:val="FF0000"/>
                <w:sz w:val="18"/>
                <w:szCs w:val="18"/>
              </w:rPr>
              <w:t>.№3 по теме «Обрабо</w:t>
            </w:r>
            <w:r w:rsidR="003C2C50" w:rsidRPr="00D83E6E">
              <w:rPr>
                <w:color w:val="FF0000"/>
                <w:sz w:val="18"/>
                <w:szCs w:val="18"/>
              </w:rPr>
              <w:t>т</w:t>
            </w:r>
            <w:r w:rsidR="003C2C50" w:rsidRPr="00D83E6E">
              <w:rPr>
                <w:color w:val="FF0000"/>
                <w:sz w:val="18"/>
                <w:szCs w:val="18"/>
              </w:rPr>
              <w:t>ка информ</w:t>
            </w:r>
            <w:r w:rsidR="003C2C50" w:rsidRPr="00D83E6E">
              <w:rPr>
                <w:color w:val="FF0000"/>
                <w:sz w:val="18"/>
                <w:szCs w:val="18"/>
              </w:rPr>
              <w:t>а</w:t>
            </w:r>
            <w:r w:rsidR="003C2C50" w:rsidRPr="00D83E6E">
              <w:rPr>
                <w:color w:val="FF0000"/>
                <w:sz w:val="18"/>
                <w:szCs w:val="18"/>
              </w:rPr>
              <w:t>ции</w:t>
            </w:r>
            <w:r w:rsidR="003C2C50" w:rsidRPr="0071286F">
              <w:rPr>
                <w:sz w:val="18"/>
                <w:szCs w:val="18"/>
              </w:rPr>
              <w:t>»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код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рование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мации. К.р.№3 по теме «Обр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ботка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ванный урок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 кодировании как изменении 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мы представл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ния информации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преобразов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информацию из чувственной формы в пространственно-графическую или зн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ково-символическую; умение перекодир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информацию из одной знаковой си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темы в другую;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выбирать форму представления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 в зависим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сти от стоящей задачи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роли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трольная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(4); РТ: №158, №159, №162.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Преобразов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ние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 по зада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ным правилам.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Информация:</w:t>
            </w:r>
          </w:p>
          <w:p w:rsidR="003C2C50" w:rsidRPr="0071286F" w:rsidRDefault="003C2C50" w:rsidP="00EB576E">
            <w:pPr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входная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ция;</w:t>
            </w:r>
          </w:p>
          <w:p w:rsidR="003C2C50" w:rsidRPr="0071286F" w:rsidRDefault="003C2C50" w:rsidP="00EB576E">
            <w:pPr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выходная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ция;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пр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вила обработки информации.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№16«Выполняем вычисления с помощью пр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граммы Кальк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лятор»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об обработке информации путём её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преобразования по заданным правилам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анализировать и делать выводы; ИКТ-</w:t>
            </w:r>
          </w:p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компетентность; ум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использовать пр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ложение Калькулятор для решения вычисл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тельных задач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роли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(5); РТ: №165, №166, №174. 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полнител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ное зад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ние: №173.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Преобразов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ние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 путем ра</w:t>
            </w:r>
            <w:r w:rsidRPr="0071286F">
              <w:rPr>
                <w:sz w:val="18"/>
                <w:szCs w:val="18"/>
              </w:rPr>
              <w:t>с</w:t>
            </w:r>
            <w:r w:rsidRPr="0071286F">
              <w:rPr>
                <w:sz w:val="18"/>
                <w:szCs w:val="18"/>
              </w:rPr>
              <w:t>суждений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презентация «Задача о напи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ках»;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3)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ции».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информация; 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логические ра</w:t>
            </w:r>
            <w:r w:rsidRPr="0071286F">
              <w:rPr>
                <w:sz w:val="18"/>
                <w:szCs w:val="18"/>
              </w:rPr>
              <w:t>с</w:t>
            </w:r>
            <w:r w:rsidRPr="0071286F">
              <w:rPr>
                <w:sz w:val="18"/>
                <w:szCs w:val="18"/>
              </w:rPr>
              <w:t>суждения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представление об обработке информации путём логич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ских рассужд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анализировать и делать выводы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роли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 12 (6), №15, №16 в учебник; РТ: №176, №178 в РТ.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Разработка плана дейс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вий. Задачи о переправах.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план действий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об обработке информации путём разрабо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 плана дейс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вий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планировать пути достижения ц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лей; соотносить свои действия с планиру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мыми результатами; осуществлять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 своей деятел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ности; определять способы действий в рамках предложенных условий; корректир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свои действия в соответствии с изм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няющейся ситуацией; оценивать правил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 выполнения поставленной задачи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роли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§12 (7); №179, №180 (з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писать 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шение в тетрадь). Дополн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тельное задание: №183 в РТ</w:t>
            </w:r>
          </w:p>
        </w:tc>
      </w:tr>
      <w:tr w:rsidR="003C2C50" w:rsidRPr="0071286F" w:rsidTr="00CA1292">
        <w:tc>
          <w:tcPr>
            <w:tcW w:w="391" w:type="dxa"/>
            <w:shd w:val="clear" w:color="auto" w:fill="auto"/>
          </w:tcPr>
          <w:p w:rsidR="003C2C50" w:rsidRPr="0071286F" w:rsidRDefault="003C2C50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3C2C50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9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Табличная форма записи плана дейс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вий. Задачи о переливаниях</w:t>
            </w:r>
          </w:p>
        </w:tc>
        <w:tc>
          <w:tcPr>
            <w:tcW w:w="674" w:type="dxa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ции»;</w:t>
            </w:r>
          </w:p>
          <w:p w:rsidR="003C2C50" w:rsidRPr="0071286F" w:rsidRDefault="003C2C50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3) логическая игра «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Переливашки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3C2C50" w:rsidRPr="0071286F" w:rsidRDefault="003C2C50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план действий</w:t>
            </w:r>
          </w:p>
        </w:tc>
        <w:tc>
          <w:tcPr>
            <w:tcW w:w="851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разв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тие и закре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п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ление умений и нав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559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представление об обработке информации путём разрабо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 плана дейс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вий</w:t>
            </w:r>
          </w:p>
        </w:tc>
        <w:tc>
          <w:tcPr>
            <w:tcW w:w="1985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планировать пути достижения ц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лей; соотносить свои действия с планиру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мыми результатами; осуществлять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 своей деятел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ности; определять способы действий в рамках предложенных условий; корректир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свои действия в соответствии с изм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няющейся ситуацией; оценивать правил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 выполнения поставленной задачи</w:t>
            </w:r>
          </w:p>
        </w:tc>
        <w:tc>
          <w:tcPr>
            <w:tcW w:w="1560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роли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45" w:type="dxa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C50" w:rsidRPr="0071286F" w:rsidRDefault="003C2C50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§12 (7), №20 в учебнике; №181, №184 в РТ.</w:t>
            </w:r>
          </w:p>
        </w:tc>
      </w:tr>
      <w:tr w:rsidR="0029274E" w:rsidRPr="0071286F" w:rsidTr="00CA1292">
        <w:tc>
          <w:tcPr>
            <w:tcW w:w="391" w:type="dxa"/>
            <w:shd w:val="clear" w:color="auto" w:fill="auto"/>
          </w:tcPr>
          <w:p w:rsidR="0029274E" w:rsidRPr="0071286F" w:rsidRDefault="0029274E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29274E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9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29274E" w:rsidRPr="00D83E6E" w:rsidRDefault="0029274E" w:rsidP="0029274E">
            <w:pPr>
              <w:rPr>
                <w:color w:val="FF0000"/>
                <w:sz w:val="18"/>
                <w:szCs w:val="18"/>
              </w:rPr>
            </w:pPr>
            <w:r w:rsidRPr="00D83E6E">
              <w:rPr>
                <w:color w:val="FF0000"/>
                <w:sz w:val="18"/>
                <w:szCs w:val="18"/>
              </w:rPr>
              <w:t>Итоговая раб</w:t>
            </w:r>
            <w:r w:rsidRPr="00D83E6E">
              <w:rPr>
                <w:color w:val="FF0000"/>
                <w:sz w:val="18"/>
                <w:szCs w:val="18"/>
              </w:rPr>
              <w:t>о</w:t>
            </w:r>
            <w:r w:rsidRPr="00D83E6E">
              <w:rPr>
                <w:color w:val="FF0000"/>
                <w:sz w:val="18"/>
                <w:szCs w:val="18"/>
              </w:rPr>
              <w:t>та. Тест</w:t>
            </w:r>
          </w:p>
        </w:tc>
        <w:tc>
          <w:tcPr>
            <w:tcW w:w="674" w:type="dxa"/>
          </w:tcPr>
          <w:p w:rsidR="0029274E" w:rsidRPr="0071286F" w:rsidRDefault="0029274E" w:rsidP="0029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</w:tc>
        <w:tc>
          <w:tcPr>
            <w:tcW w:w="1559" w:type="dxa"/>
            <w:shd w:val="clear" w:color="auto" w:fill="auto"/>
          </w:tcPr>
          <w:p w:rsidR="0029274E" w:rsidRPr="0071286F" w:rsidRDefault="0029274E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фронтальное повторение из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ченного мат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риала.</w:t>
            </w:r>
          </w:p>
          <w:p w:rsidR="0029274E" w:rsidRPr="0071286F" w:rsidRDefault="0029274E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К.р.№4. Итог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вое тестирование</w:t>
            </w:r>
          </w:p>
        </w:tc>
        <w:tc>
          <w:tcPr>
            <w:tcW w:w="851" w:type="dxa"/>
          </w:tcPr>
          <w:p w:rsidR="0029274E" w:rsidRPr="0071286F" w:rsidRDefault="0029274E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троль знаний</w:t>
            </w:r>
          </w:p>
        </w:tc>
        <w:tc>
          <w:tcPr>
            <w:tcW w:w="1559" w:type="dxa"/>
          </w:tcPr>
          <w:p w:rsidR="0029274E" w:rsidRPr="0071286F" w:rsidRDefault="0029274E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представления об основных понятиях, из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ченных на ур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ках информат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ки в 5 классе</w:t>
            </w:r>
          </w:p>
        </w:tc>
        <w:tc>
          <w:tcPr>
            <w:tcW w:w="1985" w:type="dxa"/>
            <w:shd w:val="clear" w:color="auto" w:fill="auto"/>
          </w:tcPr>
          <w:p w:rsidR="0029274E" w:rsidRPr="0071286F" w:rsidRDefault="0029274E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умение структурир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вать знания; умения поиска и</w:t>
            </w:r>
          </w:p>
          <w:p w:rsidR="0029274E" w:rsidRPr="0071286F" w:rsidRDefault="0029274E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выделения необход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мой информации; ИКТ-компетентность</w:t>
            </w:r>
          </w:p>
        </w:tc>
        <w:tc>
          <w:tcPr>
            <w:tcW w:w="1560" w:type="dxa"/>
          </w:tcPr>
          <w:p w:rsidR="0029274E" w:rsidRPr="0071286F" w:rsidRDefault="0029274E" w:rsidP="0029274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понимание роли информацио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трольная работа</w:t>
            </w:r>
          </w:p>
        </w:tc>
        <w:tc>
          <w:tcPr>
            <w:tcW w:w="945" w:type="dxa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итог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вый 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Повторить основные понятия курса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форматики (по ключ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вым словам в учебн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ке).</w:t>
            </w:r>
          </w:p>
        </w:tc>
      </w:tr>
      <w:tr w:rsidR="0029274E" w:rsidRPr="0071286F" w:rsidTr="00CA1292">
        <w:tc>
          <w:tcPr>
            <w:tcW w:w="391" w:type="dxa"/>
            <w:shd w:val="clear" w:color="auto" w:fill="auto"/>
          </w:tcPr>
          <w:p w:rsidR="0029274E" w:rsidRPr="0071286F" w:rsidRDefault="0029274E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Создание дв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жущихся из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lastRenderedPageBreak/>
              <w:t>бражений</w:t>
            </w:r>
          </w:p>
        </w:tc>
        <w:tc>
          <w:tcPr>
            <w:tcW w:w="674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1) презентация «Обработка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формации»;</w:t>
            </w:r>
          </w:p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2) плакат «Обр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ботка информ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ции»;</w:t>
            </w:r>
          </w:p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3) образец выпо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нения задания «Морское дно.ppt», презе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тации «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Св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_тема1.ppt»,</w:t>
            </w:r>
          </w:p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«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Св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>_тема2.ppt», «Св_тема3.ppt», «Лебеди.ppt»</w:t>
            </w:r>
          </w:p>
        </w:tc>
        <w:tc>
          <w:tcPr>
            <w:tcW w:w="1559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lastRenderedPageBreak/>
              <w:t>информация;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lastRenderedPageBreak/>
              <w:t>формации;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план действий;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сюжет,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видеосюжет.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№17 «Создаём ан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мацию» (задание 1).</w:t>
            </w:r>
          </w:p>
        </w:tc>
        <w:tc>
          <w:tcPr>
            <w:tcW w:w="851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ние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представление об анимации, как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о последов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тельности соб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тий, разворач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вающихся по определённому плану</w:t>
            </w:r>
          </w:p>
        </w:tc>
        <w:tc>
          <w:tcPr>
            <w:tcW w:w="1985" w:type="dxa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умение планировать пути достижения ц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лей; соотносить свои действия с планиру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мыми результатами; осуществлять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 своей деятел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ности; определять способы действий в рамках предложенных условий; корректир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свои действия в соответствии с изм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няющейся ситуацией; оценивать правил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 выполнения поставленной задачи</w:t>
            </w:r>
          </w:p>
        </w:tc>
        <w:tc>
          <w:tcPr>
            <w:tcW w:w="1560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понимание роли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беседа, решение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ческий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§ 2.12, №21 в учебнике.</w:t>
            </w:r>
          </w:p>
        </w:tc>
      </w:tr>
      <w:tr w:rsidR="0029274E" w:rsidRPr="0071286F" w:rsidTr="00CA1292">
        <w:tc>
          <w:tcPr>
            <w:tcW w:w="391" w:type="dxa"/>
            <w:shd w:val="clear" w:color="auto" w:fill="auto"/>
          </w:tcPr>
          <w:p w:rsidR="0029274E" w:rsidRPr="0071286F" w:rsidRDefault="0029274E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9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Создание ан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мации по со</w:t>
            </w:r>
            <w:r w:rsidRPr="0071286F">
              <w:rPr>
                <w:sz w:val="18"/>
                <w:szCs w:val="18"/>
              </w:rPr>
              <w:t>б</w:t>
            </w:r>
            <w:r w:rsidRPr="0071286F">
              <w:rPr>
                <w:sz w:val="18"/>
                <w:szCs w:val="18"/>
              </w:rPr>
              <w:t>ственному з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мыслу</w:t>
            </w:r>
          </w:p>
        </w:tc>
        <w:tc>
          <w:tcPr>
            <w:tcW w:w="674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</w:tc>
        <w:tc>
          <w:tcPr>
            <w:tcW w:w="1559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план действий;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сюжет, аним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ция;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настройка ан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мации.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№17 «Создаём ан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мацию» (задание 2).</w:t>
            </w:r>
          </w:p>
        </w:tc>
        <w:tc>
          <w:tcPr>
            <w:tcW w:w="851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изуч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ние нового 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риала,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навыки работы с редактором пр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зентаций</w:t>
            </w:r>
          </w:p>
        </w:tc>
        <w:tc>
          <w:tcPr>
            <w:tcW w:w="1985" w:type="dxa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планировать пути достижения ц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лей; соотносить свои действия с планиру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мыми результатами; осуществлять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 своей деятел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ности; определять способы действий в рамках предложенных условий; корректир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свои действия в соответствии с изм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няющейся ситуацией; оценивать правил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ь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ность выполнения поставленной за дачи; ИК</w:t>
            </w:r>
            <w:proofErr w:type="gramStart"/>
            <w:r w:rsidRPr="0071286F">
              <w:rPr>
                <w:rFonts w:eastAsia="Calibri"/>
                <w:color w:val="000000"/>
                <w:sz w:val="18"/>
                <w:szCs w:val="18"/>
              </w:rPr>
              <w:t>Т-</w:t>
            </w:r>
            <w:proofErr w:type="gram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компетентность</w:t>
            </w:r>
          </w:p>
        </w:tc>
        <w:tc>
          <w:tcPr>
            <w:tcW w:w="1560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роли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решение упражн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ний,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Подумать, что нового узнали и чему на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чились за прошедший учебный год на ур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ках инфо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матики.</w:t>
            </w:r>
          </w:p>
        </w:tc>
      </w:tr>
      <w:tr w:rsidR="0029274E" w:rsidRPr="0071286F" w:rsidTr="00CA1292">
        <w:tc>
          <w:tcPr>
            <w:tcW w:w="391" w:type="dxa"/>
            <w:shd w:val="clear" w:color="auto" w:fill="auto"/>
          </w:tcPr>
          <w:p w:rsidR="0029274E" w:rsidRPr="0071286F" w:rsidRDefault="0029274E" w:rsidP="00EB576E">
            <w:pPr>
              <w:numPr>
                <w:ilvl w:val="0"/>
                <w:numId w:val="44"/>
              </w:num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9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Создание ит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гового мини-проекта</w:t>
            </w:r>
          </w:p>
        </w:tc>
        <w:tc>
          <w:tcPr>
            <w:tcW w:w="674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персональный компьютер (ПК) учителя, </w:t>
            </w:r>
            <w:proofErr w:type="spellStart"/>
            <w:r w:rsidRPr="0071286F">
              <w:rPr>
                <w:rFonts w:eastAsia="Calibri"/>
                <w:color w:val="000000"/>
                <w:sz w:val="18"/>
                <w:szCs w:val="18"/>
              </w:rPr>
              <w:t>мульт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медийный</w:t>
            </w:r>
            <w:proofErr w:type="spellEnd"/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прое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тор, экран;</w:t>
            </w:r>
          </w:p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</w:tc>
        <w:tc>
          <w:tcPr>
            <w:tcW w:w="1559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информатика;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действия с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формацией; план действий;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формационный объект;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мационные те</w:t>
            </w:r>
            <w:r w:rsidRPr="0071286F">
              <w:rPr>
                <w:sz w:val="18"/>
                <w:szCs w:val="18"/>
              </w:rPr>
              <w:t>х</w:t>
            </w:r>
            <w:r w:rsidRPr="0071286F">
              <w:rPr>
                <w:sz w:val="18"/>
                <w:szCs w:val="18"/>
              </w:rPr>
              <w:t>нологии; текст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вый редактор; графический редактор; реда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lastRenderedPageBreak/>
              <w:t>тор презентаций.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№18 «Создаем слайд-шоу»</w:t>
            </w:r>
          </w:p>
        </w:tc>
        <w:tc>
          <w:tcPr>
            <w:tcW w:w="851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lastRenderedPageBreak/>
              <w:t>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представления об основных понятиях, из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у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ченных на ур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ках информат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ки в 5 классе</w:t>
            </w:r>
          </w:p>
        </w:tc>
        <w:tc>
          <w:tcPr>
            <w:tcW w:w="1985" w:type="dxa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умение структурир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вать знания; умения поиска и</w:t>
            </w:r>
          </w:p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выделения необход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мой информации; ИКТ-компетентность</w:t>
            </w:r>
          </w:p>
        </w:tc>
        <w:tc>
          <w:tcPr>
            <w:tcW w:w="1560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понимание роли информацио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внешний контроль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Повторить основные понятия курса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форматики (по ключ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вым словам в учебн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ке).</w:t>
            </w:r>
          </w:p>
        </w:tc>
      </w:tr>
      <w:tr w:rsidR="0029274E" w:rsidRPr="0071286F" w:rsidTr="00CA1292">
        <w:tc>
          <w:tcPr>
            <w:tcW w:w="391" w:type="dxa"/>
            <w:shd w:val="clear" w:color="auto" w:fill="auto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</w:tcPr>
          <w:p w:rsidR="0029274E" w:rsidRDefault="0029274E" w:rsidP="007C6E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9274E" w:rsidRDefault="0029274E" w:rsidP="007C6EBE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674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9274E" w:rsidRPr="0071286F" w:rsidRDefault="0029274E" w:rsidP="0029274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ПК учащихся</w:t>
            </w:r>
          </w:p>
        </w:tc>
        <w:tc>
          <w:tcPr>
            <w:tcW w:w="1559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Можно предл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жить ученикам выполнить сл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дующие работы по собственному замыслу: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1) создать в те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стовом проце</w:t>
            </w:r>
            <w:r w:rsidRPr="0071286F">
              <w:rPr>
                <w:sz w:val="18"/>
                <w:szCs w:val="18"/>
              </w:rPr>
              <w:t>с</w:t>
            </w:r>
            <w:r w:rsidRPr="0071286F">
              <w:rPr>
                <w:sz w:val="18"/>
                <w:szCs w:val="18"/>
              </w:rPr>
              <w:t>соре текстовый документ «Чему я научился на уроках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тики»;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2) создать рис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нок в графич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ском редакторе;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3) создать сре</w:t>
            </w:r>
            <w:r w:rsidRPr="0071286F">
              <w:rPr>
                <w:sz w:val="18"/>
                <w:szCs w:val="18"/>
              </w:rPr>
              <w:t>д</w:t>
            </w:r>
            <w:r w:rsidRPr="0071286F">
              <w:rPr>
                <w:sz w:val="18"/>
                <w:szCs w:val="18"/>
              </w:rPr>
              <w:t>ствами текстов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го процессора и графического редактора ко</w:t>
            </w:r>
            <w:r w:rsidRPr="0071286F">
              <w:rPr>
                <w:sz w:val="18"/>
                <w:szCs w:val="18"/>
              </w:rPr>
              <w:t>м</w:t>
            </w:r>
            <w:r w:rsidRPr="0071286F">
              <w:rPr>
                <w:sz w:val="18"/>
                <w:szCs w:val="18"/>
              </w:rPr>
              <w:t>бинированный документ;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4) создать ан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мацию на св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бодную тему;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5) создать инт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рактивный кроссворд по основным пон</w:t>
            </w:r>
            <w:r w:rsidRPr="0071286F">
              <w:rPr>
                <w:sz w:val="18"/>
                <w:szCs w:val="18"/>
              </w:rPr>
              <w:t>я</w:t>
            </w:r>
            <w:r w:rsidRPr="0071286F">
              <w:rPr>
                <w:sz w:val="18"/>
                <w:szCs w:val="18"/>
              </w:rPr>
              <w:t>тиям курса;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6) создать пр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зентацию «Ист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рия письменн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сти».</w:t>
            </w:r>
          </w:p>
        </w:tc>
        <w:tc>
          <w:tcPr>
            <w:tcW w:w="851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кум</w:t>
            </w:r>
          </w:p>
        </w:tc>
        <w:tc>
          <w:tcPr>
            <w:tcW w:w="1559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представления об основных понятиях, из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ченных на ур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ках информат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ки в 5 классе</w:t>
            </w:r>
          </w:p>
        </w:tc>
        <w:tc>
          <w:tcPr>
            <w:tcW w:w="1985" w:type="dxa"/>
            <w:shd w:val="clear" w:color="auto" w:fill="auto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умение структурир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вать знания; умения поиска и</w:t>
            </w:r>
          </w:p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выделения необход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мой информации; ИКТ-компетентность</w:t>
            </w:r>
          </w:p>
        </w:tc>
        <w:tc>
          <w:tcPr>
            <w:tcW w:w="1560" w:type="dxa"/>
          </w:tcPr>
          <w:p w:rsidR="0029274E" w:rsidRPr="0071286F" w:rsidRDefault="0029274E" w:rsidP="007C6EBE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понимание роли информацио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ных процессов в современном мире</w:t>
            </w:r>
          </w:p>
        </w:tc>
        <w:tc>
          <w:tcPr>
            <w:tcW w:w="992" w:type="dxa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беседа, практ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ческая работа</w:t>
            </w:r>
          </w:p>
        </w:tc>
        <w:tc>
          <w:tcPr>
            <w:tcW w:w="945" w:type="dxa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темат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ческий 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троль, самоко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троль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274E" w:rsidRPr="0071286F" w:rsidRDefault="0029274E" w:rsidP="007C6EB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286F">
              <w:rPr>
                <w:rFonts w:eastAsia="Calibri"/>
                <w:color w:val="000000"/>
                <w:sz w:val="18"/>
                <w:szCs w:val="18"/>
              </w:rPr>
              <w:t>Повторить основные понятия курса 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форматики (по ключ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вым словам в учебн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>ке).</w:t>
            </w:r>
          </w:p>
        </w:tc>
      </w:tr>
    </w:tbl>
    <w:p w:rsidR="00DC36CF" w:rsidRPr="00DC36CF" w:rsidRDefault="00DC36CF" w:rsidP="00717BC4">
      <w:pPr>
        <w:spacing w:after="240" w:line="360" w:lineRule="auto"/>
        <w:jc w:val="center"/>
        <w:rPr>
          <w:sz w:val="32"/>
          <w:szCs w:val="32"/>
        </w:rPr>
        <w:sectPr w:rsidR="00DC36CF" w:rsidRPr="00DC36CF" w:rsidSect="00DC36CF">
          <w:pgSz w:w="16838" w:h="11906" w:orient="landscape"/>
          <w:pgMar w:top="851" w:right="1134" w:bottom="850" w:left="851" w:header="708" w:footer="708" w:gutter="0"/>
          <w:cols w:space="720"/>
          <w:docGrid w:linePitch="326"/>
        </w:sectPr>
      </w:pPr>
    </w:p>
    <w:p w:rsidR="00717BC4" w:rsidRPr="00DC36CF" w:rsidRDefault="00717BC4" w:rsidP="00717BC4">
      <w:pPr>
        <w:spacing w:after="240" w:line="360" w:lineRule="auto"/>
        <w:jc w:val="center"/>
        <w:rPr>
          <w:sz w:val="32"/>
          <w:szCs w:val="32"/>
        </w:rPr>
      </w:pPr>
      <w:r w:rsidRPr="00DC36CF">
        <w:rPr>
          <w:sz w:val="32"/>
          <w:szCs w:val="32"/>
        </w:rPr>
        <w:lastRenderedPageBreak/>
        <w:t>Г</w:t>
      </w:r>
      <w:r w:rsidR="00D83E6E">
        <w:rPr>
          <w:sz w:val="32"/>
          <w:szCs w:val="32"/>
        </w:rPr>
        <w:t xml:space="preserve">рафик контрольных работ </w:t>
      </w:r>
      <w:r w:rsidR="00D83E6E">
        <w:rPr>
          <w:sz w:val="32"/>
          <w:szCs w:val="32"/>
        </w:rPr>
        <w:br/>
        <w:t>на 2017 – 2018</w:t>
      </w:r>
      <w:r w:rsidRPr="00DC36CF">
        <w:rPr>
          <w:sz w:val="32"/>
          <w:szCs w:val="32"/>
        </w:rPr>
        <w:t xml:space="preserve"> уч</w:t>
      </w:r>
      <w:r w:rsidR="00F02C93">
        <w:rPr>
          <w:sz w:val="32"/>
          <w:szCs w:val="32"/>
        </w:rPr>
        <w:t>ебный</w:t>
      </w:r>
      <w:r w:rsidRPr="00DC36CF">
        <w:rPr>
          <w:sz w:val="32"/>
          <w:szCs w:val="32"/>
        </w:rPr>
        <w:t xml:space="preserve">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398"/>
        <w:gridCol w:w="3599"/>
        <w:gridCol w:w="2059"/>
        <w:gridCol w:w="1248"/>
        <w:gridCol w:w="1426"/>
      </w:tblGrid>
      <w:tr w:rsidR="00717BC4" w:rsidRPr="00DC36CF" w:rsidTr="00717BC4">
        <w:trPr>
          <w:trHeight w:val="277"/>
        </w:trPr>
        <w:tc>
          <w:tcPr>
            <w:tcW w:w="331" w:type="pct"/>
            <w:vMerge w:val="restar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36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36CF">
              <w:rPr>
                <w:sz w:val="28"/>
                <w:szCs w:val="28"/>
              </w:rPr>
              <w:t>/</w:t>
            </w:r>
            <w:proofErr w:type="spellStart"/>
            <w:r w:rsidRPr="00DC36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" w:type="pct"/>
            <w:vMerge w:val="restar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Четверть</w:t>
            </w:r>
          </w:p>
        </w:tc>
        <w:tc>
          <w:tcPr>
            <w:tcW w:w="1727" w:type="pct"/>
            <w:vMerge w:val="restar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Тема</w:t>
            </w:r>
          </w:p>
        </w:tc>
        <w:tc>
          <w:tcPr>
            <w:tcW w:w="988" w:type="pct"/>
            <w:vMerge w:val="restar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 xml:space="preserve">Форма </w:t>
            </w:r>
            <w:r w:rsidRPr="00DC36CF">
              <w:rPr>
                <w:sz w:val="28"/>
                <w:szCs w:val="28"/>
              </w:rPr>
              <w:br/>
              <w:t>проведения</w:t>
            </w:r>
          </w:p>
        </w:tc>
        <w:tc>
          <w:tcPr>
            <w:tcW w:w="1283" w:type="pct"/>
            <w:gridSpan w:val="2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Дата</w:t>
            </w:r>
          </w:p>
        </w:tc>
      </w:tr>
      <w:tr w:rsidR="00717BC4" w:rsidRPr="00DC36CF" w:rsidTr="00717BC4">
        <w:trPr>
          <w:trHeight w:val="276"/>
        </w:trPr>
        <w:tc>
          <w:tcPr>
            <w:tcW w:w="331" w:type="pct"/>
            <w:vMerge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vMerge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vMerge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pct"/>
            <w:vMerge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план</w:t>
            </w:r>
          </w:p>
        </w:tc>
        <w:tc>
          <w:tcPr>
            <w:tcW w:w="684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факт</w:t>
            </w:r>
          </w:p>
        </w:tc>
      </w:tr>
      <w:tr w:rsidR="00717BC4" w:rsidRPr="00DC36CF" w:rsidTr="00717BC4">
        <w:trPr>
          <w:trHeight w:val="1116"/>
        </w:trPr>
        <w:tc>
          <w:tcPr>
            <w:tcW w:w="331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</w:t>
            </w:r>
          </w:p>
        </w:tc>
        <w:tc>
          <w:tcPr>
            <w:tcW w:w="671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27" w:type="pct"/>
            <w:vAlign w:val="center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  <w:r w:rsidRPr="00DC36CF">
              <w:rPr>
                <w:b/>
                <w:sz w:val="28"/>
                <w:szCs w:val="28"/>
              </w:rPr>
              <w:t>Устройство компьютера</w:t>
            </w:r>
            <w:r w:rsidRPr="00DC36CF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88" w:type="pct"/>
            <w:vAlign w:val="center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599" w:type="pct"/>
            <w:vAlign w:val="center"/>
          </w:tcPr>
          <w:p w:rsidR="00717BC4" w:rsidRPr="00DC36CF" w:rsidRDefault="00D83E6E" w:rsidP="0071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684" w:type="pct"/>
            <w:vAlign w:val="center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</w:p>
        </w:tc>
      </w:tr>
      <w:tr w:rsidR="00717BC4" w:rsidRPr="00DC36CF" w:rsidTr="00717BC4">
        <w:trPr>
          <w:trHeight w:val="889"/>
        </w:trPr>
        <w:tc>
          <w:tcPr>
            <w:tcW w:w="331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2</w:t>
            </w:r>
          </w:p>
        </w:tc>
        <w:tc>
          <w:tcPr>
            <w:tcW w:w="671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27" w:type="pct"/>
            <w:vAlign w:val="center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  <w:r w:rsidRPr="00DC36CF">
              <w:rPr>
                <w:b/>
                <w:sz w:val="28"/>
                <w:szCs w:val="28"/>
              </w:rPr>
              <w:t>Формы представления информации</w:t>
            </w:r>
          </w:p>
        </w:tc>
        <w:tc>
          <w:tcPr>
            <w:tcW w:w="988" w:type="pct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599" w:type="pct"/>
            <w:vAlign w:val="center"/>
          </w:tcPr>
          <w:p w:rsidR="00717BC4" w:rsidRPr="00DC36CF" w:rsidRDefault="00D83E6E" w:rsidP="0071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684" w:type="pct"/>
            <w:vAlign w:val="center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</w:p>
        </w:tc>
      </w:tr>
      <w:tr w:rsidR="00717BC4" w:rsidRPr="00DC36CF" w:rsidTr="00717BC4">
        <w:trPr>
          <w:trHeight w:val="889"/>
        </w:trPr>
        <w:tc>
          <w:tcPr>
            <w:tcW w:w="331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3</w:t>
            </w:r>
          </w:p>
        </w:tc>
        <w:tc>
          <w:tcPr>
            <w:tcW w:w="671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27" w:type="pct"/>
            <w:vAlign w:val="center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  <w:r w:rsidRPr="00DC36CF">
              <w:rPr>
                <w:b/>
                <w:sz w:val="28"/>
                <w:szCs w:val="28"/>
              </w:rPr>
              <w:t>Обработка информации</w:t>
            </w:r>
          </w:p>
        </w:tc>
        <w:tc>
          <w:tcPr>
            <w:tcW w:w="988" w:type="pct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599" w:type="pct"/>
            <w:vAlign w:val="center"/>
          </w:tcPr>
          <w:p w:rsidR="00717BC4" w:rsidRPr="00D83E6E" w:rsidRDefault="00D83E6E" w:rsidP="0071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684" w:type="pct"/>
            <w:vAlign w:val="center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</w:p>
        </w:tc>
      </w:tr>
      <w:tr w:rsidR="00717BC4" w:rsidRPr="00DC36CF" w:rsidTr="00717BC4">
        <w:trPr>
          <w:trHeight w:val="889"/>
        </w:trPr>
        <w:tc>
          <w:tcPr>
            <w:tcW w:w="331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4</w:t>
            </w:r>
          </w:p>
        </w:tc>
        <w:tc>
          <w:tcPr>
            <w:tcW w:w="671" w:type="pct"/>
            <w:vAlign w:val="center"/>
          </w:tcPr>
          <w:p w:rsidR="00717BC4" w:rsidRPr="00DC36CF" w:rsidRDefault="00717BC4" w:rsidP="00717BC4">
            <w:pPr>
              <w:jc w:val="center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27" w:type="pct"/>
            <w:vAlign w:val="center"/>
          </w:tcPr>
          <w:p w:rsidR="00717BC4" w:rsidRPr="00DC36CF" w:rsidRDefault="00717BC4" w:rsidP="00717BC4">
            <w:pPr>
              <w:rPr>
                <w:b/>
                <w:sz w:val="28"/>
                <w:szCs w:val="28"/>
              </w:rPr>
            </w:pPr>
            <w:r w:rsidRPr="00DC36CF">
              <w:rPr>
                <w:b/>
                <w:sz w:val="28"/>
                <w:szCs w:val="28"/>
              </w:rPr>
              <w:t>Итоговая работа</w:t>
            </w:r>
            <w:r w:rsidR="00D83E6E">
              <w:rPr>
                <w:b/>
                <w:sz w:val="28"/>
                <w:szCs w:val="28"/>
              </w:rPr>
              <w:t>. Тест</w:t>
            </w:r>
          </w:p>
        </w:tc>
        <w:tc>
          <w:tcPr>
            <w:tcW w:w="988" w:type="pct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599" w:type="pct"/>
            <w:vAlign w:val="center"/>
          </w:tcPr>
          <w:p w:rsidR="00717BC4" w:rsidRPr="00D83E6E" w:rsidRDefault="00D83E6E" w:rsidP="0071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684" w:type="pct"/>
            <w:vAlign w:val="center"/>
          </w:tcPr>
          <w:p w:rsidR="00717BC4" w:rsidRPr="00DC36CF" w:rsidRDefault="00717BC4" w:rsidP="00717BC4">
            <w:pPr>
              <w:rPr>
                <w:sz w:val="28"/>
                <w:szCs w:val="28"/>
              </w:rPr>
            </w:pPr>
          </w:p>
        </w:tc>
      </w:tr>
    </w:tbl>
    <w:p w:rsidR="00717BC4" w:rsidRPr="00DC36CF" w:rsidRDefault="00717BC4" w:rsidP="00717BC4">
      <w:pPr>
        <w:pStyle w:val="1"/>
        <w:spacing w:after="240" w:line="360" w:lineRule="auto"/>
      </w:pPr>
    </w:p>
    <w:p w:rsidR="00F8321C" w:rsidRPr="00DC36CF" w:rsidRDefault="00F8321C" w:rsidP="00F8321C"/>
    <w:p w:rsidR="00F8321C" w:rsidRPr="00DC36CF" w:rsidRDefault="00F8321C" w:rsidP="00F8321C"/>
    <w:p w:rsidR="00F8321C" w:rsidRPr="00DC36CF" w:rsidRDefault="00F8321C" w:rsidP="00F8321C"/>
    <w:p w:rsidR="00F8321C" w:rsidRPr="00DC36CF" w:rsidRDefault="00F8321C" w:rsidP="00F8321C"/>
    <w:p w:rsidR="00F8321C" w:rsidRPr="00DC36CF" w:rsidRDefault="00F8321C" w:rsidP="00F8321C"/>
    <w:p w:rsidR="00F8321C" w:rsidRPr="00DC36CF" w:rsidRDefault="00F8321C" w:rsidP="00F8321C"/>
    <w:p w:rsidR="00F8321C" w:rsidRPr="00DC36CF" w:rsidRDefault="00F8321C" w:rsidP="00F8321C"/>
    <w:p w:rsidR="00F8321C" w:rsidRPr="00DC36CF" w:rsidRDefault="00F8321C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DC36CF" w:rsidRPr="00DC36CF" w:rsidRDefault="00DC36CF" w:rsidP="00F8321C"/>
    <w:p w:rsidR="00F8321C" w:rsidRPr="00DC36CF" w:rsidRDefault="00F8321C" w:rsidP="00F8321C"/>
    <w:p w:rsidR="00F8321C" w:rsidRPr="00DC36CF" w:rsidRDefault="00F8321C" w:rsidP="00F8321C"/>
    <w:p w:rsidR="00F8321C" w:rsidRPr="00DC36CF" w:rsidRDefault="00F8321C" w:rsidP="00F8321C"/>
    <w:p w:rsidR="00F8321C" w:rsidRPr="00DC36CF" w:rsidRDefault="00F8321C" w:rsidP="00F8321C"/>
    <w:p w:rsidR="00F8321C" w:rsidRPr="00DC36CF" w:rsidRDefault="00D83E6E" w:rsidP="00F8321C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2</w:t>
      </w:r>
    </w:p>
    <w:p w:rsidR="00F8321C" w:rsidRPr="00DC36CF" w:rsidRDefault="00F8321C" w:rsidP="00F8321C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360" w:lineRule="auto"/>
        <w:jc w:val="center"/>
        <w:rPr>
          <w:sz w:val="32"/>
          <w:szCs w:val="32"/>
        </w:rPr>
      </w:pPr>
      <w:r w:rsidRPr="00DC36CF">
        <w:rPr>
          <w:sz w:val="32"/>
          <w:szCs w:val="32"/>
        </w:rPr>
        <w:t>Система  оценки планируемых результатов</w:t>
      </w:r>
    </w:p>
    <w:p w:rsidR="00F8321C" w:rsidRPr="00DC36CF" w:rsidRDefault="00F8321C" w:rsidP="00F8321C">
      <w:pPr>
        <w:pStyle w:val="a6"/>
        <w:spacing w:before="0" w:after="0" w:line="276" w:lineRule="auto"/>
        <w:rPr>
          <w:b/>
          <w:sz w:val="28"/>
          <w:szCs w:val="28"/>
          <w:u w:val="single"/>
        </w:rPr>
      </w:pPr>
      <w:r w:rsidRPr="00DC36CF">
        <w:rPr>
          <w:b/>
          <w:sz w:val="28"/>
          <w:szCs w:val="28"/>
          <w:u w:val="single"/>
        </w:rPr>
        <w:t>Для устных ответов определяются следующие критерии оценок:</w:t>
      </w:r>
    </w:p>
    <w:p w:rsidR="00F8321C" w:rsidRPr="00DC36CF" w:rsidRDefault="00F8321C" w:rsidP="00F8321C">
      <w:pPr>
        <w:pStyle w:val="a6"/>
        <w:spacing w:before="0" w:after="0" w:line="276" w:lineRule="auto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«5» выставляется, если ученик: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полно раскрыл содержание материала в объеме, предусмотренном программой и учебником;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изложил материал грамотным языком в определенной логической последовател</w:t>
      </w:r>
      <w:r w:rsidRPr="00DC36CF">
        <w:rPr>
          <w:sz w:val="28"/>
          <w:szCs w:val="28"/>
        </w:rPr>
        <w:t>ь</w:t>
      </w:r>
      <w:r w:rsidRPr="00DC36CF">
        <w:rPr>
          <w:sz w:val="28"/>
          <w:szCs w:val="28"/>
        </w:rPr>
        <w:t>ности, точно используя математическую и специализированную терминологию и символику;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правильно выполнил графическое изображение алгоритма и иные чертежи и гр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>фики, сопутствующие ответу;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 xml:space="preserve">- показал умение иллюстрировать теоретические положения </w:t>
      </w:r>
      <w:proofErr w:type="gramStart"/>
      <w:r w:rsidRPr="00DC36CF">
        <w:rPr>
          <w:sz w:val="28"/>
          <w:szCs w:val="28"/>
        </w:rPr>
        <w:t>конкретными</w:t>
      </w:r>
      <w:proofErr w:type="gramEnd"/>
      <w:r w:rsidRPr="00DC36CF">
        <w:rPr>
          <w:sz w:val="28"/>
          <w:szCs w:val="28"/>
        </w:rPr>
        <w:t xml:space="preserve"> </w:t>
      </w:r>
      <w:proofErr w:type="spellStart"/>
      <w:r w:rsidRPr="00DC36CF">
        <w:rPr>
          <w:sz w:val="28"/>
          <w:szCs w:val="28"/>
        </w:rPr>
        <w:t>примера-ми</w:t>
      </w:r>
      <w:proofErr w:type="spellEnd"/>
      <w:r w:rsidRPr="00DC36CF">
        <w:rPr>
          <w:sz w:val="28"/>
          <w:szCs w:val="28"/>
        </w:rPr>
        <w:t>, применять их в новой ситуации при выполнении практического задания;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 w:rsidRPr="00DC36CF">
        <w:rPr>
          <w:sz w:val="28"/>
          <w:szCs w:val="28"/>
        </w:rPr>
        <w:t>сформ</w:t>
      </w:r>
      <w:r w:rsidRPr="00DC36CF">
        <w:rPr>
          <w:sz w:val="28"/>
          <w:szCs w:val="28"/>
        </w:rPr>
        <w:t>и</w:t>
      </w:r>
      <w:r w:rsidRPr="00DC36CF">
        <w:rPr>
          <w:sz w:val="28"/>
          <w:szCs w:val="28"/>
        </w:rPr>
        <w:t>рованность</w:t>
      </w:r>
      <w:proofErr w:type="spellEnd"/>
      <w:r w:rsidRPr="00DC36CF">
        <w:rPr>
          <w:sz w:val="28"/>
          <w:szCs w:val="28"/>
        </w:rPr>
        <w:t xml:space="preserve"> и устойчивость используемых при ответе умений и навыков;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отвечал самостоятельно без наводящих вопросов учителя.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«4» выставляется,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ответ удовлетворяет в основном требованиям на оценку «5», но при этом имеет один из недостатков: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в изложении допущены небольшие пробелы, не исказившие логического и инфо</w:t>
      </w:r>
      <w:r w:rsidRPr="00DC36CF">
        <w:rPr>
          <w:sz w:val="28"/>
          <w:szCs w:val="28"/>
        </w:rPr>
        <w:t>р</w:t>
      </w:r>
      <w:r w:rsidRPr="00DC36CF">
        <w:rPr>
          <w:sz w:val="28"/>
          <w:szCs w:val="28"/>
        </w:rPr>
        <w:t>мационного содержания ответа;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допущены один-два недочета при освещении основного содержания ответа, и</w:t>
      </w:r>
      <w:r w:rsidRPr="00DC36CF">
        <w:rPr>
          <w:sz w:val="28"/>
          <w:szCs w:val="28"/>
        </w:rPr>
        <w:t>с</w:t>
      </w:r>
      <w:r w:rsidRPr="00DC36CF">
        <w:rPr>
          <w:sz w:val="28"/>
          <w:szCs w:val="28"/>
        </w:rPr>
        <w:t>правленные по замечанию учителя;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допущены ошибка или более двух недочетов при освещении второстепенных в</w:t>
      </w:r>
      <w:r w:rsidRPr="00DC36CF">
        <w:rPr>
          <w:sz w:val="28"/>
          <w:szCs w:val="28"/>
        </w:rPr>
        <w:t>о</w:t>
      </w:r>
      <w:r w:rsidRPr="00DC36CF">
        <w:rPr>
          <w:sz w:val="28"/>
          <w:szCs w:val="28"/>
        </w:rPr>
        <w:t>просов или в выкладках, легко исправленные по замечанию учителя.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«3» выставляется,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DC36CF">
        <w:rPr>
          <w:sz w:val="28"/>
          <w:szCs w:val="28"/>
        </w:rPr>
        <w:lastRenderedPageBreak/>
        <w:t>- неполно или непоследовательно раскрыто содержание материала, но показано о</w:t>
      </w:r>
      <w:r w:rsidRPr="00DC36CF">
        <w:rPr>
          <w:sz w:val="28"/>
          <w:szCs w:val="28"/>
        </w:rPr>
        <w:t>б</w:t>
      </w:r>
      <w:r w:rsidRPr="00DC36CF">
        <w:rPr>
          <w:sz w:val="28"/>
          <w:szCs w:val="28"/>
        </w:rPr>
        <w:t>щее понимание вопроса и продемонстрированы умения, достаточные для дальне</w:t>
      </w:r>
      <w:r w:rsidRPr="00DC36CF">
        <w:rPr>
          <w:sz w:val="28"/>
          <w:szCs w:val="28"/>
        </w:rPr>
        <w:t>й</w:t>
      </w:r>
      <w:r w:rsidRPr="00DC36CF">
        <w:rPr>
          <w:sz w:val="28"/>
          <w:szCs w:val="28"/>
        </w:rPr>
        <w:t>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 xml:space="preserve">- при знании теоретического материала </w:t>
      </w:r>
      <w:proofErr w:type="gramStart"/>
      <w:r w:rsidRPr="00DC36CF">
        <w:rPr>
          <w:sz w:val="28"/>
          <w:szCs w:val="28"/>
        </w:rPr>
        <w:t>выявлена</w:t>
      </w:r>
      <w:proofErr w:type="gramEnd"/>
      <w:r w:rsidRPr="00DC36CF">
        <w:rPr>
          <w:sz w:val="28"/>
          <w:szCs w:val="28"/>
        </w:rPr>
        <w:t xml:space="preserve"> недостаточная </w:t>
      </w:r>
      <w:proofErr w:type="spellStart"/>
      <w:r w:rsidRPr="00DC36CF">
        <w:rPr>
          <w:sz w:val="28"/>
          <w:szCs w:val="28"/>
        </w:rPr>
        <w:t>сформированность</w:t>
      </w:r>
      <w:proofErr w:type="spellEnd"/>
      <w:r w:rsidRPr="00DC36CF">
        <w:rPr>
          <w:sz w:val="28"/>
          <w:szCs w:val="28"/>
        </w:rPr>
        <w:t xml:space="preserve"> основных умений и навыков.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«2» выставляется,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не раскрыто основное содержание учебного материала;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обнаружено незнание или непонимание учеником большей или наиболее важной части учебного материала,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F8321C" w:rsidRPr="00DC36CF" w:rsidRDefault="00F8321C" w:rsidP="00F8321C">
      <w:pPr>
        <w:pStyle w:val="a6"/>
        <w:spacing w:before="0" w:after="0" w:line="276" w:lineRule="auto"/>
        <w:jc w:val="center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Для письменных работ учащихся: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«5» ставится,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работа выполнена полностью;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</w:t>
      </w:r>
      <w:r w:rsidRPr="00DC36CF">
        <w:rPr>
          <w:sz w:val="28"/>
          <w:szCs w:val="28"/>
        </w:rPr>
        <w:t>б</w:t>
      </w:r>
      <w:r w:rsidRPr="00DC36CF">
        <w:rPr>
          <w:sz w:val="28"/>
          <w:szCs w:val="28"/>
        </w:rPr>
        <w:t>ного материала).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«4» ставится,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lastRenderedPageBreak/>
        <w:t>- допущена одна ошибка или два-три недочета в чертежах, выкладках, чертежах блок-схем или тексте программы.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«3» ставится,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</w:t>
      </w:r>
      <w:r w:rsidRPr="00DC36CF">
        <w:rPr>
          <w:sz w:val="28"/>
          <w:szCs w:val="28"/>
        </w:rPr>
        <w:t>о</w:t>
      </w:r>
      <w:r w:rsidRPr="00DC36CF">
        <w:rPr>
          <w:sz w:val="28"/>
          <w:szCs w:val="28"/>
        </w:rPr>
        <w:t>веряемой теме.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«2» ставится,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допущены существенные ошибки, показавшие, что учащийся не владеет обяз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>тельными знаниями по данной теме в полной мере.</w:t>
      </w:r>
    </w:p>
    <w:p w:rsidR="00F8321C" w:rsidRPr="00DC36CF" w:rsidRDefault="00F8321C" w:rsidP="00F8321C">
      <w:pPr>
        <w:pStyle w:val="a6"/>
        <w:spacing w:before="0" w:after="0" w:line="276" w:lineRule="auto"/>
        <w:jc w:val="center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Самостоятельная работа на компьютере оценивается следующим образом: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«5» ставится,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учащийся самостоятельно выполнил все этапы решения задач на ЭВМ;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работа выполнена полностью и получен верный ответ или иное требуемое пре</w:t>
      </w:r>
      <w:r w:rsidRPr="00DC36CF">
        <w:rPr>
          <w:sz w:val="28"/>
          <w:szCs w:val="28"/>
        </w:rPr>
        <w:t>д</w:t>
      </w:r>
      <w:r w:rsidRPr="00DC36CF">
        <w:rPr>
          <w:sz w:val="28"/>
          <w:szCs w:val="28"/>
        </w:rPr>
        <w:t>ставление результата работы;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«4» ставится,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правильно выполнена большая часть работы (свыше 85 %);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«3» ставится,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работа выполнена не полностью, допущено более трех ошибок, но учащийся вл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>деет основными навыками работы на ЭВМ, требуемыми для решения поставле</w:t>
      </w:r>
      <w:r w:rsidRPr="00DC36CF">
        <w:rPr>
          <w:sz w:val="28"/>
          <w:szCs w:val="28"/>
        </w:rPr>
        <w:t>н</w:t>
      </w:r>
      <w:r w:rsidRPr="00DC36CF">
        <w:rPr>
          <w:sz w:val="28"/>
          <w:szCs w:val="28"/>
        </w:rPr>
        <w:t>ной задачи.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- оценка «2» ставится, если:</w:t>
      </w:r>
    </w:p>
    <w:p w:rsidR="00F8321C" w:rsidRPr="00DC36CF" w:rsidRDefault="00F8321C" w:rsidP="00F8321C">
      <w:pPr>
        <w:pStyle w:val="a6"/>
        <w:spacing w:before="0" w:after="0" w:line="276" w:lineRule="auto"/>
        <w:ind w:left="142" w:hanging="142"/>
        <w:rPr>
          <w:sz w:val="28"/>
          <w:szCs w:val="28"/>
        </w:rPr>
      </w:pPr>
      <w:r w:rsidRPr="00DC36CF">
        <w:rPr>
          <w:sz w:val="28"/>
          <w:szCs w:val="28"/>
        </w:rPr>
        <w:t>- допущены существенные ошибки, показавшие, что учащийся не владеет обяз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>тельными знаниями, умениями и навыками работы на ЭВМ или значительная часть работы выполнена не самостоятельно.</w:t>
      </w:r>
    </w:p>
    <w:p w:rsidR="00F8321C" w:rsidRPr="00DC36CF" w:rsidRDefault="00D83E6E" w:rsidP="00F8321C">
      <w:pPr>
        <w:pStyle w:val="1"/>
        <w:spacing w:after="480" w:line="360" w:lineRule="auto"/>
        <w:jc w:val="right"/>
        <w:rPr>
          <w:szCs w:val="36"/>
        </w:rPr>
      </w:pPr>
      <w:r>
        <w:rPr>
          <w:szCs w:val="36"/>
        </w:rPr>
        <w:lastRenderedPageBreak/>
        <w:t>Приложение 3</w:t>
      </w:r>
    </w:p>
    <w:p w:rsidR="00F8321C" w:rsidRPr="00DC36CF" w:rsidRDefault="00F8321C" w:rsidP="00F8321C">
      <w:pPr>
        <w:pStyle w:val="1"/>
        <w:spacing w:after="480" w:line="360" w:lineRule="auto"/>
        <w:rPr>
          <w:szCs w:val="36"/>
        </w:rPr>
      </w:pPr>
      <w:r w:rsidRPr="00DC36CF">
        <w:rPr>
          <w:szCs w:val="36"/>
        </w:rPr>
        <w:t>Учебно-методическое и материально-техническое  обеспечение образовательного процесса</w:t>
      </w:r>
    </w:p>
    <w:p w:rsidR="00F8321C" w:rsidRPr="00DC36CF" w:rsidRDefault="00F8321C" w:rsidP="00F8321C">
      <w:pPr>
        <w:shd w:val="clear" w:color="auto" w:fill="FFFFFF"/>
        <w:spacing w:before="14" w:line="360" w:lineRule="auto"/>
        <w:ind w:left="552"/>
        <w:jc w:val="center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Описание материально-технического обеспечения</w:t>
      </w:r>
    </w:p>
    <w:p w:rsidR="00F8321C" w:rsidRPr="00DC36CF" w:rsidRDefault="00F8321C" w:rsidP="00F8321C">
      <w:pPr>
        <w:shd w:val="clear" w:color="auto" w:fill="FFFFFF"/>
        <w:spacing w:before="14" w:line="360" w:lineRule="auto"/>
        <w:ind w:left="552"/>
        <w:jc w:val="both"/>
        <w:rPr>
          <w:b/>
          <w:sz w:val="28"/>
          <w:szCs w:val="28"/>
        </w:rPr>
      </w:pPr>
    </w:p>
    <w:p w:rsidR="00F8321C" w:rsidRPr="00DC36CF" w:rsidRDefault="00F8321C" w:rsidP="00EB576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C36CF">
        <w:rPr>
          <w:sz w:val="28"/>
          <w:szCs w:val="28"/>
        </w:rPr>
        <w:t xml:space="preserve">Операционная система </w:t>
      </w:r>
      <w:r w:rsidRPr="00DC36CF">
        <w:rPr>
          <w:sz w:val="28"/>
          <w:szCs w:val="28"/>
          <w:lang w:val="en-US"/>
        </w:rPr>
        <w:t>Windows 7</w:t>
      </w:r>
      <w:r w:rsidRPr="00DC36CF">
        <w:rPr>
          <w:sz w:val="28"/>
          <w:szCs w:val="28"/>
        </w:rPr>
        <w:t>.</w:t>
      </w:r>
    </w:p>
    <w:p w:rsidR="00F8321C" w:rsidRPr="00DC36CF" w:rsidRDefault="00F8321C" w:rsidP="00EB576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C36CF">
        <w:rPr>
          <w:sz w:val="28"/>
          <w:szCs w:val="28"/>
        </w:rPr>
        <w:t xml:space="preserve">Пакет офисных приложений </w:t>
      </w:r>
      <w:r w:rsidRPr="00DC36CF">
        <w:rPr>
          <w:sz w:val="28"/>
          <w:szCs w:val="28"/>
          <w:lang w:val="en-US"/>
        </w:rPr>
        <w:t>Microsoft</w:t>
      </w:r>
      <w:r w:rsidRPr="00DC36CF">
        <w:rPr>
          <w:sz w:val="28"/>
          <w:szCs w:val="28"/>
        </w:rPr>
        <w:t xml:space="preserve"> </w:t>
      </w:r>
      <w:r w:rsidRPr="00DC36CF">
        <w:rPr>
          <w:sz w:val="28"/>
          <w:szCs w:val="28"/>
          <w:lang w:val="en-US"/>
        </w:rPr>
        <w:t>Office</w:t>
      </w:r>
      <w:r w:rsidRPr="00DC36CF">
        <w:rPr>
          <w:sz w:val="28"/>
          <w:szCs w:val="28"/>
        </w:rPr>
        <w:t xml:space="preserve"> 2010.</w:t>
      </w:r>
    </w:p>
    <w:p w:rsidR="00F8321C" w:rsidRPr="00DC36CF" w:rsidRDefault="00F8321C" w:rsidP="00EB576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Ресурсы Единой коллекции цифровых образовательных ресурсов (</w:t>
      </w:r>
      <w:hyperlink r:id="rId8" w:history="1">
        <w:r w:rsidRPr="00DC36CF">
          <w:rPr>
            <w:rStyle w:val="a9"/>
          </w:rPr>
          <w:t>http://school-collection.edu.ru/</w:t>
        </w:r>
      </w:hyperlink>
      <w:r w:rsidRPr="00DC36CF">
        <w:rPr>
          <w:sz w:val="28"/>
          <w:szCs w:val="28"/>
        </w:rPr>
        <w:t>).</w:t>
      </w:r>
    </w:p>
    <w:p w:rsidR="00F8321C" w:rsidRPr="00DC36CF" w:rsidRDefault="00F8321C" w:rsidP="00EB576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C36CF">
        <w:rPr>
          <w:sz w:val="28"/>
          <w:szCs w:val="28"/>
        </w:rPr>
        <w:t>Материалы авторской мастерской Босовой Л.Л. (</w:t>
      </w:r>
      <w:r w:rsidRPr="00DC36CF">
        <w:rPr>
          <w:rStyle w:val="a9"/>
        </w:rPr>
        <w:t>http://metodist.lbz.ru/authors/informatika/3/).</w:t>
      </w:r>
    </w:p>
    <w:p w:rsidR="00F8321C" w:rsidRPr="00DC36CF" w:rsidRDefault="00F8321C" w:rsidP="00F8321C">
      <w:pPr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DC36CF">
        <w:rPr>
          <w:sz w:val="28"/>
          <w:szCs w:val="28"/>
        </w:rPr>
        <w:t>Печатные пособия</w:t>
      </w:r>
    </w:p>
    <w:p w:rsidR="00F8321C" w:rsidRPr="00DC36CF" w:rsidRDefault="00F8321C" w:rsidP="00F8321C">
      <w:pPr>
        <w:spacing w:line="360" w:lineRule="auto"/>
        <w:ind w:firstLine="567"/>
        <w:jc w:val="both"/>
        <w:rPr>
          <w:sz w:val="28"/>
          <w:szCs w:val="28"/>
        </w:rPr>
      </w:pPr>
    </w:p>
    <w:p w:rsidR="00F8321C" w:rsidRPr="00DC36CF" w:rsidRDefault="00F8321C" w:rsidP="00EB576E">
      <w:pPr>
        <w:widowControl w:val="0"/>
        <w:numPr>
          <w:ilvl w:val="0"/>
          <w:numId w:val="1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Босова Л.Л. Информатика и ИКТ: учебник для 5 класса. – М.:БИНОМ. Лаб</w:t>
      </w:r>
      <w:r w:rsidRPr="00DC36CF">
        <w:rPr>
          <w:sz w:val="28"/>
          <w:szCs w:val="28"/>
        </w:rPr>
        <w:t>о</w:t>
      </w:r>
      <w:r w:rsidRPr="00DC36CF">
        <w:rPr>
          <w:sz w:val="28"/>
          <w:szCs w:val="28"/>
        </w:rPr>
        <w:t>ратория знаний, 2010.</w:t>
      </w:r>
    </w:p>
    <w:p w:rsidR="00F8321C" w:rsidRPr="00DC36CF" w:rsidRDefault="00F8321C" w:rsidP="00EB576E">
      <w:pPr>
        <w:widowControl w:val="0"/>
        <w:numPr>
          <w:ilvl w:val="0"/>
          <w:numId w:val="1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Босова Л.Л., Босова А.Ю. Информатика и ИКТ. 5 – 7 классы: методическое пособие. – М.: БИНОМ. Лаборатория знаний, 2011.</w:t>
      </w:r>
    </w:p>
    <w:p w:rsidR="00F8321C" w:rsidRPr="00DC36CF" w:rsidRDefault="00F8321C" w:rsidP="00EB576E">
      <w:pPr>
        <w:widowControl w:val="0"/>
        <w:numPr>
          <w:ilvl w:val="0"/>
          <w:numId w:val="1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Босова Л.Л., Босова А.Ю. Информатика и ИКТ: поурочные разработки для 5 класса. – М.: БИНОМ. Лаборатория знаний, 2010.</w:t>
      </w:r>
    </w:p>
    <w:p w:rsidR="00F8321C" w:rsidRPr="00DC36CF" w:rsidRDefault="00F8321C" w:rsidP="00EB576E">
      <w:pPr>
        <w:widowControl w:val="0"/>
        <w:numPr>
          <w:ilvl w:val="0"/>
          <w:numId w:val="1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Босова Л.Л. Набор цифровых образовательных ресурсов «Информатика 5-7». – М.: БИНОМ. Лаборатория знаний, 2011.</w:t>
      </w:r>
    </w:p>
    <w:p w:rsidR="00F8321C" w:rsidRPr="00DC36CF" w:rsidRDefault="00F8321C" w:rsidP="00EB576E">
      <w:pPr>
        <w:widowControl w:val="0"/>
        <w:numPr>
          <w:ilvl w:val="0"/>
          <w:numId w:val="1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Ресурсы Единой коллекции цифровых образовательных ресурсов (</w:t>
      </w:r>
      <w:hyperlink r:id="rId9" w:history="1">
        <w:r w:rsidRPr="00DC36CF">
          <w:rPr>
            <w:rStyle w:val="a9"/>
            <w:lang w:val="en-US"/>
          </w:rPr>
          <w:t>http</w:t>
        </w:r>
        <w:r w:rsidRPr="00DC36CF">
          <w:rPr>
            <w:rStyle w:val="a9"/>
          </w:rPr>
          <w:t>://</w:t>
        </w:r>
        <w:r w:rsidRPr="00DC36CF">
          <w:rPr>
            <w:rStyle w:val="a9"/>
            <w:lang w:val="en-US"/>
          </w:rPr>
          <w:t>school</w:t>
        </w:r>
        <w:r w:rsidRPr="00DC36CF">
          <w:rPr>
            <w:rStyle w:val="a9"/>
          </w:rPr>
          <w:t>-</w:t>
        </w:r>
        <w:r w:rsidRPr="00DC36CF">
          <w:rPr>
            <w:rStyle w:val="a9"/>
            <w:lang w:val="en-US"/>
          </w:rPr>
          <w:t>collection</w:t>
        </w:r>
        <w:r w:rsidRPr="00DC36CF">
          <w:rPr>
            <w:rStyle w:val="a9"/>
          </w:rPr>
          <w:t>.</w:t>
        </w:r>
        <w:proofErr w:type="spellStart"/>
        <w:r w:rsidRPr="00DC36CF">
          <w:rPr>
            <w:rStyle w:val="a9"/>
            <w:lang w:val="en-US"/>
          </w:rPr>
          <w:t>edu</w:t>
        </w:r>
        <w:proofErr w:type="spellEnd"/>
        <w:r w:rsidRPr="00DC36CF">
          <w:rPr>
            <w:rStyle w:val="a9"/>
          </w:rPr>
          <w:t>.</w:t>
        </w:r>
        <w:proofErr w:type="spellStart"/>
        <w:r w:rsidRPr="00DC36CF">
          <w:rPr>
            <w:rStyle w:val="a9"/>
            <w:lang w:val="en-US"/>
          </w:rPr>
          <w:t>ru</w:t>
        </w:r>
        <w:proofErr w:type="spellEnd"/>
        <w:r w:rsidRPr="00DC36CF">
          <w:rPr>
            <w:rStyle w:val="a9"/>
          </w:rPr>
          <w:t>/</w:t>
        </w:r>
      </w:hyperlink>
      <w:r w:rsidRPr="00DC36CF">
        <w:rPr>
          <w:sz w:val="28"/>
          <w:szCs w:val="28"/>
        </w:rPr>
        <w:t>)</w:t>
      </w:r>
    </w:p>
    <w:p w:rsidR="00F8321C" w:rsidRPr="00DC36CF" w:rsidRDefault="00F8321C" w:rsidP="00EB576E">
      <w:pPr>
        <w:widowControl w:val="0"/>
        <w:numPr>
          <w:ilvl w:val="0"/>
          <w:numId w:val="1"/>
        </w:numPr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sz w:val="28"/>
          <w:szCs w:val="28"/>
        </w:rPr>
      </w:pPr>
      <w:r w:rsidRPr="00DC36CF">
        <w:rPr>
          <w:sz w:val="28"/>
          <w:szCs w:val="28"/>
        </w:rPr>
        <w:t xml:space="preserve">Материалы авторской мастерской </w:t>
      </w:r>
      <w:proofErr w:type="spellStart"/>
      <w:r w:rsidRPr="00DC36CF">
        <w:rPr>
          <w:sz w:val="28"/>
          <w:szCs w:val="28"/>
        </w:rPr>
        <w:t>Босовой</w:t>
      </w:r>
      <w:proofErr w:type="spellEnd"/>
      <w:r w:rsidRPr="00DC36CF">
        <w:rPr>
          <w:sz w:val="28"/>
          <w:szCs w:val="28"/>
        </w:rPr>
        <w:t xml:space="preserve"> Л.Л. (</w:t>
      </w:r>
      <w:proofErr w:type="spellStart"/>
      <w:r w:rsidRPr="00DC36CF">
        <w:rPr>
          <w:sz w:val="28"/>
          <w:szCs w:val="28"/>
          <w:lang w:val="en-US"/>
        </w:rPr>
        <w:t>metodist</w:t>
      </w:r>
      <w:proofErr w:type="spellEnd"/>
      <w:r w:rsidRPr="00DC36CF">
        <w:rPr>
          <w:sz w:val="28"/>
          <w:szCs w:val="28"/>
        </w:rPr>
        <w:t>.</w:t>
      </w:r>
      <w:proofErr w:type="spellStart"/>
      <w:r w:rsidRPr="00DC36CF">
        <w:rPr>
          <w:sz w:val="28"/>
          <w:szCs w:val="28"/>
          <w:lang w:val="en-US"/>
        </w:rPr>
        <w:t>lbz</w:t>
      </w:r>
      <w:proofErr w:type="spellEnd"/>
      <w:r w:rsidRPr="00DC36CF">
        <w:rPr>
          <w:sz w:val="28"/>
          <w:szCs w:val="28"/>
        </w:rPr>
        <w:t>.</w:t>
      </w:r>
      <w:proofErr w:type="spellStart"/>
      <w:r w:rsidRPr="00DC36CF">
        <w:rPr>
          <w:sz w:val="28"/>
          <w:szCs w:val="28"/>
          <w:lang w:val="en-US"/>
        </w:rPr>
        <w:t>ru</w:t>
      </w:r>
      <w:proofErr w:type="spellEnd"/>
      <w:r w:rsidRPr="00DC36CF">
        <w:rPr>
          <w:sz w:val="28"/>
          <w:szCs w:val="28"/>
        </w:rPr>
        <w:t>/</w:t>
      </w:r>
      <w:r w:rsidRPr="00DC36CF">
        <w:rPr>
          <w:sz w:val="28"/>
          <w:szCs w:val="28"/>
          <w:lang w:val="en-US"/>
        </w:rPr>
        <w:t>authors</w:t>
      </w:r>
      <w:r w:rsidRPr="00DC36CF">
        <w:rPr>
          <w:sz w:val="28"/>
          <w:szCs w:val="28"/>
        </w:rPr>
        <w:t>/</w:t>
      </w:r>
      <w:proofErr w:type="spellStart"/>
      <w:r w:rsidRPr="00DC36CF">
        <w:rPr>
          <w:sz w:val="28"/>
          <w:szCs w:val="28"/>
          <w:lang w:val="en-US"/>
        </w:rPr>
        <w:t>informatika</w:t>
      </w:r>
      <w:proofErr w:type="spellEnd"/>
      <w:r w:rsidRPr="00DC36CF">
        <w:rPr>
          <w:sz w:val="28"/>
          <w:szCs w:val="28"/>
        </w:rPr>
        <w:t>/3/).</w:t>
      </w:r>
    </w:p>
    <w:p w:rsidR="00F8321C" w:rsidRPr="00DC36CF" w:rsidRDefault="00F8321C" w:rsidP="00F8321C">
      <w:pPr>
        <w:shd w:val="clear" w:color="auto" w:fill="FFFFFF"/>
        <w:spacing w:before="245" w:line="360" w:lineRule="auto"/>
        <w:ind w:right="29"/>
        <w:jc w:val="center"/>
        <w:rPr>
          <w:b/>
          <w:bCs/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spacing w:before="245" w:line="360" w:lineRule="auto"/>
        <w:ind w:right="29"/>
        <w:jc w:val="center"/>
        <w:rPr>
          <w:b/>
          <w:bCs/>
          <w:sz w:val="28"/>
          <w:szCs w:val="28"/>
        </w:rPr>
      </w:pPr>
    </w:p>
    <w:p w:rsidR="00F8321C" w:rsidRPr="00DC36CF" w:rsidRDefault="00F8321C" w:rsidP="00DC36CF">
      <w:pPr>
        <w:shd w:val="clear" w:color="auto" w:fill="FFFFFF"/>
        <w:spacing w:before="245" w:line="360" w:lineRule="auto"/>
        <w:ind w:right="29"/>
        <w:jc w:val="center"/>
        <w:rPr>
          <w:b/>
          <w:bCs/>
          <w:sz w:val="28"/>
          <w:szCs w:val="28"/>
        </w:rPr>
      </w:pPr>
      <w:r w:rsidRPr="00DC36CF">
        <w:rPr>
          <w:b/>
          <w:bCs/>
          <w:sz w:val="28"/>
          <w:szCs w:val="28"/>
        </w:rPr>
        <w:lastRenderedPageBreak/>
        <w:t>Объекты и средства материально-технического обеспечения курса информ</w:t>
      </w:r>
      <w:r w:rsidRPr="00DC36CF">
        <w:rPr>
          <w:b/>
          <w:bCs/>
          <w:sz w:val="28"/>
          <w:szCs w:val="28"/>
        </w:rPr>
        <w:t>а</w:t>
      </w:r>
      <w:r w:rsidRPr="00DC36CF">
        <w:rPr>
          <w:b/>
          <w:bCs/>
          <w:sz w:val="28"/>
          <w:szCs w:val="28"/>
        </w:rPr>
        <w:t xml:space="preserve">тики и ИКТ </w:t>
      </w:r>
    </w:p>
    <w:p w:rsidR="00F8321C" w:rsidRPr="00DC36CF" w:rsidRDefault="00F8321C" w:rsidP="00F8321C">
      <w:pPr>
        <w:shd w:val="clear" w:color="auto" w:fill="FFFFFF"/>
        <w:spacing w:before="245" w:line="360" w:lineRule="auto"/>
        <w:ind w:right="29"/>
        <w:jc w:val="center"/>
        <w:rPr>
          <w:b/>
          <w:bCs/>
          <w:sz w:val="28"/>
          <w:szCs w:val="28"/>
        </w:rPr>
      </w:pPr>
      <w:r w:rsidRPr="00DC36CF">
        <w:rPr>
          <w:b/>
          <w:bCs/>
          <w:sz w:val="28"/>
          <w:szCs w:val="28"/>
        </w:rPr>
        <w:t>Аппаратные средства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Персональный компьютер  - рабочее место учителя и учащихся 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proofErr w:type="spellStart"/>
      <w:r w:rsidRPr="00DC36CF">
        <w:rPr>
          <w:bCs/>
          <w:sz w:val="28"/>
          <w:szCs w:val="28"/>
        </w:rPr>
        <w:t>Мультимедиапроектор</w:t>
      </w:r>
      <w:proofErr w:type="spellEnd"/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Интерактивная доска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Принтер (лазерный, цветной, сетевой)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Источник бесперебойного питания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Устройства вывода звуковой информации (наушники, колонки, микрофон)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Устройства для ручного ввода текстовой информации и манипулирования экран</w:t>
      </w:r>
      <w:r w:rsidRPr="00DC36CF">
        <w:rPr>
          <w:bCs/>
          <w:sz w:val="28"/>
          <w:szCs w:val="28"/>
        </w:rPr>
        <w:softHyphen/>
        <w:t>ными объектами (клавиатура и мышь, джойстик)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Сканер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Цифровой фотоаппарат</w:t>
      </w:r>
    </w:p>
    <w:p w:rsidR="00F8321C" w:rsidRPr="00DC36CF" w:rsidRDefault="00F8321C" w:rsidP="00EB576E">
      <w:pPr>
        <w:numPr>
          <w:ilvl w:val="0"/>
          <w:numId w:val="4"/>
        </w:numPr>
        <w:shd w:val="clear" w:color="auto" w:fill="FFFFFF"/>
        <w:suppressAutoHyphens/>
        <w:autoSpaceDN w:val="0"/>
        <w:spacing w:line="360" w:lineRule="auto"/>
        <w:ind w:left="2336" w:right="6" w:hanging="357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Внешний накопитель информации (или флэш-память)</w:t>
      </w:r>
    </w:p>
    <w:p w:rsidR="00F8321C" w:rsidRPr="00DC36CF" w:rsidRDefault="00F8321C" w:rsidP="00F8321C">
      <w:pPr>
        <w:shd w:val="clear" w:color="auto" w:fill="FFFFFF"/>
        <w:spacing w:before="259" w:line="360" w:lineRule="auto"/>
        <w:ind w:right="929"/>
        <w:jc w:val="center"/>
        <w:rPr>
          <w:b/>
          <w:bCs/>
          <w:sz w:val="28"/>
          <w:szCs w:val="28"/>
        </w:rPr>
      </w:pPr>
      <w:r w:rsidRPr="00DC36CF">
        <w:rPr>
          <w:b/>
          <w:bCs/>
          <w:sz w:val="28"/>
          <w:szCs w:val="28"/>
        </w:rPr>
        <w:t>Программные средства</w:t>
      </w:r>
    </w:p>
    <w:p w:rsidR="00F8321C" w:rsidRPr="00DC36CF" w:rsidRDefault="00F8321C" w:rsidP="00EB576E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Операционная система.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Файловый менеджер (в составе операционной системы или др.).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Антивирусная программа.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Программа-архиватор.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Клавиатурный тренажер.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Простая система управления базами данных.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Простая </w:t>
      </w:r>
      <w:proofErr w:type="spellStart"/>
      <w:r w:rsidRPr="00DC36CF">
        <w:rPr>
          <w:bCs/>
          <w:sz w:val="28"/>
          <w:szCs w:val="28"/>
        </w:rPr>
        <w:t>геоинформационная</w:t>
      </w:r>
      <w:proofErr w:type="spellEnd"/>
      <w:r w:rsidRPr="00DC36CF">
        <w:rPr>
          <w:bCs/>
          <w:sz w:val="28"/>
          <w:szCs w:val="28"/>
        </w:rPr>
        <w:t xml:space="preserve"> система.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Система автоматизированного проектирования.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Программа-переводчик.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Система оптического распознавания текста.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lastRenderedPageBreak/>
        <w:t>Программы разработки анимации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Мультимедиа-проигрыватель (входит в состав операционных систем или др.).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Звуковой редактор.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Система программирования.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Почтовый клиент (входит в состав операционных систем или др.).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Браузер (входит в состав операционных систем или др.).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Программа интерактивного общения. 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Коллекция цифровых образовательных ресурсов по различным учебным предметам</w:t>
      </w:r>
    </w:p>
    <w:p w:rsidR="00F8321C" w:rsidRPr="00DC36CF" w:rsidRDefault="00F8321C" w:rsidP="00EB576E">
      <w:pPr>
        <w:numPr>
          <w:ilvl w:val="0"/>
          <w:numId w:val="5"/>
        </w:numPr>
        <w:shd w:val="clear" w:color="auto" w:fill="FFFFFF"/>
        <w:suppressAutoHyphens/>
        <w:autoSpaceDN w:val="0"/>
        <w:spacing w:line="360" w:lineRule="auto"/>
        <w:ind w:left="2268" w:right="6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Комплекты презентационных слайдов по всем разделам курсов</w:t>
      </w:r>
    </w:p>
    <w:p w:rsidR="00F8321C" w:rsidRPr="00DC36CF" w:rsidRDefault="00F8321C" w:rsidP="00F8321C">
      <w:pPr>
        <w:shd w:val="clear" w:color="auto" w:fill="FFFFFF"/>
        <w:spacing w:before="259" w:line="360" w:lineRule="auto"/>
        <w:ind w:right="929"/>
        <w:jc w:val="center"/>
        <w:rPr>
          <w:b/>
          <w:bCs/>
          <w:sz w:val="28"/>
          <w:szCs w:val="28"/>
        </w:rPr>
      </w:pPr>
      <w:r w:rsidRPr="00DC36CF">
        <w:rPr>
          <w:b/>
          <w:bCs/>
          <w:sz w:val="28"/>
          <w:szCs w:val="28"/>
        </w:rPr>
        <w:t>Печатные пособия</w:t>
      </w:r>
    </w:p>
    <w:p w:rsidR="00F8321C" w:rsidRPr="00DC36CF" w:rsidRDefault="00F8321C" w:rsidP="00F8321C">
      <w:pPr>
        <w:shd w:val="clear" w:color="auto" w:fill="FFFFFF"/>
        <w:spacing w:line="360" w:lineRule="auto"/>
        <w:ind w:left="2340" w:right="7"/>
        <w:rPr>
          <w:b/>
          <w:bCs/>
          <w:i/>
          <w:sz w:val="28"/>
          <w:szCs w:val="28"/>
          <w:u w:val="single"/>
        </w:rPr>
      </w:pPr>
      <w:r w:rsidRPr="00DC36CF">
        <w:rPr>
          <w:b/>
          <w:bCs/>
          <w:i/>
          <w:sz w:val="28"/>
          <w:szCs w:val="28"/>
          <w:u w:val="single"/>
        </w:rPr>
        <w:t>Плакаты:</w:t>
      </w:r>
    </w:p>
    <w:p w:rsidR="00F8321C" w:rsidRPr="00DC36CF" w:rsidRDefault="00F8321C" w:rsidP="00EB576E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Организация рабочего места и техники безопасности.</w:t>
      </w:r>
    </w:p>
    <w:p w:rsidR="00F8321C" w:rsidRPr="00DC36CF" w:rsidRDefault="00F8321C" w:rsidP="00EB576E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Архитектура компьютера</w:t>
      </w:r>
    </w:p>
    <w:p w:rsidR="00F8321C" w:rsidRPr="00DC36CF" w:rsidRDefault="00F8321C" w:rsidP="00EB576E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Архитектура компьютерных сетей</w:t>
      </w:r>
    </w:p>
    <w:p w:rsidR="00F8321C" w:rsidRPr="00DC36CF" w:rsidRDefault="00F8321C" w:rsidP="00EB576E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Раскладка клавиатуры, используемая при клавиатурном письме</w:t>
      </w:r>
    </w:p>
    <w:p w:rsidR="00F8321C" w:rsidRPr="00DC36CF" w:rsidRDefault="00F8321C" w:rsidP="00EB576E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История информатики</w:t>
      </w:r>
    </w:p>
    <w:p w:rsidR="00F8321C" w:rsidRPr="00DC36CF" w:rsidRDefault="00F8321C" w:rsidP="00F8321C">
      <w:pPr>
        <w:shd w:val="clear" w:color="auto" w:fill="FFFFFF"/>
        <w:spacing w:line="360" w:lineRule="auto"/>
        <w:ind w:left="2340" w:right="7"/>
        <w:rPr>
          <w:b/>
          <w:bCs/>
          <w:i/>
          <w:sz w:val="28"/>
          <w:szCs w:val="28"/>
          <w:u w:val="single"/>
        </w:rPr>
      </w:pPr>
      <w:r w:rsidRPr="00DC36CF">
        <w:rPr>
          <w:b/>
          <w:bCs/>
          <w:i/>
          <w:sz w:val="28"/>
          <w:szCs w:val="28"/>
          <w:u w:val="single"/>
        </w:rPr>
        <w:t>Схемы: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Графический пользовательский интерфейс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Информация, арифметика информационных процессов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Виды информационных ресурсов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Виды информационных процессов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Представление информации (дискретизация)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Моделирование, формализация, алгоритмизация.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Основные этапы разработки программ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Системы счисления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lastRenderedPageBreak/>
        <w:t>Логические операции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Блок-схемы</w:t>
      </w:r>
    </w:p>
    <w:p w:rsidR="00F8321C" w:rsidRPr="00DC36CF" w:rsidRDefault="00F8321C" w:rsidP="00EB576E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2340" w:right="6" w:firstLine="0"/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Алгоритмические конструкции</w:t>
      </w:r>
    </w:p>
    <w:p w:rsidR="00F8321C" w:rsidRPr="00DC36CF" w:rsidRDefault="00F8321C" w:rsidP="00F8321C">
      <w:pPr>
        <w:shd w:val="clear" w:color="auto" w:fill="FFFFFF"/>
        <w:suppressAutoHyphens/>
        <w:ind w:left="2340" w:right="6"/>
        <w:rPr>
          <w:bCs/>
          <w:sz w:val="22"/>
          <w:szCs w:val="22"/>
        </w:rPr>
      </w:pPr>
    </w:p>
    <w:p w:rsidR="00F8321C" w:rsidRPr="00DC36CF" w:rsidRDefault="00F8321C" w:rsidP="00F8321C">
      <w:pPr>
        <w:shd w:val="clear" w:color="auto" w:fill="FFFFFF"/>
        <w:spacing w:before="14" w:line="360" w:lineRule="auto"/>
        <w:ind w:left="552"/>
        <w:jc w:val="center"/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Перечень  цифровых  образовательных  ресурсов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6"/>
          <w:sz w:val="28"/>
          <w:szCs w:val="28"/>
        </w:rPr>
      </w:pPr>
      <w:r w:rsidRPr="00DC36CF">
        <w:rPr>
          <w:sz w:val="28"/>
          <w:szCs w:val="28"/>
        </w:rPr>
        <w:t>Зрительные иллюзии.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4"/>
          <w:sz w:val="28"/>
          <w:szCs w:val="28"/>
        </w:rPr>
      </w:pPr>
      <w:r w:rsidRPr="00DC36CF">
        <w:rPr>
          <w:sz w:val="28"/>
          <w:szCs w:val="28"/>
        </w:rPr>
        <w:t>Техника безопасности.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4"/>
          <w:sz w:val="28"/>
          <w:szCs w:val="28"/>
        </w:rPr>
      </w:pPr>
      <w:r w:rsidRPr="00DC36CF">
        <w:rPr>
          <w:sz w:val="28"/>
          <w:szCs w:val="28"/>
        </w:rPr>
        <w:t>Компьютер на службе у человека.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4"/>
          <w:sz w:val="28"/>
          <w:szCs w:val="28"/>
        </w:rPr>
      </w:pPr>
      <w:r w:rsidRPr="00DC36CF">
        <w:rPr>
          <w:sz w:val="28"/>
          <w:szCs w:val="28"/>
        </w:rPr>
        <w:t>Хранение информации.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 w:rsidRPr="00DC36CF">
        <w:rPr>
          <w:sz w:val="28"/>
          <w:szCs w:val="28"/>
        </w:rPr>
        <w:t>Носители информации.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DC36CF">
        <w:rPr>
          <w:sz w:val="28"/>
          <w:szCs w:val="28"/>
        </w:rPr>
        <w:t>Средства передачи информации.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 w:rsidRPr="00DC36CF">
        <w:rPr>
          <w:sz w:val="28"/>
          <w:szCs w:val="28"/>
        </w:rPr>
        <w:t>В мире кодов.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0"/>
          <w:sz w:val="28"/>
          <w:szCs w:val="28"/>
        </w:rPr>
      </w:pPr>
      <w:r w:rsidRPr="00DC36CF">
        <w:rPr>
          <w:sz w:val="28"/>
          <w:szCs w:val="28"/>
        </w:rPr>
        <w:t>Текст: история и современность.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3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0"/>
          <w:sz w:val="28"/>
          <w:szCs w:val="28"/>
        </w:rPr>
      </w:pPr>
      <w:r w:rsidRPr="00DC36CF">
        <w:rPr>
          <w:sz w:val="28"/>
          <w:szCs w:val="28"/>
        </w:rPr>
        <w:t>Табличный способ решения логических задач.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98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</w:rPr>
      </w:pPr>
      <w:r w:rsidRPr="00DC36CF">
        <w:rPr>
          <w:sz w:val="28"/>
          <w:szCs w:val="28"/>
        </w:rPr>
        <w:t>Наглядные формы представления информации.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98"/>
          <w:tab w:val="num" w:pos="360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Задача о напитках.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98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DC36CF">
        <w:rPr>
          <w:sz w:val="28"/>
          <w:szCs w:val="28"/>
        </w:rPr>
        <w:t>Клавиатурный тренажер.</w:t>
      </w:r>
    </w:p>
    <w:p w:rsidR="00F8321C" w:rsidRPr="00DC36CF" w:rsidRDefault="00F8321C" w:rsidP="00EB576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98"/>
          <w:tab w:val="num" w:pos="900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</w:rPr>
      </w:pPr>
      <w:r w:rsidRPr="00DC36CF">
        <w:rPr>
          <w:sz w:val="28"/>
          <w:szCs w:val="28"/>
        </w:rPr>
        <w:t>Логические игры «Морской бой», «</w:t>
      </w:r>
      <w:proofErr w:type="spellStart"/>
      <w:r w:rsidRPr="00DC36CF">
        <w:rPr>
          <w:sz w:val="28"/>
          <w:szCs w:val="28"/>
        </w:rPr>
        <w:t>Переливашки</w:t>
      </w:r>
      <w:proofErr w:type="spellEnd"/>
      <w:r w:rsidRPr="00DC36CF">
        <w:rPr>
          <w:sz w:val="28"/>
          <w:szCs w:val="28"/>
        </w:rPr>
        <w:t>», «Пары».</w:t>
      </w: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hd w:val="clear" w:color="auto" w:fill="FFFFFF"/>
        <w:tabs>
          <w:tab w:val="left" w:pos="422"/>
        </w:tabs>
        <w:spacing w:line="360" w:lineRule="auto"/>
        <w:jc w:val="both"/>
        <w:rPr>
          <w:sz w:val="28"/>
          <w:szCs w:val="28"/>
        </w:rPr>
      </w:pPr>
    </w:p>
    <w:p w:rsidR="00F8321C" w:rsidRPr="00DC36CF" w:rsidRDefault="00F8321C" w:rsidP="00F8321C">
      <w:pPr>
        <w:spacing w:line="360" w:lineRule="auto"/>
        <w:ind w:firstLine="567"/>
        <w:jc w:val="center"/>
        <w:rPr>
          <w:sz w:val="28"/>
          <w:szCs w:val="28"/>
        </w:rPr>
      </w:pPr>
    </w:p>
    <w:p w:rsidR="00F8321C" w:rsidRPr="00DC36CF" w:rsidRDefault="00D83E6E" w:rsidP="00F8321C">
      <w:pPr>
        <w:widowControl w:val="0"/>
        <w:autoSpaceDE w:val="0"/>
        <w:autoSpaceDN w:val="0"/>
        <w:adjustRightInd w:val="0"/>
        <w:spacing w:after="120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Приложение № 4</w:t>
      </w:r>
    </w:p>
    <w:p w:rsidR="00F8321C" w:rsidRPr="00DC36CF" w:rsidRDefault="00F8321C" w:rsidP="00F8321C">
      <w:pPr>
        <w:widowControl w:val="0"/>
        <w:autoSpaceDE w:val="0"/>
        <w:autoSpaceDN w:val="0"/>
        <w:adjustRightInd w:val="0"/>
        <w:spacing w:after="360"/>
        <w:ind w:left="357"/>
        <w:jc w:val="center"/>
        <w:rPr>
          <w:sz w:val="36"/>
          <w:szCs w:val="36"/>
        </w:rPr>
      </w:pPr>
      <w:r w:rsidRPr="00DC36CF">
        <w:rPr>
          <w:sz w:val="36"/>
          <w:szCs w:val="36"/>
        </w:rPr>
        <w:t>Контрольно-измерительный материал</w:t>
      </w:r>
    </w:p>
    <w:p w:rsidR="00F8321C" w:rsidRPr="00DC36CF" w:rsidRDefault="00F8321C" w:rsidP="00F8321C"/>
    <w:p w:rsidR="00F8321C" w:rsidRPr="00DC36CF" w:rsidRDefault="00F8321C" w:rsidP="00F8321C">
      <w:pPr>
        <w:spacing w:line="360" w:lineRule="auto"/>
        <w:jc w:val="center"/>
        <w:rPr>
          <w:i/>
          <w:sz w:val="40"/>
          <w:szCs w:val="40"/>
        </w:rPr>
      </w:pPr>
      <w:r w:rsidRPr="00DC36CF">
        <w:rPr>
          <w:i/>
          <w:sz w:val="40"/>
          <w:szCs w:val="40"/>
        </w:rPr>
        <w:t>Тексты контрольно-измерительных материалов</w:t>
      </w:r>
    </w:p>
    <w:p w:rsidR="00F8321C" w:rsidRPr="00DC36CF" w:rsidRDefault="00F8321C" w:rsidP="00F8321C">
      <w:pPr>
        <w:tabs>
          <w:tab w:val="left" w:pos="6663"/>
        </w:tabs>
        <w:jc w:val="center"/>
        <w:rPr>
          <w:b/>
          <w:sz w:val="32"/>
          <w:szCs w:val="32"/>
        </w:rPr>
      </w:pPr>
      <w:r w:rsidRPr="00DC36CF">
        <w:rPr>
          <w:b/>
          <w:sz w:val="32"/>
          <w:szCs w:val="32"/>
        </w:rPr>
        <w:t>Итоговая контрольная работа</w:t>
      </w: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  <w:r w:rsidRPr="00DC36CF">
        <w:rPr>
          <w:b/>
          <w:sz w:val="32"/>
          <w:szCs w:val="32"/>
        </w:rPr>
        <w:t>по информатике и ИКТ</w:t>
      </w: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  <w:r w:rsidRPr="00DC36CF">
        <w:rPr>
          <w:b/>
          <w:sz w:val="32"/>
          <w:szCs w:val="32"/>
        </w:rPr>
        <w:t xml:space="preserve">за курс 5  класса по УМК </w:t>
      </w:r>
      <w:r w:rsidRPr="00DC36CF">
        <w:rPr>
          <w:b/>
          <w:sz w:val="32"/>
          <w:szCs w:val="32"/>
          <w:u w:val="single"/>
        </w:rPr>
        <w:t>Л.Л. Босовой</w:t>
      </w:r>
    </w:p>
    <w:p w:rsidR="00F8321C" w:rsidRPr="00DC36CF" w:rsidRDefault="00F8321C" w:rsidP="00F8321C">
      <w:pPr>
        <w:rPr>
          <w:b/>
          <w:sz w:val="32"/>
          <w:szCs w:val="32"/>
        </w:rPr>
      </w:pPr>
      <w:r w:rsidRPr="00DC36CF">
        <w:rPr>
          <w:b/>
          <w:sz w:val="32"/>
          <w:szCs w:val="32"/>
        </w:rPr>
        <w:t>Вариант 1</w:t>
      </w:r>
    </w:p>
    <w:p w:rsidR="00F8321C" w:rsidRPr="00DC36CF" w:rsidRDefault="00F8321C" w:rsidP="00F8321C">
      <w:pPr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Блок</w:t>
      </w:r>
      <w:proofErr w:type="gramStart"/>
      <w:r w:rsidRPr="00DC36CF">
        <w:rPr>
          <w:b/>
          <w:sz w:val="28"/>
          <w:szCs w:val="28"/>
        </w:rPr>
        <w:t xml:space="preserve"> А</w:t>
      </w:r>
      <w:proofErr w:type="gramEnd"/>
    </w:p>
    <w:p w:rsidR="00F8321C" w:rsidRPr="00DC36CF" w:rsidRDefault="00F8321C" w:rsidP="00EB576E">
      <w:pPr>
        <w:numPr>
          <w:ilvl w:val="0"/>
          <w:numId w:val="8"/>
        </w:numPr>
        <w:tabs>
          <w:tab w:val="clear" w:pos="1429"/>
        </w:tabs>
        <w:spacing w:line="276" w:lineRule="auto"/>
        <w:ind w:left="426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Отметьте устройство компьютера, предназначенное для обработки информации.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4"/>
        <w:gridCol w:w="4740"/>
      </w:tblGrid>
      <w:tr w:rsidR="00F8321C" w:rsidRPr="00DC36CF" w:rsidTr="007C6EBE">
        <w:tc>
          <w:tcPr>
            <w:tcW w:w="4831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Оперативная память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</w:tc>
        <w:tc>
          <w:tcPr>
            <w:tcW w:w="4740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9"/>
              </w:numPr>
              <w:spacing w:after="0"/>
              <w:ind w:left="15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9"/>
              </w:numPr>
              <w:spacing w:after="0"/>
              <w:ind w:left="15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</w:tbl>
    <w:p w:rsidR="00F8321C" w:rsidRPr="00DC36CF" w:rsidRDefault="00F8321C" w:rsidP="00EB576E">
      <w:pPr>
        <w:numPr>
          <w:ilvl w:val="0"/>
          <w:numId w:val="8"/>
        </w:numPr>
        <w:tabs>
          <w:tab w:val="clear" w:pos="1429"/>
          <w:tab w:val="left" w:pos="0"/>
          <w:tab w:val="num" w:pos="1260"/>
        </w:tabs>
        <w:spacing w:line="276" w:lineRule="auto"/>
        <w:ind w:left="426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Наиболее удобной формой для представления большого количества однотипной информации является: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Таблица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Схема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</w:tbl>
    <w:p w:rsidR="00F8321C" w:rsidRPr="00DC36CF" w:rsidRDefault="00F8321C" w:rsidP="00F8321C">
      <w:pPr>
        <w:ind w:left="426" w:hanging="426"/>
        <w:rPr>
          <w:bCs/>
          <w:iCs/>
          <w:sz w:val="28"/>
          <w:szCs w:val="28"/>
        </w:rPr>
      </w:pPr>
      <w:r w:rsidRPr="00DC36CF">
        <w:rPr>
          <w:bCs/>
          <w:iCs/>
          <w:sz w:val="28"/>
          <w:szCs w:val="28"/>
        </w:rPr>
        <w:t>3. Какой клавишей стереть символ справа от курсора?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pStyle w:val="a8"/>
              <w:ind w:left="1418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 w:rsidRPr="00DC3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Shift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736" w:hanging="425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c)</w:t>
            </w:r>
            <w:r w:rsidRPr="00DC36CF">
              <w:rPr>
                <w:sz w:val="28"/>
                <w:szCs w:val="28"/>
              </w:rPr>
              <w:t xml:space="preserve"> </w:t>
            </w:r>
            <w:r w:rsidRPr="00DC36CF">
              <w:rPr>
                <w:sz w:val="28"/>
                <w:szCs w:val="28"/>
                <w:lang w:val="en-US"/>
              </w:rPr>
              <w:t>Delete</w:t>
            </w:r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pStyle w:val="a8"/>
              <w:ind w:left="1418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Pr="00DC3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Backspace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736" w:hanging="425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d)</w:t>
            </w:r>
            <w:r w:rsidRPr="00DC36CF">
              <w:rPr>
                <w:sz w:val="28"/>
                <w:szCs w:val="28"/>
              </w:rPr>
              <w:t xml:space="preserve"> </w:t>
            </w:r>
            <w:r w:rsidRPr="00DC36CF">
              <w:rPr>
                <w:sz w:val="28"/>
                <w:szCs w:val="28"/>
                <w:lang w:val="en-US"/>
              </w:rPr>
              <w:t>Enter</w:t>
            </w:r>
          </w:p>
        </w:tc>
      </w:tr>
    </w:tbl>
    <w:p w:rsidR="00F8321C" w:rsidRPr="00DC36CF" w:rsidRDefault="00F8321C" w:rsidP="00F8321C">
      <w:pPr>
        <w:rPr>
          <w:sz w:val="28"/>
          <w:szCs w:val="28"/>
        </w:rPr>
      </w:pPr>
      <w:r w:rsidRPr="00DC36CF">
        <w:rPr>
          <w:bCs/>
          <w:sz w:val="28"/>
          <w:szCs w:val="28"/>
        </w:rPr>
        <w:t>4. Изображение на экране монитора готового к работе компьютера</w:t>
      </w:r>
      <w:r w:rsidRPr="00DC36CF">
        <w:rPr>
          <w:sz w:val="28"/>
          <w:szCs w:val="28"/>
        </w:rPr>
        <w:t xml:space="preserve"> называется…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a</w:t>
            </w:r>
            <w:r w:rsidRPr="00DC36CF">
              <w:rPr>
                <w:sz w:val="28"/>
                <w:szCs w:val="28"/>
              </w:rPr>
              <w:t>) Панель задач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  <w:r w:rsidRPr="00DC36CF">
              <w:rPr>
                <w:sz w:val="28"/>
                <w:szCs w:val="28"/>
              </w:rPr>
              <w:t>) Главное меню</w:t>
            </w:r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  <w:r w:rsidRPr="00DC36CF">
              <w:rPr>
                <w:sz w:val="28"/>
                <w:szCs w:val="28"/>
              </w:rPr>
              <w:t>) Рабочий стол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d</w:t>
            </w:r>
            <w:r w:rsidRPr="00DC36CF">
              <w:rPr>
                <w:sz w:val="28"/>
                <w:szCs w:val="28"/>
              </w:rPr>
              <w:t>) Рабочая область</w:t>
            </w:r>
          </w:p>
        </w:tc>
      </w:tr>
    </w:tbl>
    <w:p w:rsidR="00F8321C" w:rsidRPr="00DC36CF" w:rsidRDefault="00F8321C" w:rsidP="00F8321C">
      <w:pPr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5. Пакет программ, управляющих работой компьютера и обеспечивающих взаим</w:t>
      </w:r>
      <w:r w:rsidRPr="00DC36CF">
        <w:rPr>
          <w:bCs/>
          <w:sz w:val="28"/>
          <w:szCs w:val="28"/>
        </w:rPr>
        <w:t>о</w:t>
      </w:r>
      <w:r w:rsidRPr="00DC36CF">
        <w:rPr>
          <w:bCs/>
          <w:sz w:val="28"/>
          <w:szCs w:val="28"/>
        </w:rPr>
        <w:t>действие между человеком и компьютером, называется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 xml:space="preserve">a) </w:t>
            </w:r>
            <w:r w:rsidRPr="00DC36CF">
              <w:rPr>
                <w:sz w:val="28"/>
                <w:szCs w:val="28"/>
              </w:rPr>
              <w:t>Операционная система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 xml:space="preserve">c) </w:t>
            </w:r>
            <w:r w:rsidRPr="00DC36CF">
              <w:rPr>
                <w:sz w:val="28"/>
                <w:szCs w:val="28"/>
              </w:rPr>
              <w:t>Прикладные программы</w:t>
            </w:r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 xml:space="preserve">b) </w:t>
            </w:r>
            <w:r w:rsidRPr="00DC36CF">
              <w:rPr>
                <w:sz w:val="28"/>
                <w:szCs w:val="28"/>
              </w:rPr>
              <w:t>Панель задач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 xml:space="preserve">d) </w:t>
            </w:r>
            <w:r w:rsidRPr="00DC36CF">
              <w:rPr>
                <w:sz w:val="28"/>
                <w:szCs w:val="28"/>
              </w:rPr>
              <w:t>Командные кнопки</w:t>
            </w:r>
          </w:p>
        </w:tc>
      </w:tr>
    </w:tbl>
    <w:p w:rsidR="00F8321C" w:rsidRPr="00DC36CF" w:rsidRDefault="00F8321C" w:rsidP="00F8321C">
      <w:pPr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6. Инструкции, определяющие порядок работы при включении компьютера, храня</w:t>
      </w:r>
      <w:r w:rsidRPr="00DC36CF">
        <w:rPr>
          <w:bCs/>
          <w:sz w:val="28"/>
          <w:szCs w:val="28"/>
        </w:rPr>
        <w:t>т</w:t>
      </w:r>
      <w:r w:rsidRPr="00DC36CF">
        <w:rPr>
          <w:bCs/>
          <w:sz w:val="28"/>
          <w:szCs w:val="28"/>
        </w:rPr>
        <w:t xml:space="preserve">ся </w:t>
      </w:r>
      <w:proofErr w:type="gramStart"/>
      <w:r w:rsidRPr="00DC36CF">
        <w:rPr>
          <w:bCs/>
          <w:sz w:val="28"/>
          <w:szCs w:val="28"/>
        </w:rPr>
        <w:t>в</w:t>
      </w:r>
      <w:proofErr w:type="gramEnd"/>
      <w:r w:rsidRPr="00DC36CF">
        <w:rPr>
          <w:bCs/>
          <w:sz w:val="28"/>
          <w:szCs w:val="28"/>
        </w:rPr>
        <w:t>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a</w:t>
            </w:r>
            <w:r w:rsidRPr="00DC36CF">
              <w:rPr>
                <w:sz w:val="28"/>
                <w:szCs w:val="28"/>
              </w:rPr>
              <w:t>) Процессоре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  <w:r w:rsidRPr="00DC36CF">
              <w:rPr>
                <w:sz w:val="28"/>
                <w:szCs w:val="28"/>
              </w:rPr>
              <w:t>) В человеческом мозге</w:t>
            </w:r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  <w:r w:rsidRPr="00DC36CF">
              <w:rPr>
                <w:sz w:val="28"/>
                <w:szCs w:val="28"/>
              </w:rPr>
              <w:t>) Оперативной памяти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d</w:t>
            </w:r>
            <w:r w:rsidRPr="00DC36CF">
              <w:rPr>
                <w:sz w:val="28"/>
                <w:szCs w:val="28"/>
              </w:rPr>
              <w:t>) На жестком диске</w:t>
            </w:r>
          </w:p>
        </w:tc>
      </w:tr>
    </w:tbl>
    <w:p w:rsidR="00F8321C" w:rsidRPr="00DC36CF" w:rsidRDefault="00F8321C" w:rsidP="00EB576E">
      <w:pPr>
        <w:pStyle w:val="a8"/>
        <w:numPr>
          <w:ilvl w:val="0"/>
          <w:numId w:val="12"/>
        </w:numPr>
        <w:tabs>
          <w:tab w:val="num" w:pos="126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Какое устройство, предназначено для ввода информации в компьютер?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712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15"/>
              </w:numPr>
              <w:spacing w:after="0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15"/>
              </w:numPr>
              <w:spacing w:after="0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15"/>
              </w:numPr>
              <w:spacing w:after="0"/>
              <w:ind w:left="17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15"/>
              </w:numPr>
              <w:spacing w:after="0"/>
              <w:ind w:left="17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</w:tc>
      </w:tr>
    </w:tbl>
    <w:p w:rsidR="00F8321C" w:rsidRPr="00DC36CF" w:rsidRDefault="00F8321C" w:rsidP="00EB576E">
      <w:pPr>
        <w:numPr>
          <w:ilvl w:val="0"/>
          <w:numId w:val="12"/>
        </w:numPr>
        <w:spacing w:line="276" w:lineRule="auto"/>
        <w:ind w:left="426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Отметьте операцию при форматировании документов.</w:t>
      </w:r>
    </w:p>
    <w:tbl>
      <w:tblPr>
        <w:tblStyle w:val="a5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5185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16"/>
              </w:numPr>
              <w:spacing w:after="0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Вставка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16"/>
              </w:numPr>
              <w:spacing w:after="0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lastRenderedPageBreak/>
              <w:t>Удаление</w:t>
            </w:r>
          </w:p>
        </w:tc>
        <w:tc>
          <w:tcPr>
            <w:tcW w:w="5185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16"/>
              </w:numPr>
              <w:spacing w:after="0"/>
              <w:ind w:left="17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lastRenderedPageBreak/>
              <w:t>Изменение цвета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16"/>
              </w:numPr>
              <w:spacing w:after="0"/>
              <w:ind w:left="17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lastRenderedPageBreak/>
              <w:t>Поиск и замена</w:t>
            </w:r>
          </w:p>
        </w:tc>
      </w:tr>
    </w:tbl>
    <w:p w:rsidR="00F8321C" w:rsidRPr="00DC36CF" w:rsidRDefault="00F8321C" w:rsidP="00EB576E">
      <w:pPr>
        <w:numPr>
          <w:ilvl w:val="0"/>
          <w:numId w:val="12"/>
        </w:numPr>
        <w:tabs>
          <w:tab w:val="num" w:pos="0"/>
        </w:tabs>
        <w:spacing w:line="276" w:lineRule="auto"/>
        <w:ind w:left="426"/>
        <w:jc w:val="both"/>
        <w:rPr>
          <w:sz w:val="28"/>
          <w:szCs w:val="28"/>
        </w:rPr>
      </w:pPr>
      <w:r w:rsidRPr="00DC36CF">
        <w:rPr>
          <w:sz w:val="28"/>
          <w:szCs w:val="28"/>
        </w:rPr>
        <w:lastRenderedPageBreak/>
        <w:t>Выберите специальную клавишу.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17"/>
              </w:numPr>
              <w:spacing w:after="0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{</w:t>
            </w: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End</w:t>
            </w:r>
            <w:r w:rsidRPr="00DC36CF">
              <w:rPr>
                <w:rFonts w:ascii="Times New Roman" w:hAnsi="Times New Roman"/>
                <w:sz w:val="28"/>
                <w:szCs w:val="28"/>
              </w:rPr>
              <w:t>};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17"/>
              </w:numPr>
              <w:spacing w:after="0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{Пробел};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17"/>
              </w:numPr>
              <w:spacing w:after="0"/>
              <w:ind w:left="17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{</w:t>
            </w: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Shift</w:t>
            </w:r>
            <w:r w:rsidRPr="00DC36CF">
              <w:rPr>
                <w:rFonts w:ascii="Times New Roman" w:hAnsi="Times New Roman"/>
                <w:sz w:val="28"/>
                <w:szCs w:val="28"/>
              </w:rPr>
              <w:t>};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17"/>
              </w:numPr>
              <w:spacing w:after="0"/>
              <w:ind w:left="17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{</w:t>
            </w:r>
            <w:r w:rsidRPr="00DC36CF">
              <w:rPr>
                <w:rFonts w:ascii="Times New Roman" w:hAnsi="Times New Roman"/>
              </w:rPr>
              <w:sym w:font="Symbol" w:char="F0AD"/>
            </w:r>
            <w:r w:rsidRPr="00DC36CF">
              <w:rPr>
                <w:rFonts w:ascii="Times New Roman" w:hAnsi="Times New Roman"/>
                <w:sz w:val="28"/>
                <w:szCs w:val="28"/>
              </w:rPr>
              <w:t>};</w:t>
            </w:r>
          </w:p>
        </w:tc>
      </w:tr>
    </w:tbl>
    <w:p w:rsidR="00F8321C" w:rsidRPr="00DC36CF" w:rsidRDefault="00F8321C" w:rsidP="00F8321C">
      <w:pPr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10. При упорядочивании информации в хронологической последовательности…</w:t>
      </w:r>
    </w:p>
    <w:p w:rsidR="00F8321C" w:rsidRPr="00DC36CF" w:rsidRDefault="00F8321C" w:rsidP="00EB576E">
      <w:pPr>
        <w:pStyle w:val="a8"/>
        <w:numPr>
          <w:ilvl w:val="0"/>
          <w:numId w:val="18"/>
        </w:numPr>
        <w:spacing w:after="0"/>
        <w:ind w:left="1701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получением нового содержания, новой информации</w:t>
      </w:r>
    </w:p>
    <w:p w:rsidR="00F8321C" w:rsidRPr="00DC36CF" w:rsidRDefault="00F8321C" w:rsidP="00EB576E">
      <w:pPr>
        <w:pStyle w:val="a8"/>
        <w:numPr>
          <w:ilvl w:val="0"/>
          <w:numId w:val="18"/>
        </w:numPr>
        <w:spacing w:after="0"/>
        <w:ind w:left="1701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изменением формы информации, но не изменяющая ее содержания</w:t>
      </w:r>
    </w:p>
    <w:p w:rsidR="00F8321C" w:rsidRPr="00DC36CF" w:rsidRDefault="00F8321C" w:rsidP="00EB576E">
      <w:pPr>
        <w:pStyle w:val="a8"/>
        <w:numPr>
          <w:ilvl w:val="0"/>
          <w:numId w:val="18"/>
        </w:numPr>
        <w:spacing w:after="0"/>
        <w:ind w:left="1701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 информации не происходит</w:t>
      </w:r>
    </w:p>
    <w:p w:rsidR="00F8321C" w:rsidRPr="00DC36CF" w:rsidRDefault="00F8321C" w:rsidP="00EB576E">
      <w:pPr>
        <w:pStyle w:val="a8"/>
        <w:numPr>
          <w:ilvl w:val="0"/>
          <w:numId w:val="18"/>
        </w:numPr>
        <w:spacing w:after="0"/>
        <w:ind w:left="1701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>11. При форматировании текстового документа происходит …</w:t>
      </w:r>
    </w:p>
    <w:p w:rsidR="00F8321C" w:rsidRPr="00DC36CF" w:rsidRDefault="00F8321C" w:rsidP="00EB576E">
      <w:pPr>
        <w:pStyle w:val="a8"/>
        <w:numPr>
          <w:ilvl w:val="0"/>
          <w:numId w:val="19"/>
        </w:num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Обработка, связанная с изменением формы информации, но не изм</w:t>
      </w:r>
      <w:r w:rsidRPr="00DC36CF">
        <w:rPr>
          <w:rFonts w:ascii="Times New Roman" w:hAnsi="Times New Roman"/>
          <w:sz w:val="28"/>
          <w:szCs w:val="28"/>
        </w:rPr>
        <w:t>е</w:t>
      </w:r>
      <w:r w:rsidRPr="00DC36CF">
        <w:rPr>
          <w:rFonts w:ascii="Times New Roman" w:hAnsi="Times New Roman"/>
          <w:sz w:val="28"/>
          <w:szCs w:val="28"/>
        </w:rPr>
        <w:t>няющая её содержания</w:t>
      </w:r>
    </w:p>
    <w:p w:rsidR="00F8321C" w:rsidRPr="00DC36CF" w:rsidRDefault="00F8321C" w:rsidP="00EB576E">
      <w:pPr>
        <w:pStyle w:val="a8"/>
        <w:numPr>
          <w:ilvl w:val="0"/>
          <w:numId w:val="19"/>
        </w:num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Обработка, связанная с получением нового содержания, новой и</w:t>
      </w:r>
      <w:r w:rsidRPr="00DC36CF">
        <w:rPr>
          <w:rFonts w:ascii="Times New Roman" w:hAnsi="Times New Roman"/>
          <w:sz w:val="28"/>
          <w:szCs w:val="28"/>
        </w:rPr>
        <w:t>н</w:t>
      </w:r>
      <w:r w:rsidRPr="00DC36CF">
        <w:rPr>
          <w:rFonts w:ascii="Times New Roman" w:hAnsi="Times New Roman"/>
          <w:sz w:val="28"/>
          <w:szCs w:val="28"/>
        </w:rPr>
        <w:t>формации</w:t>
      </w:r>
    </w:p>
    <w:p w:rsidR="00F8321C" w:rsidRPr="00DC36CF" w:rsidRDefault="00F8321C" w:rsidP="00EB576E">
      <w:pPr>
        <w:pStyle w:val="a8"/>
        <w:numPr>
          <w:ilvl w:val="0"/>
          <w:numId w:val="19"/>
        </w:num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 информации не происходит</w:t>
      </w:r>
    </w:p>
    <w:p w:rsidR="00F8321C" w:rsidRPr="00DC36CF" w:rsidRDefault="00F8321C" w:rsidP="00EB576E">
      <w:pPr>
        <w:pStyle w:val="a8"/>
        <w:numPr>
          <w:ilvl w:val="0"/>
          <w:numId w:val="19"/>
        </w:num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>12. При разработке плана действий происходит …</w:t>
      </w:r>
    </w:p>
    <w:p w:rsidR="00F8321C" w:rsidRPr="00DC36CF" w:rsidRDefault="00F8321C" w:rsidP="00EB576E">
      <w:pPr>
        <w:pStyle w:val="a8"/>
        <w:numPr>
          <w:ilvl w:val="0"/>
          <w:numId w:val="20"/>
        </w:num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Обработка, связанная с изменением формы информации, но не изм</w:t>
      </w:r>
      <w:r w:rsidRPr="00DC36CF">
        <w:rPr>
          <w:rFonts w:ascii="Times New Roman" w:hAnsi="Times New Roman"/>
          <w:sz w:val="28"/>
          <w:szCs w:val="28"/>
        </w:rPr>
        <w:t>е</w:t>
      </w:r>
      <w:r w:rsidRPr="00DC36CF">
        <w:rPr>
          <w:rFonts w:ascii="Times New Roman" w:hAnsi="Times New Roman"/>
          <w:sz w:val="28"/>
          <w:szCs w:val="28"/>
        </w:rPr>
        <w:t>няющая её содержания</w:t>
      </w:r>
    </w:p>
    <w:p w:rsidR="00F8321C" w:rsidRPr="00DC36CF" w:rsidRDefault="00F8321C" w:rsidP="00EB576E">
      <w:pPr>
        <w:pStyle w:val="a8"/>
        <w:numPr>
          <w:ilvl w:val="0"/>
          <w:numId w:val="20"/>
        </w:num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Обработка, связанная с получением нового содержания, новой и</w:t>
      </w:r>
      <w:r w:rsidRPr="00DC36CF">
        <w:rPr>
          <w:rFonts w:ascii="Times New Roman" w:hAnsi="Times New Roman"/>
          <w:sz w:val="28"/>
          <w:szCs w:val="28"/>
        </w:rPr>
        <w:t>н</w:t>
      </w:r>
      <w:r w:rsidRPr="00DC36CF">
        <w:rPr>
          <w:rFonts w:ascii="Times New Roman" w:hAnsi="Times New Roman"/>
          <w:sz w:val="28"/>
          <w:szCs w:val="28"/>
        </w:rPr>
        <w:t>формации</w:t>
      </w:r>
    </w:p>
    <w:p w:rsidR="00F8321C" w:rsidRPr="00DC36CF" w:rsidRDefault="00F8321C" w:rsidP="00EB576E">
      <w:pPr>
        <w:pStyle w:val="a8"/>
        <w:numPr>
          <w:ilvl w:val="0"/>
          <w:numId w:val="20"/>
        </w:num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 информации не происходит</w:t>
      </w:r>
    </w:p>
    <w:p w:rsidR="00F8321C" w:rsidRPr="00DC36CF" w:rsidRDefault="00F8321C" w:rsidP="00EB576E">
      <w:pPr>
        <w:pStyle w:val="a8"/>
        <w:numPr>
          <w:ilvl w:val="0"/>
          <w:numId w:val="20"/>
        </w:num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F8321C" w:rsidRPr="00DC36CF" w:rsidRDefault="00F8321C" w:rsidP="00F8321C">
      <w:pPr>
        <w:ind w:left="540" w:firstLine="180"/>
        <w:jc w:val="both"/>
        <w:rPr>
          <w:sz w:val="28"/>
          <w:szCs w:val="28"/>
        </w:rPr>
      </w:pPr>
    </w:p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>13. Информация – это…</w:t>
      </w:r>
    </w:p>
    <w:p w:rsidR="00F8321C" w:rsidRPr="00DC36CF" w:rsidRDefault="00F8321C" w:rsidP="00F8321C">
      <w:pPr>
        <w:ind w:left="1418"/>
        <w:rPr>
          <w:sz w:val="28"/>
          <w:szCs w:val="28"/>
        </w:rPr>
      </w:pPr>
      <w:r w:rsidRPr="00DC36CF">
        <w:rPr>
          <w:sz w:val="28"/>
          <w:szCs w:val="28"/>
          <w:lang w:val="en-US"/>
        </w:rPr>
        <w:t>a</w:t>
      </w:r>
      <w:r w:rsidRPr="00DC36CF">
        <w:rPr>
          <w:sz w:val="28"/>
          <w:szCs w:val="28"/>
        </w:rPr>
        <w:t>) Все, что мы слышим</w:t>
      </w:r>
    </w:p>
    <w:p w:rsidR="00F8321C" w:rsidRPr="00DC36CF" w:rsidRDefault="00F8321C" w:rsidP="00F8321C">
      <w:pPr>
        <w:ind w:left="1418"/>
        <w:rPr>
          <w:b/>
          <w:sz w:val="28"/>
          <w:szCs w:val="28"/>
        </w:rPr>
      </w:pPr>
      <w:r w:rsidRPr="00DC36CF">
        <w:rPr>
          <w:sz w:val="28"/>
          <w:szCs w:val="28"/>
          <w:lang w:val="en-US"/>
        </w:rPr>
        <w:t>b</w:t>
      </w:r>
      <w:r w:rsidRPr="00DC36CF">
        <w:rPr>
          <w:sz w:val="28"/>
          <w:szCs w:val="28"/>
        </w:rPr>
        <w:t>) Сведения об окружающем нас мире</w:t>
      </w:r>
    </w:p>
    <w:p w:rsidR="00F8321C" w:rsidRPr="00DC36CF" w:rsidRDefault="00F8321C" w:rsidP="00F8321C">
      <w:pPr>
        <w:ind w:left="1418"/>
        <w:rPr>
          <w:sz w:val="28"/>
          <w:szCs w:val="28"/>
        </w:rPr>
      </w:pPr>
      <w:r w:rsidRPr="00DC36CF">
        <w:rPr>
          <w:sz w:val="28"/>
          <w:szCs w:val="28"/>
          <w:lang w:val="en-US"/>
        </w:rPr>
        <w:t>c</w:t>
      </w:r>
      <w:r w:rsidRPr="00DC36CF">
        <w:rPr>
          <w:sz w:val="28"/>
          <w:szCs w:val="28"/>
        </w:rPr>
        <w:t>) Представление числа в памяти компьютера</w:t>
      </w:r>
    </w:p>
    <w:p w:rsidR="00F8321C" w:rsidRPr="00DC36CF" w:rsidRDefault="00F8321C" w:rsidP="00F8321C">
      <w:pPr>
        <w:ind w:left="1418"/>
        <w:rPr>
          <w:sz w:val="28"/>
          <w:szCs w:val="28"/>
        </w:rPr>
      </w:pPr>
      <w:r w:rsidRPr="00DC36CF">
        <w:rPr>
          <w:sz w:val="28"/>
          <w:szCs w:val="28"/>
          <w:lang w:val="en-US"/>
        </w:rPr>
        <w:t xml:space="preserve">d) </w:t>
      </w:r>
      <w:r w:rsidRPr="00DC36CF">
        <w:rPr>
          <w:sz w:val="28"/>
          <w:szCs w:val="28"/>
        </w:rPr>
        <w:t>Последовательность изображений</w:t>
      </w:r>
    </w:p>
    <w:p w:rsidR="00F8321C" w:rsidRPr="00DC36CF" w:rsidRDefault="00F8321C" w:rsidP="00EB576E">
      <w:pPr>
        <w:pStyle w:val="a8"/>
        <w:numPr>
          <w:ilvl w:val="0"/>
          <w:numId w:val="13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Отметьте современный информационный носитель.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5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1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Телевидение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1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1"/>
              </w:numPr>
              <w:spacing w:after="0"/>
              <w:ind w:left="13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Лазерный диск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1"/>
              </w:numPr>
              <w:spacing w:after="0"/>
              <w:ind w:left="13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</w:tbl>
    <w:p w:rsidR="00F8321C" w:rsidRPr="00DC36CF" w:rsidRDefault="00F8321C" w:rsidP="00EB576E">
      <w:pPr>
        <w:pStyle w:val="a8"/>
        <w:numPr>
          <w:ilvl w:val="0"/>
          <w:numId w:val="11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Отметьте инструмент графического редактора.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4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2"/>
              </w:numPr>
              <w:spacing w:after="0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Распылитель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2"/>
              </w:numPr>
              <w:spacing w:after="0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Бумага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2"/>
              </w:numPr>
              <w:spacing w:after="0"/>
              <w:ind w:left="15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2"/>
              </w:numPr>
              <w:spacing w:after="0"/>
              <w:ind w:left="15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Клей</w:t>
            </w:r>
          </w:p>
        </w:tc>
      </w:tr>
    </w:tbl>
    <w:p w:rsidR="00F8321C" w:rsidRPr="00DC36CF" w:rsidRDefault="00F8321C" w:rsidP="00F8321C">
      <w:pPr>
        <w:rPr>
          <w:b/>
          <w:sz w:val="28"/>
          <w:szCs w:val="28"/>
        </w:rPr>
      </w:pPr>
    </w:p>
    <w:p w:rsidR="00F8321C" w:rsidRPr="00DC36CF" w:rsidRDefault="00F8321C" w:rsidP="00F8321C">
      <w:pPr>
        <w:rPr>
          <w:b/>
          <w:sz w:val="28"/>
          <w:szCs w:val="28"/>
        </w:rPr>
      </w:pPr>
    </w:p>
    <w:p w:rsidR="00F8321C" w:rsidRPr="00DC36CF" w:rsidRDefault="00F8321C" w:rsidP="00F8321C">
      <w:pPr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Блок</w:t>
      </w:r>
      <w:proofErr w:type="gramStart"/>
      <w:r w:rsidRPr="00DC36CF">
        <w:rPr>
          <w:b/>
          <w:sz w:val="28"/>
          <w:szCs w:val="28"/>
        </w:rPr>
        <w:t xml:space="preserve"> Б</w:t>
      </w:r>
      <w:proofErr w:type="gramEnd"/>
    </w:p>
    <w:p w:rsidR="00F8321C" w:rsidRPr="00DC36CF" w:rsidRDefault="00F8321C" w:rsidP="00EB576E">
      <w:pPr>
        <w:pStyle w:val="a8"/>
        <w:numPr>
          <w:ilvl w:val="0"/>
          <w:numId w:val="11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Отметьте операции при редактировании документов.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Вставка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Изменение шрифта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Изменение начертания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Изменение цвета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Поиск и замена</w:t>
            </w:r>
          </w:p>
        </w:tc>
      </w:tr>
    </w:tbl>
    <w:p w:rsidR="00F8321C" w:rsidRPr="00DC36CF" w:rsidRDefault="00F8321C" w:rsidP="00EB576E">
      <w:pPr>
        <w:pStyle w:val="a8"/>
        <w:numPr>
          <w:ilvl w:val="0"/>
          <w:numId w:val="11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 xml:space="preserve">Отметьте элементы окна приложения </w:t>
      </w:r>
      <w:proofErr w:type="spellStart"/>
      <w:r w:rsidRPr="00DC36CF">
        <w:rPr>
          <w:rFonts w:ascii="Times New Roman" w:hAnsi="Times New Roman"/>
          <w:sz w:val="28"/>
          <w:szCs w:val="28"/>
        </w:rPr>
        <w:t>WordPad</w:t>
      </w:r>
      <w:proofErr w:type="spellEnd"/>
      <w:r w:rsidRPr="00DC36CF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Название приложения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Кнопка свернуть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Панель инструментов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Рабочая область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Полосы прокрутки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Строка меню</w:t>
            </w:r>
          </w:p>
        </w:tc>
      </w:tr>
    </w:tbl>
    <w:p w:rsidR="00F8321C" w:rsidRPr="00DC36CF" w:rsidRDefault="00F8321C" w:rsidP="00EB576E">
      <w:pPr>
        <w:pStyle w:val="a8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Отметьте устройства, предназначенные для вывода информации.</w:t>
      </w:r>
    </w:p>
    <w:tbl>
      <w:tblPr>
        <w:tblStyle w:val="a5"/>
        <w:tblW w:w="10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5860"/>
      </w:tblGrid>
      <w:tr w:rsidR="00F8321C" w:rsidRPr="00DC36CF" w:rsidTr="007C6EBE">
        <w:tc>
          <w:tcPr>
            <w:tcW w:w="4786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  <w:tc>
          <w:tcPr>
            <w:tcW w:w="5860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3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Акустические колонки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3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Микрофон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3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Джойстик</w:t>
            </w:r>
          </w:p>
        </w:tc>
      </w:tr>
    </w:tbl>
    <w:p w:rsidR="00F8321C" w:rsidRPr="00DC36CF" w:rsidRDefault="00F8321C" w:rsidP="00F8321C">
      <w:pPr>
        <w:ind w:left="426" w:hanging="426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19. Перечислите известные вам виды информации:</w:t>
      </w:r>
    </w:p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>____</w:t>
      </w:r>
      <w:r w:rsidRPr="00DC36CF">
        <w:rPr>
          <w:b/>
          <w:sz w:val="28"/>
          <w:szCs w:val="28"/>
        </w:rPr>
        <w:t>_________________________________________________________</w:t>
      </w:r>
      <w:r w:rsidRPr="00DC36CF">
        <w:rPr>
          <w:sz w:val="28"/>
          <w:szCs w:val="28"/>
        </w:rPr>
        <w:t>__ .</w:t>
      </w:r>
    </w:p>
    <w:p w:rsidR="00F8321C" w:rsidRPr="00DC36CF" w:rsidRDefault="00F8321C" w:rsidP="00EB576E">
      <w:pPr>
        <w:pStyle w:val="a8"/>
        <w:numPr>
          <w:ilvl w:val="0"/>
          <w:numId w:val="14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Решите задачу табличным способом.</w:t>
      </w:r>
    </w:p>
    <w:p w:rsidR="00F8321C" w:rsidRPr="00DC36CF" w:rsidRDefault="00F8321C" w:rsidP="00F8321C">
      <w:pPr>
        <w:ind w:firstLine="720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Три девочки – Роза, Маргарита и Анюта представили на конкурс цветоводов корзины выращенных ими роз, маргариток и анютиных глазок. Девочка, вырасти</w:t>
      </w:r>
      <w:r w:rsidRPr="00DC36CF">
        <w:rPr>
          <w:sz w:val="28"/>
          <w:szCs w:val="28"/>
        </w:rPr>
        <w:t>в</w:t>
      </w:r>
      <w:r w:rsidRPr="00DC36CF">
        <w:rPr>
          <w:sz w:val="28"/>
          <w:szCs w:val="28"/>
        </w:rPr>
        <w:t>шая маргаритки, обратила внимание Розы на то, что ни у одной из девочек имя не совпадает с названием любимых цветов.</w:t>
      </w:r>
    </w:p>
    <w:p w:rsidR="00F8321C" w:rsidRPr="00DC36CF" w:rsidRDefault="00F8321C" w:rsidP="00F8321C">
      <w:pPr>
        <w:ind w:firstLine="720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Какие цветы вырастила каждая из девочек?</w:t>
      </w:r>
    </w:p>
    <w:tbl>
      <w:tblPr>
        <w:tblStyle w:val="a5"/>
        <w:tblW w:w="0" w:type="auto"/>
        <w:jc w:val="center"/>
        <w:tblLook w:val="01E0"/>
      </w:tblPr>
      <w:tblGrid>
        <w:gridCol w:w="2321"/>
        <w:gridCol w:w="2322"/>
        <w:gridCol w:w="2322"/>
        <w:gridCol w:w="2322"/>
      </w:tblGrid>
      <w:tr w:rsidR="00F8321C" w:rsidRPr="00DC36CF" w:rsidTr="007C6EBE">
        <w:trPr>
          <w:jc w:val="center"/>
        </w:trPr>
        <w:tc>
          <w:tcPr>
            <w:tcW w:w="2321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Розы</w:t>
            </w: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Маргаритки</w:t>
            </w: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Анютины Глазки</w:t>
            </w:r>
          </w:p>
        </w:tc>
      </w:tr>
      <w:tr w:rsidR="00F8321C" w:rsidRPr="00DC36CF" w:rsidTr="007C6EBE">
        <w:trPr>
          <w:jc w:val="center"/>
        </w:trPr>
        <w:tc>
          <w:tcPr>
            <w:tcW w:w="2321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Роза</w:t>
            </w: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8321C" w:rsidRPr="00DC36CF" w:rsidTr="007C6EBE">
        <w:trPr>
          <w:jc w:val="center"/>
        </w:trPr>
        <w:tc>
          <w:tcPr>
            <w:tcW w:w="2321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Маргарита</w:t>
            </w: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8321C" w:rsidRPr="00DC36CF" w:rsidTr="007C6EBE">
        <w:trPr>
          <w:jc w:val="center"/>
        </w:trPr>
        <w:tc>
          <w:tcPr>
            <w:tcW w:w="2321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Анюта</w:t>
            </w: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8321C" w:rsidRPr="00DC36CF" w:rsidRDefault="00F8321C" w:rsidP="00F8321C">
      <w:pPr>
        <w:rPr>
          <w:sz w:val="28"/>
          <w:szCs w:val="28"/>
        </w:rPr>
      </w:pPr>
      <w:r w:rsidRPr="00DC36CF">
        <w:rPr>
          <w:sz w:val="28"/>
          <w:szCs w:val="28"/>
        </w:rPr>
        <w:t>Ответ:_________________________________</w:t>
      </w:r>
    </w:p>
    <w:p w:rsidR="00F8321C" w:rsidRPr="00DC36CF" w:rsidRDefault="00F8321C" w:rsidP="00F8321C">
      <w:pPr>
        <w:rPr>
          <w:sz w:val="32"/>
          <w:szCs w:val="32"/>
        </w:rPr>
      </w:pPr>
      <w:r w:rsidRPr="00DC36CF">
        <w:rPr>
          <w:sz w:val="32"/>
          <w:szCs w:val="32"/>
        </w:rPr>
        <w:br w:type="page"/>
      </w: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  <w:r w:rsidRPr="00DC36CF">
        <w:rPr>
          <w:b/>
          <w:sz w:val="32"/>
          <w:szCs w:val="32"/>
        </w:rPr>
        <w:lastRenderedPageBreak/>
        <w:t>Итоговая контрольная работа</w:t>
      </w: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  <w:r w:rsidRPr="00DC36CF">
        <w:rPr>
          <w:b/>
          <w:sz w:val="32"/>
          <w:szCs w:val="32"/>
        </w:rPr>
        <w:t>по информатике и ИКТ</w:t>
      </w: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  <w:r w:rsidRPr="00DC36CF">
        <w:rPr>
          <w:b/>
          <w:sz w:val="32"/>
          <w:szCs w:val="32"/>
        </w:rPr>
        <w:t xml:space="preserve">за курс 5 класса по УМК </w:t>
      </w:r>
      <w:r w:rsidRPr="00DC36CF">
        <w:rPr>
          <w:sz w:val="32"/>
          <w:szCs w:val="32"/>
          <w:u w:val="single"/>
        </w:rPr>
        <w:t>Л.Л. Босовой</w:t>
      </w:r>
    </w:p>
    <w:p w:rsidR="00F8321C" w:rsidRPr="00DC36CF" w:rsidRDefault="00F8321C" w:rsidP="00F8321C">
      <w:pPr>
        <w:rPr>
          <w:sz w:val="32"/>
          <w:szCs w:val="32"/>
        </w:rPr>
      </w:pPr>
      <w:r w:rsidRPr="00DC36CF">
        <w:rPr>
          <w:sz w:val="32"/>
          <w:szCs w:val="32"/>
        </w:rPr>
        <w:t>Вариант 2</w:t>
      </w:r>
    </w:p>
    <w:p w:rsidR="00F8321C" w:rsidRPr="00DC36CF" w:rsidRDefault="00F8321C" w:rsidP="00F8321C">
      <w:pPr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Блок</w:t>
      </w:r>
      <w:proofErr w:type="gramStart"/>
      <w:r w:rsidRPr="00DC36CF">
        <w:rPr>
          <w:b/>
          <w:sz w:val="28"/>
          <w:szCs w:val="28"/>
        </w:rPr>
        <w:t xml:space="preserve"> А</w:t>
      </w:r>
      <w:proofErr w:type="gramEnd"/>
    </w:p>
    <w:p w:rsidR="00F8321C" w:rsidRPr="00DC36CF" w:rsidRDefault="00F8321C" w:rsidP="00F8321C">
      <w:pPr>
        <w:rPr>
          <w:bCs/>
          <w:iCs/>
          <w:sz w:val="28"/>
          <w:szCs w:val="28"/>
        </w:rPr>
      </w:pPr>
      <w:r w:rsidRPr="00DC36CF">
        <w:rPr>
          <w:bCs/>
          <w:iCs/>
          <w:sz w:val="28"/>
          <w:szCs w:val="28"/>
        </w:rPr>
        <w:t>1. Какое из устройств компьютера является «мозгом» компьютера?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 w:hanging="284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 xml:space="preserve">a) </w:t>
            </w:r>
            <w:r w:rsidRPr="00DC36CF">
              <w:rPr>
                <w:sz w:val="28"/>
                <w:szCs w:val="28"/>
              </w:rPr>
              <w:t>Память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169" w:hanging="284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 xml:space="preserve">c) </w:t>
            </w:r>
            <w:r w:rsidRPr="00DC36CF">
              <w:rPr>
                <w:sz w:val="28"/>
                <w:szCs w:val="28"/>
              </w:rPr>
              <w:t>Монитор</w:t>
            </w:r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134"/>
              <w:rPr>
                <w:b/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b)</w:t>
            </w:r>
            <w:r w:rsidRPr="00DC36C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CF">
              <w:rPr>
                <w:sz w:val="28"/>
                <w:szCs w:val="28"/>
              </w:rPr>
              <w:t>Процессор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169" w:hanging="284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 xml:space="preserve">d) </w:t>
            </w:r>
            <w:r w:rsidRPr="00DC36CF">
              <w:rPr>
                <w:sz w:val="28"/>
                <w:szCs w:val="28"/>
              </w:rPr>
              <w:t>Мышь</w:t>
            </w:r>
          </w:p>
        </w:tc>
      </w:tr>
    </w:tbl>
    <w:p w:rsidR="00F8321C" w:rsidRPr="00DC36CF" w:rsidRDefault="00F8321C" w:rsidP="00EB576E">
      <w:pPr>
        <w:pStyle w:val="a8"/>
        <w:numPr>
          <w:ilvl w:val="0"/>
          <w:numId w:val="26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Наиболее удобной формой для наглядного представления разных числовых да</w:t>
      </w:r>
      <w:r w:rsidRPr="00DC36CF">
        <w:rPr>
          <w:rFonts w:ascii="Times New Roman" w:hAnsi="Times New Roman"/>
          <w:sz w:val="28"/>
          <w:szCs w:val="28"/>
        </w:rPr>
        <w:t>н</w:t>
      </w:r>
      <w:r w:rsidRPr="00DC36CF">
        <w:rPr>
          <w:rFonts w:ascii="Times New Roman" w:hAnsi="Times New Roman"/>
          <w:sz w:val="28"/>
          <w:szCs w:val="28"/>
        </w:rPr>
        <w:t>ных является: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7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7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Диаграмма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7"/>
              </w:numPr>
              <w:spacing w:after="0"/>
              <w:ind w:left="14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Схема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7"/>
              </w:numPr>
              <w:spacing w:after="0"/>
              <w:ind w:left="14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</w:tbl>
    <w:p w:rsidR="00F8321C" w:rsidRPr="00DC36CF" w:rsidRDefault="00F8321C" w:rsidP="00F8321C">
      <w:pPr>
        <w:ind w:left="426" w:hanging="426"/>
        <w:rPr>
          <w:bCs/>
          <w:iCs/>
          <w:sz w:val="28"/>
          <w:szCs w:val="28"/>
        </w:rPr>
      </w:pPr>
      <w:r w:rsidRPr="00DC36CF">
        <w:rPr>
          <w:bCs/>
          <w:iCs/>
          <w:sz w:val="28"/>
          <w:szCs w:val="28"/>
        </w:rPr>
        <w:t>3. Какой клавишей включить режим ввода заглавных букв?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pStyle w:val="a8"/>
              <w:ind w:left="1418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 w:rsidRPr="00DC3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36CF">
              <w:rPr>
                <w:rFonts w:ascii="Times New Roman" w:hAnsi="Times New Roman"/>
                <w:sz w:val="28"/>
                <w:szCs w:val="28"/>
              </w:rPr>
              <w:t>Ctrl</w:t>
            </w:r>
            <w:proofErr w:type="spellEnd"/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736" w:hanging="425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c)</w:t>
            </w:r>
            <w:r w:rsidRPr="00DC36CF">
              <w:rPr>
                <w:sz w:val="28"/>
                <w:szCs w:val="28"/>
              </w:rPr>
              <w:t xml:space="preserve"> </w:t>
            </w:r>
            <w:proofErr w:type="spellStart"/>
            <w:r w:rsidRPr="00DC36CF">
              <w:rPr>
                <w:sz w:val="28"/>
                <w:szCs w:val="28"/>
              </w:rPr>
              <w:t>Num</w:t>
            </w:r>
            <w:proofErr w:type="spellEnd"/>
            <w:r w:rsidRPr="00DC36CF">
              <w:rPr>
                <w:sz w:val="28"/>
                <w:szCs w:val="28"/>
              </w:rPr>
              <w:t xml:space="preserve"> </w:t>
            </w:r>
            <w:proofErr w:type="spellStart"/>
            <w:r w:rsidRPr="00DC36CF">
              <w:rPr>
                <w:sz w:val="28"/>
                <w:szCs w:val="28"/>
              </w:rPr>
              <w:t>Lock</w:t>
            </w:r>
            <w:proofErr w:type="spellEnd"/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pStyle w:val="a8"/>
              <w:ind w:left="1418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Pr="00DC3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36CF">
              <w:rPr>
                <w:rFonts w:ascii="Times New Roman" w:hAnsi="Times New Roman"/>
                <w:sz w:val="28"/>
                <w:szCs w:val="28"/>
              </w:rPr>
              <w:t>Caps</w:t>
            </w:r>
            <w:proofErr w:type="spellEnd"/>
            <w:r w:rsidRPr="00DC3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36CF">
              <w:rPr>
                <w:rFonts w:ascii="Times New Roman" w:hAnsi="Times New Roman"/>
                <w:sz w:val="28"/>
                <w:szCs w:val="28"/>
              </w:rPr>
              <w:t>Lock</w:t>
            </w:r>
            <w:proofErr w:type="spellEnd"/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736" w:hanging="425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d)</w:t>
            </w:r>
            <w:r w:rsidRPr="00DC36CF">
              <w:rPr>
                <w:sz w:val="28"/>
                <w:szCs w:val="28"/>
              </w:rPr>
              <w:t xml:space="preserve"> </w:t>
            </w:r>
            <w:proofErr w:type="spellStart"/>
            <w:r w:rsidRPr="00DC36CF">
              <w:rPr>
                <w:sz w:val="28"/>
                <w:szCs w:val="28"/>
              </w:rPr>
              <w:t>Alt</w:t>
            </w:r>
            <w:proofErr w:type="spellEnd"/>
          </w:p>
        </w:tc>
      </w:tr>
    </w:tbl>
    <w:p w:rsidR="00F8321C" w:rsidRPr="00DC36CF" w:rsidRDefault="00F8321C" w:rsidP="00F8321C">
      <w:pPr>
        <w:rPr>
          <w:sz w:val="28"/>
          <w:szCs w:val="28"/>
        </w:rPr>
      </w:pPr>
      <w:r w:rsidRPr="00DC36CF">
        <w:rPr>
          <w:bCs/>
          <w:sz w:val="28"/>
          <w:szCs w:val="28"/>
        </w:rPr>
        <w:t>4. Область экрана монитора, в которой происходит работа с конкретной программой или документом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a</w:t>
            </w:r>
            <w:r w:rsidRPr="00DC36CF">
              <w:rPr>
                <w:sz w:val="28"/>
                <w:szCs w:val="28"/>
              </w:rPr>
              <w:t>) Панель задач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  <w:r w:rsidRPr="00DC36CF">
              <w:rPr>
                <w:sz w:val="28"/>
                <w:szCs w:val="28"/>
              </w:rPr>
              <w:t>) Окно</w:t>
            </w:r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b/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  <w:r w:rsidRPr="00DC36CF">
              <w:rPr>
                <w:sz w:val="28"/>
                <w:szCs w:val="28"/>
              </w:rPr>
              <w:t>) Главное меню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d</w:t>
            </w:r>
            <w:r w:rsidRPr="00DC36CF">
              <w:rPr>
                <w:sz w:val="28"/>
                <w:szCs w:val="28"/>
              </w:rPr>
              <w:t>) Рабочий стол</w:t>
            </w:r>
          </w:p>
        </w:tc>
      </w:tr>
    </w:tbl>
    <w:p w:rsidR="00F8321C" w:rsidRPr="00DC36CF" w:rsidRDefault="00F8321C" w:rsidP="00F8321C">
      <w:pPr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>5. Как открыть (запустить на выполнение) объект, находящийся на Рабочем столе компьютера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a</w:t>
            </w:r>
            <w:r w:rsidRPr="00DC36CF">
              <w:rPr>
                <w:sz w:val="28"/>
                <w:szCs w:val="28"/>
              </w:rPr>
              <w:t>) Щелчком левой кнопки мыши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  <w:r w:rsidRPr="00DC36CF">
              <w:rPr>
                <w:sz w:val="28"/>
                <w:szCs w:val="28"/>
              </w:rPr>
              <w:t>) Двойным щелчком л</w:t>
            </w:r>
            <w:r w:rsidRPr="00DC36CF">
              <w:rPr>
                <w:sz w:val="28"/>
                <w:szCs w:val="28"/>
              </w:rPr>
              <w:t>е</w:t>
            </w:r>
            <w:r w:rsidRPr="00DC36CF">
              <w:rPr>
                <w:sz w:val="28"/>
                <w:szCs w:val="28"/>
              </w:rPr>
              <w:t>вой кнопки мыши</w:t>
            </w:r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  <w:r w:rsidRPr="00DC36CF">
              <w:rPr>
                <w:sz w:val="28"/>
                <w:szCs w:val="28"/>
              </w:rPr>
              <w:t>) Щелчком правой кно</w:t>
            </w:r>
            <w:r w:rsidRPr="00DC36CF">
              <w:rPr>
                <w:sz w:val="28"/>
                <w:szCs w:val="28"/>
              </w:rPr>
              <w:t>п</w:t>
            </w:r>
            <w:r w:rsidRPr="00DC36CF">
              <w:rPr>
                <w:sz w:val="28"/>
                <w:szCs w:val="28"/>
              </w:rPr>
              <w:t>ки мыши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d</w:t>
            </w:r>
            <w:r w:rsidRPr="00DC36CF">
              <w:rPr>
                <w:sz w:val="28"/>
                <w:szCs w:val="28"/>
              </w:rPr>
              <w:t>) Двойным щелчком пр</w:t>
            </w:r>
            <w:r w:rsidRPr="00DC36CF">
              <w:rPr>
                <w:sz w:val="28"/>
                <w:szCs w:val="28"/>
              </w:rPr>
              <w:t>а</w:t>
            </w:r>
            <w:r w:rsidRPr="00DC36CF">
              <w:rPr>
                <w:sz w:val="28"/>
                <w:szCs w:val="28"/>
              </w:rPr>
              <w:t>вой кнопки мыши</w:t>
            </w:r>
          </w:p>
        </w:tc>
      </w:tr>
    </w:tbl>
    <w:p w:rsidR="00F8321C" w:rsidRPr="00DC36CF" w:rsidRDefault="00F8321C" w:rsidP="00F8321C">
      <w:pPr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t xml:space="preserve">6. Все программы и данные, необходимые для работы компьютера, помещаются </w:t>
      </w:r>
      <w:proofErr w:type="gramStart"/>
      <w:r w:rsidRPr="00DC36CF">
        <w:rPr>
          <w:bCs/>
          <w:sz w:val="28"/>
          <w:szCs w:val="28"/>
        </w:rPr>
        <w:t>в</w:t>
      </w:r>
      <w:proofErr w:type="gramEnd"/>
      <w:r w:rsidRPr="00DC36CF">
        <w:rPr>
          <w:bCs/>
          <w:sz w:val="28"/>
          <w:szCs w:val="28"/>
        </w:rPr>
        <w:t xml:space="preserve">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a</w:t>
            </w:r>
            <w:r w:rsidRPr="00DC36CF">
              <w:rPr>
                <w:sz w:val="28"/>
                <w:szCs w:val="28"/>
              </w:rPr>
              <w:t xml:space="preserve">) Оперативной памяти 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  <w:r w:rsidRPr="00DC36CF">
              <w:rPr>
                <w:sz w:val="28"/>
                <w:szCs w:val="28"/>
              </w:rPr>
              <w:t>) Постоянную память</w:t>
            </w:r>
          </w:p>
        </w:tc>
      </w:tr>
      <w:tr w:rsidR="00F8321C" w:rsidRPr="00DC36CF" w:rsidTr="007C6EBE">
        <w:tc>
          <w:tcPr>
            <w:tcW w:w="4785" w:type="dxa"/>
          </w:tcPr>
          <w:p w:rsidR="00F8321C" w:rsidRPr="00DC36CF" w:rsidRDefault="00F8321C" w:rsidP="007C6EBE">
            <w:pPr>
              <w:spacing w:line="276" w:lineRule="auto"/>
              <w:ind w:left="1418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  <w:r w:rsidRPr="00DC36CF">
              <w:rPr>
                <w:sz w:val="28"/>
                <w:szCs w:val="28"/>
              </w:rPr>
              <w:t>) Процессоре</w:t>
            </w:r>
          </w:p>
        </w:tc>
        <w:tc>
          <w:tcPr>
            <w:tcW w:w="4786" w:type="dxa"/>
          </w:tcPr>
          <w:p w:rsidR="00F8321C" w:rsidRPr="00DC36CF" w:rsidRDefault="00F8321C" w:rsidP="007C6EBE">
            <w:pPr>
              <w:spacing w:line="276" w:lineRule="auto"/>
              <w:ind w:left="1311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  <w:lang w:val="en-US"/>
              </w:rPr>
              <w:t>d</w:t>
            </w:r>
            <w:r w:rsidRPr="00DC36CF">
              <w:rPr>
                <w:sz w:val="28"/>
                <w:szCs w:val="28"/>
              </w:rPr>
              <w:t>) На лазерный диск или дискету</w:t>
            </w:r>
          </w:p>
        </w:tc>
      </w:tr>
    </w:tbl>
    <w:p w:rsidR="00F8321C" w:rsidRPr="00DC36CF" w:rsidRDefault="00F8321C" w:rsidP="00EB576E">
      <w:pPr>
        <w:pStyle w:val="a8"/>
        <w:numPr>
          <w:ilvl w:val="0"/>
          <w:numId w:val="28"/>
        </w:numPr>
        <w:tabs>
          <w:tab w:val="num" w:pos="126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Какое устройство, предназначено для вывода информации в компьютере?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926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9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9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29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29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</w:tc>
      </w:tr>
    </w:tbl>
    <w:p w:rsidR="00F8321C" w:rsidRPr="00DC36CF" w:rsidRDefault="00F8321C" w:rsidP="00EB576E">
      <w:pPr>
        <w:numPr>
          <w:ilvl w:val="0"/>
          <w:numId w:val="28"/>
        </w:numPr>
        <w:spacing w:line="276" w:lineRule="auto"/>
        <w:ind w:left="426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Отметьте операцию при редактировании документов.</w:t>
      </w:r>
    </w:p>
    <w:tbl>
      <w:tblPr>
        <w:tblStyle w:val="a5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5"/>
        <w:gridCol w:w="529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0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Изменение начертания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0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</w:tc>
        <w:tc>
          <w:tcPr>
            <w:tcW w:w="5185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0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Изменение цвета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0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Выравнивание</w:t>
            </w:r>
          </w:p>
        </w:tc>
      </w:tr>
    </w:tbl>
    <w:p w:rsidR="00F8321C" w:rsidRPr="00DC36CF" w:rsidRDefault="00F8321C" w:rsidP="00F8321C">
      <w:pPr>
        <w:ind w:left="426"/>
        <w:jc w:val="both"/>
        <w:rPr>
          <w:sz w:val="28"/>
          <w:szCs w:val="28"/>
        </w:rPr>
      </w:pPr>
    </w:p>
    <w:p w:rsidR="00F8321C" w:rsidRPr="00DC36CF" w:rsidRDefault="00F8321C" w:rsidP="00F8321C">
      <w:pPr>
        <w:ind w:left="426"/>
        <w:jc w:val="both"/>
        <w:rPr>
          <w:sz w:val="28"/>
          <w:szCs w:val="28"/>
        </w:rPr>
      </w:pPr>
    </w:p>
    <w:p w:rsidR="00F8321C" w:rsidRPr="00DC36CF" w:rsidRDefault="00F8321C" w:rsidP="00EB576E">
      <w:pPr>
        <w:numPr>
          <w:ilvl w:val="0"/>
          <w:numId w:val="28"/>
        </w:numPr>
        <w:tabs>
          <w:tab w:val="num" w:pos="0"/>
        </w:tabs>
        <w:spacing w:line="276" w:lineRule="auto"/>
        <w:ind w:left="426"/>
        <w:jc w:val="both"/>
        <w:rPr>
          <w:sz w:val="28"/>
          <w:szCs w:val="28"/>
        </w:rPr>
      </w:pPr>
      <w:r w:rsidRPr="00DC36CF">
        <w:rPr>
          <w:sz w:val="28"/>
          <w:szCs w:val="28"/>
        </w:rPr>
        <w:t>Выберите клавишу управления курсором.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1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proofErr w:type="spellStart"/>
            <w:r w:rsidRPr="00DC36CF">
              <w:rPr>
                <w:rFonts w:ascii="Times New Roman" w:hAnsi="Times New Roman"/>
                <w:sz w:val="28"/>
                <w:szCs w:val="28"/>
              </w:rPr>
              <w:t>Ctrl</w:t>
            </w:r>
            <w:proofErr w:type="spellEnd"/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1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{</w:t>
            </w:r>
            <w:r w:rsidRPr="00DC36CF">
              <w:rPr>
                <w:rFonts w:ascii="Times New Roman" w:hAnsi="Times New Roman"/>
              </w:rPr>
              <w:sym w:font="Symbol" w:char="F0AD"/>
            </w:r>
            <w:r w:rsidRPr="00DC36CF">
              <w:rPr>
                <w:rFonts w:ascii="Times New Roman" w:hAnsi="Times New Roman"/>
                <w:sz w:val="28"/>
                <w:szCs w:val="28"/>
              </w:rPr>
              <w:t>}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1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{</w:t>
            </w: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Shift</w:t>
            </w:r>
            <w:r w:rsidRPr="00DC36CF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1"/>
              </w:numPr>
              <w:spacing w:after="0"/>
              <w:ind w:left="1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{</w:t>
            </w:r>
            <w:r w:rsidRPr="00DC36CF">
              <w:rPr>
                <w:rFonts w:ascii="Times New Roman" w:hAnsi="Times New Roman"/>
                <w:sz w:val="28"/>
                <w:szCs w:val="28"/>
                <w:lang w:val="en-US"/>
              </w:rPr>
              <w:t>Esc</w:t>
            </w:r>
            <w:r w:rsidRPr="00DC36CF">
              <w:rPr>
                <w:rFonts w:ascii="Times New Roman" w:hAnsi="Times New Roman"/>
                <w:sz w:val="28"/>
                <w:szCs w:val="28"/>
              </w:rPr>
              <w:t>}</w:t>
            </w:r>
          </w:p>
        </w:tc>
      </w:tr>
    </w:tbl>
    <w:p w:rsidR="00F8321C" w:rsidRPr="00DC36CF" w:rsidRDefault="00F8321C" w:rsidP="00F8321C">
      <w:pPr>
        <w:rPr>
          <w:bCs/>
          <w:sz w:val="28"/>
          <w:szCs w:val="28"/>
        </w:rPr>
      </w:pPr>
      <w:r w:rsidRPr="00DC36CF">
        <w:rPr>
          <w:bCs/>
          <w:sz w:val="28"/>
          <w:szCs w:val="28"/>
        </w:rPr>
        <w:lastRenderedPageBreak/>
        <w:t>10. При вычислениях по известным формулам…</w:t>
      </w:r>
    </w:p>
    <w:p w:rsidR="00F8321C" w:rsidRPr="00DC36CF" w:rsidRDefault="00F8321C" w:rsidP="00EB576E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получением новой информации и с изм</w:t>
      </w:r>
      <w:r w:rsidRPr="00DC36CF">
        <w:rPr>
          <w:rFonts w:ascii="Times New Roman" w:hAnsi="Times New Roman"/>
          <w:sz w:val="28"/>
          <w:szCs w:val="28"/>
        </w:rPr>
        <w:t>е</w:t>
      </w:r>
      <w:r w:rsidRPr="00DC36CF">
        <w:rPr>
          <w:rFonts w:ascii="Times New Roman" w:hAnsi="Times New Roman"/>
          <w:sz w:val="28"/>
          <w:szCs w:val="28"/>
        </w:rPr>
        <w:t xml:space="preserve">нением её формы </w:t>
      </w:r>
    </w:p>
    <w:p w:rsidR="00F8321C" w:rsidRPr="00DC36CF" w:rsidRDefault="00F8321C" w:rsidP="00EB576E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 информации не происходит</w:t>
      </w:r>
    </w:p>
    <w:p w:rsidR="00F8321C" w:rsidRPr="00DC36CF" w:rsidRDefault="00F8321C" w:rsidP="00EB576E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изменением формы информации, но не изменяющая ее содержания</w:t>
      </w:r>
    </w:p>
    <w:p w:rsidR="00F8321C" w:rsidRPr="00DC36CF" w:rsidRDefault="00F8321C" w:rsidP="00EB576E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получением нового содержания, новой информации</w:t>
      </w:r>
    </w:p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>11. При форматировании текстового документа происходит …</w:t>
      </w:r>
    </w:p>
    <w:p w:rsidR="00F8321C" w:rsidRPr="00DC36CF" w:rsidRDefault="00F8321C" w:rsidP="00EB576E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 информации не происходит</w:t>
      </w:r>
    </w:p>
    <w:p w:rsidR="00F8321C" w:rsidRPr="00DC36CF" w:rsidRDefault="00F8321C" w:rsidP="00EB576E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Обработка, связанная с получением нового содержания, новой инфо</w:t>
      </w:r>
      <w:r w:rsidRPr="00DC36CF">
        <w:rPr>
          <w:rFonts w:ascii="Times New Roman" w:hAnsi="Times New Roman"/>
          <w:sz w:val="28"/>
          <w:szCs w:val="28"/>
        </w:rPr>
        <w:t>р</w:t>
      </w:r>
      <w:r w:rsidRPr="00DC36CF">
        <w:rPr>
          <w:rFonts w:ascii="Times New Roman" w:hAnsi="Times New Roman"/>
          <w:sz w:val="28"/>
          <w:szCs w:val="28"/>
        </w:rPr>
        <w:t>мации</w:t>
      </w:r>
    </w:p>
    <w:p w:rsidR="00F8321C" w:rsidRPr="00DC36CF" w:rsidRDefault="00F8321C" w:rsidP="00EB576E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Обработка, связанная с изменением формы информации, но не изм</w:t>
      </w:r>
      <w:r w:rsidRPr="00DC36CF">
        <w:rPr>
          <w:rFonts w:ascii="Times New Roman" w:hAnsi="Times New Roman"/>
          <w:sz w:val="28"/>
          <w:szCs w:val="28"/>
        </w:rPr>
        <w:t>е</w:t>
      </w:r>
      <w:r w:rsidRPr="00DC36CF">
        <w:rPr>
          <w:rFonts w:ascii="Times New Roman" w:hAnsi="Times New Roman"/>
          <w:sz w:val="28"/>
          <w:szCs w:val="28"/>
        </w:rPr>
        <w:t>няющая её содержания</w:t>
      </w:r>
    </w:p>
    <w:p w:rsidR="00F8321C" w:rsidRPr="00DC36CF" w:rsidRDefault="00F8321C" w:rsidP="00EB576E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>12. При написании сочинения происходит …</w:t>
      </w:r>
    </w:p>
    <w:p w:rsidR="00F8321C" w:rsidRPr="00DC36CF" w:rsidRDefault="00F8321C" w:rsidP="00EB576E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Обработка, связанная с изменением формы информации, но не изм</w:t>
      </w:r>
      <w:r w:rsidRPr="00DC36CF">
        <w:rPr>
          <w:rFonts w:ascii="Times New Roman" w:hAnsi="Times New Roman"/>
          <w:sz w:val="28"/>
          <w:szCs w:val="28"/>
        </w:rPr>
        <w:t>е</w:t>
      </w:r>
      <w:r w:rsidRPr="00DC36CF">
        <w:rPr>
          <w:rFonts w:ascii="Times New Roman" w:hAnsi="Times New Roman"/>
          <w:sz w:val="28"/>
          <w:szCs w:val="28"/>
        </w:rPr>
        <w:t>няющая её содержания</w:t>
      </w:r>
    </w:p>
    <w:p w:rsidR="00F8321C" w:rsidRPr="00DC36CF" w:rsidRDefault="00F8321C" w:rsidP="00EB576E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Обработка, связанная с получением нового содержания, новой инфо</w:t>
      </w:r>
      <w:r w:rsidRPr="00DC36CF">
        <w:rPr>
          <w:rFonts w:ascii="Times New Roman" w:hAnsi="Times New Roman"/>
          <w:sz w:val="28"/>
          <w:szCs w:val="28"/>
        </w:rPr>
        <w:t>р</w:t>
      </w:r>
      <w:r w:rsidRPr="00DC36CF">
        <w:rPr>
          <w:rFonts w:ascii="Times New Roman" w:hAnsi="Times New Roman"/>
          <w:sz w:val="28"/>
          <w:szCs w:val="28"/>
        </w:rPr>
        <w:t>мации</w:t>
      </w:r>
    </w:p>
    <w:p w:rsidR="00F8321C" w:rsidRPr="00DC36CF" w:rsidRDefault="00F8321C" w:rsidP="00EB576E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Обработка информации не происходит</w:t>
      </w:r>
    </w:p>
    <w:p w:rsidR="00F8321C" w:rsidRPr="00DC36CF" w:rsidRDefault="00F8321C" w:rsidP="00EB576E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F8321C" w:rsidRPr="00DC36CF" w:rsidRDefault="00F8321C" w:rsidP="00F8321C">
      <w:pPr>
        <w:ind w:left="540" w:firstLine="180"/>
        <w:jc w:val="both"/>
        <w:rPr>
          <w:sz w:val="28"/>
          <w:szCs w:val="28"/>
        </w:rPr>
      </w:pPr>
    </w:p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>13.Код – это…</w:t>
      </w:r>
    </w:p>
    <w:p w:rsidR="00F8321C" w:rsidRPr="00DC36CF" w:rsidRDefault="00F8321C" w:rsidP="00F8321C">
      <w:pPr>
        <w:ind w:left="1418"/>
        <w:rPr>
          <w:sz w:val="28"/>
          <w:szCs w:val="28"/>
        </w:rPr>
      </w:pPr>
      <w:r w:rsidRPr="00DC36CF">
        <w:rPr>
          <w:sz w:val="28"/>
          <w:szCs w:val="28"/>
          <w:lang w:val="en-US"/>
        </w:rPr>
        <w:t>a</w:t>
      </w:r>
      <w:r w:rsidRPr="00DC36CF">
        <w:rPr>
          <w:sz w:val="28"/>
          <w:szCs w:val="28"/>
        </w:rPr>
        <w:t>) Все, что мы слышим</w:t>
      </w:r>
    </w:p>
    <w:p w:rsidR="00F8321C" w:rsidRPr="00DC36CF" w:rsidRDefault="00F8321C" w:rsidP="00F8321C">
      <w:pPr>
        <w:ind w:left="1418"/>
        <w:rPr>
          <w:sz w:val="28"/>
          <w:szCs w:val="28"/>
        </w:rPr>
      </w:pPr>
      <w:r w:rsidRPr="00DC36CF">
        <w:rPr>
          <w:sz w:val="28"/>
          <w:szCs w:val="28"/>
          <w:lang w:val="en-US"/>
        </w:rPr>
        <w:t>b</w:t>
      </w:r>
      <w:r w:rsidRPr="00DC36CF">
        <w:rPr>
          <w:sz w:val="28"/>
          <w:szCs w:val="28"/>
        </w:rPr>
        <w:t>) Сведения об окружающем нас мире</w:t>
      </w:r>
    </w:p>
    <w:p w:rsidR="00F8321C" w:rsidRPr="00DC36CF" w:rsidRDefault="00F8321C" w:rsidP="00F8321C">
      <w:pPr>
        <w:ind w:left="1418"/>
        <w:rPr>
          <w:sz w:val="28"/>
          <w:szCs w:val="28"/>
        </w:rPr>
      </w:pPr>
      <w:r w:rsidRPr="00DC36CF">
        <w:rPr>
          <w:sz w:val="28"/>
          <w:szCs w:val="28"/>
          <w:lang w:val="en-US"/>
        </w:rPr>
        <w:t>c</w:t>
      </w:r>
      <w:r w:rsidRPr="00DC36CF">
        <w:rPr>
          <w:sz w:val="28"/>
          <w:szCs w:val="28"/>
        </w:rPr>
        <w:t>) Система условных знаков для представления информации</w:t>
      </w:r>
    </w:p>
    <w:p w:rsidR="00F8321C" w:rsidRPr="00DC36CF" w:rsidRDefault="00F8321C" w:rsidP="00F8321C">
      <w:pPr>
        <w:ind w:left="1418"/>
        <w:rPr>
          <w:sz w:val="28"/>
          <w:szCs w:val="28"/>
        </w:rPr>
      </w:pPr>
      <w:r w:rsidRPr="00DC36CF">
        <w:rPr>
          <w:sz w:val="28"/>
          <w:szCs w:val="28"/>
          <w:lang w:val="en-US"/>
        </w:rPr>
        <w:t xml:space="preserve">d) </w:t>
      </w:r>
      <w:r w:rsidRPr="00DC36CF">
        <w:rPr>
          <w:sz w:val="28"/>
          <w:szCs w:val="28"/>
        </w:rPr>
        <w:t>Последовательность изображений</w:t>
      </w:r>
    </w:p>
    <w:p w:rsidR="00F8321C" w:rsidRPr="00DC36CF" w:rsidRDefault="00F8321C" w:rsidP="00EB576E">
      <w:pPr>
        <w:pStyle w:val="a8"/>
        <w:numPr>
          <w:ilvl w:val="0"/>
          <w:numId w:val="40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Отметьте современный информационный носитель.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Видеокассета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Телеграф</w:t>
            </w:r>
          </w:p>
        </w:tc>
      </w:tr>
    </w:tbl>
    <w:p w:rsidR="00F8321C" w:rsidRPr="00DC36CF" w:rsidRDefault="00F8321C" w:rsidP="00EB576E">
      <w:pPr>
        <w:pStyle w:val="a8"/>
        <w:numPr>
          <w:ilvl w:val="0"/>
          <w:numId w:val="40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Отметьте инструмент графического редактора.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Бумага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Клей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Заливка</w:t>
            </w:r>
          </w:p>
        </w:tc>
      </w:tr>
    </w:tbl>
    <w:p w:rsidR="00F8321C" w:rsidRPr="00DC36CF" w:rsidRDefault="00F8321C" w:rsidP="00F8321C">
      <w:pPr>
        <w:rPr>
          <w:b/>
          <w:sz w:val="28"/>
          <w:szCs w:val="28"/>
        </w:rPr>
      </w:pPr>
      <w:r w:rsidRPr="00DC36CF">
        <w:rPr>
          <w:b/>
          <w:sz w:val="28"/>
          <w:szCs w:val="28"/>
        </w:rPr>
        <w:t>Блок</w:t>
      </w:r>
      <w:proofErr w:type="gramStart"/>
      <w:r w:rsidRPr="00DC36CF">
        <w:rPr>
          <w:b/>
          <w:sz w:val="28"/>
          <w:szCs w:val="28"/>
        </w:rPr>
        <w:t xml:space="preserve"> Б</w:t>
      </w:r>
      <w:proofErr w:type="gramEnd"/>
    </w:p>
    <w:p w:rsidR="00F8321C" w:rsidRPr="00DC36CF" w:rsidRDefault="00F8321C" w:rsidP="00EB576E">
      <w:pPr>
        <w:pStyle w:val="a8"/>
        <w:numPr>
          <w:ilvl w:val="0"/>
          <w:numId w:val="40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Отметьте операции при форматировании документов.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 xml:space="preserve">Изменение шрифта 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Вставка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Изменение начертания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Изменение цвета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Поиск и замена</w:t>
            </w:r>
          </w:p>
        </w:tc>
      </w:tr>
    </w:tbl>
    <w:p w:rsidR="00F8321C" w:rsidRPr="00DC36CF" w:rsidRDefault="00F8321C" w:rsidP="00EB576E">
      <w:pPr>
        <w:pStyle w:val="a8"/>
        <w:numPr>
          <w:ilvl w:val="0"/>
          <w:numId w:val="40"/>
        </w:num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bCs/>
          <w:iCs/>
          <w:sz w:val="28"/>
          <w:szCs w:val="28"/>
        </w:rPr>
        <w:lastRenderedPageBreak/>
        <w:t xml:space="preserve">Выберите из списка элементы окна приложения </w:t>
      </w:r>
      <w:r w:rsidRPr="00DC36CF">
        <w:rPr>
          <w:rFonts w:ascii="Times New Roman" w:hAnsi="Times New Roman"/>
          <w:sz w:val="28"/>
          <w:szCs w:val="28"/>
          <w:lang w:val="en-US"/>
        </w:rPr>
        <w:t>Paint</w:t>
      </w:r>
      <w:r w:rsidRPr="00DC36CF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F8321C" w:rsidRPr="00DC36CF" w:rsidTr="007C6EBE">
        <w:tc>
          <w:tcPr>
            <w:tcW w:w="4643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8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Название приложения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8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 xml:space="preserve">Строка меню 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8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Кнопка закрыть</w:t>
            </w:r>
          </w:p>
        </w:tc>
        <w:tc>
          <w:tcPr>
            <w:tcW w:w="4644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8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 xml:space="preserve">Панель инструментов 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8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Палитра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8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Панель Стандартная</w:t>
            </w:r>
          </w:p>
        </w:tc>
      </w:tr>
    </w:tbl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>18. Отметьте устройства, предназначенные для ввода информации.</w:t>
      </w:r>
    </w:p>
    <w:tbl>
      <w:tblPr>
        <w:tblStyle w:val="a5"/>
        <w:tblW w:w="10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5860"/>
      </w:tblGrid>
      <w:tr w:rsidR="00F8321C" w:rsidRPr="00DC36CF" w:rsidTr="007C6EBE">
        <w:tc>
          <w:tcPr>
            <w:tcW w:w="4786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9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9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9"/>
              </w:numPr>
              <w:spacing w:after="0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5860" w:type="dxa"/>
          </w:tcPr>
          <w:p w:rsidR="00F8321C" w:rsidRPr="00DC36CF" w:rsidRDefault="00F8321C" w:rsidP="00EB576E">
            <w:pPr>
              <w:pStyle w:val="a8"/>
              <w:numPr>
                <w:ilvl w:val="0"/>
                <w:numId w:val="39"/>
              </w:numPr>
              <w:spacing w:after="0"/>
              <w:ind w:left="13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9"/>
              </w:numPr>
              <w:spacing w:after="0"/>
              <w:ind w:left="13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Микрофон</w:t>
            </w:r>
          </w:p>
          <w:p w:rsidR="00F8321C" w:rsidRPr="00DC36CF" w:rsidRDefault="00F8321C" w:rsidP="00EB576E">
            <w:pPr>
              <w:pStyle w:val="a8"/>
              <w:numPr>
                <w:ilvl w:val="0"/>
                <w:numId w:val="39"/>
              </w:numPr>
              <w:spacing w:after="0"/>
              <w:ind w:left="13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CF"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</w:tbl>
    <w:p w:rsidR="00F8321C" w:rsidRPr="00DC36CF" w:rsidRDefault="00F8321C" w:rsidP="00F8321C">
      <w:pPr>
        <w:ind w:left="426" w:hanging="426"/>
        <w:jc w:val="both"/>
        <w:rPr>
          <w:sz w:val="28"/>
          <w:szCs w:val="28"/>
        </w:rPr>
      </w:pPr>
      <w:r w:rsidRPr="00DC36CF">
        <w:rPr>
          <w:sz w:val="28"/>
          <w:szCs w:val="28"/>
        </w:rPr>
        <w:t xml:space="preserve">19. Перечислите известные вам </w:t>
      </w:r>
      <w:r w:rsidRPr="00DC36CF">
        <w:rPr>
          <w:bCs/>
          <w:sz w:val="28"/>
          <w:szCs w:val="28"/>
        </w:rPr>
        <w:t>древние носители информации</w:t>
      </w:r>
      <w:r w:rsidRPr="00DC36CF">
        <w:rPr>
          <w:sz w:val="28"/>
          <w:szCs w:val="28"/>
        </w:rPr>
        <w:t>:</w:t>
      </w:r>
    </w:p>
    <w:p w:rsidR="00F8321C" w:rsidRPr="00DC36CF" w:rsidRDefault="00F8321C" w:rsidP="00F8321C">
      <w:pPr>
        <w:jc w:val="both"/>
        <w:rPr>
          <w:sz w:val="28"/>
          <w:szCs w:val="28"/>
        </w:rPr>
      </w:pPr>
      <w:r w:rsidRPr="00DC36CF">
        <w:rPr>
          <w:sz w:val="28"/>
          <w:szCs w:val="28"/>
        </w:rPr>
        <w:t xml:space="preserve"> ______________________________________________________________ .</w:t>
      </w:r>
    </w:p>
    <w:p w:rsidR="00F8321C" w:rsidRPr="00DC36CF" w:rsidRDefault="00F8321C" w:rsidP="00EB576E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C36CF">
        <w:rPr>
          <w:rFonts w:ascii="Times New Roman" w:hAnsi="Times New Roman"/>
          <w:sz w:val="28"/>
          <w:szCs w:val="28"/>
        </w:rPr>
        <w:t>Решите задачу табличным способом.</w:t>
      </w:r>
    </w:p>
    <w:p w:rsidR="00F8321C" w:rsidRPr="00DC36CF" w:rsidRDefault="00F8321C" w:rsidP="00F8321C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6CF">
        <w:rPr>
          <w:rFonts w:ascii="Times New Roman" w:hAnsi="Times New Roman"/>
          <w:sz w:val="28"/>
          <w:szCs w:val="28"/>
        </w:rPr>
        <w:t>Квадрат, круг, ромб и треугольник вырезаны из белой, синей, красной и зеленой б</w:t>
      </w:r>
      <w:r w:rsidRPr="00DC36CF">
        <w:rPr>
          <w:rFonts w:ascii="Times New Roman" w:hAnsi="Times New Roman"/>
          <w:sz w:val="28"/>
          <w:szCs w:val="28"/>
        </w:rPr>
        <w:t>у</w:t>
      </w:r>
      <w:r w:rsidRPr="00DC36CF">
        <w:rPr>
          <w:rFonts w:ascii="Times New Roman" w:hAnsi="Times New Roman"/>
          <w:sz w:val="28"/>
          <w:szCs w:val="28"/>
        </w:rPr>
        <w:t>маги.</w:t>
      </w:r>
      <w:proofErr w:type="gramEnd"/>
      <w:r w:rsidRPr="00DC36CF">
        <w:rPr>
          <w:rFonts w:ascii="Times New Roman" w:hAnsi="Times New Roman"/>
          <w:sz w:val="28"/>
          <w:szCs w:val="28"/>
        </w:rPr>
        <w:t xml:space="preserve"> Известно, что: круг не белый и не зеленый; синяя фигура лежит между ромбом и красной фигурой; треугольник не синий и не зеленый; квадрат лежит между тр</w:t>
      </w:r>
      <w:r w:rsidRPr="00DC36CF">
        <w:rPr>
          <w:rFonts w:ascii="Times New Roman" w:hAnsi="Times New Roman"/>
          <w:sz w:val="28"/>
          <w:szCs w:val="28"/>
        </w:rPr>
        <w:t>е</w:t>
      </w:r>
      <w:r w:rsidRPr="00DC36CF">
        <w:rPr>
          <w:rFonts w:ascii="Times New Roman" w:hAnsi="Times New Roman"/>
          <w:sz w:val="28"/>
          <w:szCs w:val="28"/>
        </w:rPr>
        <w:t>угольником и белой фигурой. Какая фигура вырезана из зеленой бумаги?</w:t>
      </w:r>
    </w:p>
    <w:tbl>
      <w:tblPr>
        <w:tblStyle w:val="a5"/>
        <w:tblW w:w="0" w:type="auto"/>
        <w:jc w:val="center"/>
        <w:tblLook w:val="01E0"/>
      </w:tblPr>
      <w:tblGrid>
        <w:gridCol w:w="2146"/>
        <w:gridCol w:w="1889"/>
        <w:gridCol w:w="1889"/>
        <w:gridCol w:w="1971"/>
        <w:gridCol w:w="1676"/>
      </w:tblGrid>
      <w:tr w:rsidR="00F8321C" w:rsidRPr="00DC36CF" w:rsidTr="007C6EBE">
        <w:trPr>
          <w:jc w:val="center"/>
        </w:trPr>
        <w:tc>
          <w:tcPr>
            <w:tcW w:w="2146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Белая</w:t>
            </w: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Синяя</w:t>
            </w:r>
          </w:p>
        </w:tc>
        <w:tc>
          <w:tcPr>
            <w:tcW w:w="1971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Красная</w:t>
            </w:r>
          </w:p>
        </w:tc>
        <w:tc>
          <w:tcPr>
            <w:tcW w:w="1676" w:type="dxa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Зеленая</w:t>
            </w:r>
          </w:p>
        </w:tc>
      </w:tr>
      <w:tr w:rsidR="00F8321C" w:rsidRPr="00DC36CF" w:rsidTr="007C6EBE">
        <w:trPr>
          <w:jc w:val="center"/>
        </w:trPr>
        <w:tc>
          <w:tcPr>
            <w:tcW w:w="2146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Квадрат</w:t>
            </w: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</w:p>
        </w:tc>
      </w:tr>
      <w:tr w:rsidR="00F8321C" w:rsidRPr="00DC36CF" w:rsidTr="007C6EBE">
        <w:trPr>
          <w:jc w:val="center"/>
        </w:trPr>
        <w:tc>
          <w:tcPr>
            <w:tcW w:w="2146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Круг</w:t>
            </w: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</w:p>
        </w:tc>
      </w:tr>
      <w:tr w:rsidR="00F8321C" w:rsidRPr="00DC36CF" w:rsidTr="007C6EBE">
        <w:trPr>
          <w:jc w:val="center"/>
        </w:trPr>
        <w:tc>
          <w:tcPr>
            <w:tcW w:w="2146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Ромб</w:t>
            </w: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F8321C" w:rsidRPr="00DC36CF" w:rsidRDefault="00F8321C" w:rsidP="007C6E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</w:p>
        </w:tc>
      </w:tr>
      <w:tr w:rsidR="00F8321C" w:rsidRPr="00DC36CF" w:rsidTr="007C6EBE">
        <w:trPr>
          <w:jc w:val="center"/>
        </w:trPr>
        <w:tc>
          <w:tcPr>
            <w:tcW w:w="2146" w:type="dxa"/>
            <w:vAlign w:val="center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Треугольник</w:t>
            </w: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F8321C" w:rsidRPr="00DC36CF" w:rsidRDefault="00F8321C" w:rsidP="007C6E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321C" w:rsidRPr="00DC36CF" w:rsidRDefault="00F8321C" w:rsidP="00F8321C">
      <w:pPr>
        <w:rPr>
          <w:sz w:val="28"/>
          <w:szCs w:val="28"/>
        </w:rPr>
      </w:pPr>
      <w:r w:rsidRPr="00DC36CF">
        <w:rPr>
          <w:sz w:val="28"/>
          <w:szCs w:val="28"/>
        </w:rPr>
        <w:t>Ответ:_________________________________</w:t>
      </w:r>
    </w:p>
    <w:p w:rsidR="00DC36CF" w:rsidRDefault="00F8321C" w:rsidP="00F8321C">
      <w:pPr>
        <w:rPr>
          <w:sz w:val="28"/>
          <w:szCs w:val="28"/>
        </w:rPr>
        <w:sectPr w:rsidR="00DC36CF" w:rsidSect="00DC36CF">
          <w:pgSz w:w="11906" w:h="16838"/>
          <w:pgMar w:top="851" w:right="851" w:bottom="1134" w:left="850" w:header="708" w:footer="708" w:gutter="0"/>
          <w:cols w:space="720"/>
          <w:docGrid w:linePitch="326"/>
        </w:sectPr>
      </w:pPr>
      <w:r w:rsidRPr="00DC36CF">
        <w:rPr>
          <w:sz w:val="28"/>
          <w:szCs w:val="28"/>
        </w:rPr>
        <w:br w:type="page"/>
      </w:r>
    </w:p>
    <w:p w:rsidR="00F8321C" w:rsidRPr="00DC36CF" w:rsidRDefault="00F8321C" w:rsidP="00F8321C">
      <w:pPr>
        <w:pStyle w:val="Default"/>
        <w:rPr>
          <w:b/>
          <w:sz w:val="32"/>
          <w:szCs w:val="32"/>
        </w:rPr>
      </w:pPr>
      <w:r w:rsidRPr="00DC36CF">
        <w:rPr>
          <w:b/>
          <w:sz w:val="32"/>
          <w:szCs w:val="32"/>
        </w:rPr>
        <w:lastRenderedPageBreak/>
        <w:t>Ответы</w:t>
      </w:r>
    </w:p>
    <w:p w:rsidR="00F8321C" w:rsidRPr="00DC36CF" w:rsidRDefault="00F8321C" w:rsidP="00F8321C"/>
    <w:p w:rsidR="00F8321C" w:rsidRPr="00DC36CF" w:rsidRDefault="00F8321C" w:rsidP="00F8321C">
      <w:pPr>
        <w:pStyle w:val="Default"/>
        <w:rPr>
          <w:sz w:val="32"/>
          <w:szCs w:val="32"/>
        </w:rPr>
      </w:pPr>
      <w:r w:rsidRPr="00DC36CF">
        <w:rPr>
          <w:sz w:val="32"/>
          <w:szCs w:val="32"/>
        </w:rPr>
        <w:t>1 вариант</w:t>
      </w:r>
    </w:p>
    <w:p w:rsidR="00F8321C" w:rsidRPr="00DC36CF" w:rsidRDefault="00F8321C" w:rsidP="00F8321C">
      <w:pPr>
        <w:pStyle w:val="Default"/>
        <w:rPr>
          <w:sz w:val="32"/>
          <w:szCs w:val="32"/>
        </w:rPr>
      </w:pPr>
    </w:p>
    <w:tbl>
      <w:tblPr>
        <w:tblStyle w:val="a5"/>
        <w:tblW w:w="4786" w:type="dxa"/>
        <w:tblLook w:val="04A0"/>
      </w:tblPr>
      <w:tblGrid>
        <w:gridCol w:w="1512"/>
        <w:gridCol w:w="3274"/>
      </w:tblGrid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задания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Ответы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a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6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d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7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8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9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10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11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a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12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13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14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15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a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16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a, b, f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17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b, d, e, f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18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a, c, d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19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Текстовая, графическая, звуковая, числовая, в</w:t>
            </w:r>
            <w:r w:rsidRPr="00DC36CF">
              <w:rPr>
                <w:sz w:val="28"/>
                <w:szCs w:val="28"/>
              </w:rPr>
              <w:t>и</w:t>
            </w:r>
            <w:r w:rsidRPr="00DC36CF">
              <w:rPr>
                <w:sz w:val="28"/>
                <w:szCs w:val="28"/>
              </w:rPr>
              <w:t>деоинформация</w:t>
            </w:r>
          </w:p>
        </w:tc>
      </w:tr>
      <w:tr w:rsidR="00F8321C" w:rsidRPr="00DC36CF" w:rsidTr="007C6EBE">
        <w:tc>
          <w:tcPr>
            <w:tcW w:w="151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274" w:type="dxa"/>
          </w:tcPr>
          <w:p w:rsidR="00F8321C" w:rsidRPr="00DC36CF" w:rsidRDefault="00F8321C" w:rsidP="007C6EBE">
            <w:pPr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Роза – Анютины Глазки</w:t>
            </w:r>
          </w:p>
          <w:p w:rsidR="00F8321C" w:rsidRPr="00DC36CF" w:rsidRDefault="00F8321C" w:rsidP="007C6EBE">
            <w:pPr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Маргарита – розы</w:t>
            </w:r>
          </w:p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Анюта - маргаритки</w:t>
            </w:r>
          </w:p>
        </w:tc>
      </w:tr>
    </w:tbl>
    <w:p w:rsidR="00F8321C" w:rsidRPr="00DC36CF" w:rsidRDefault="00F8321C" w:rsidP="00F8321C">
      <w:pPr>
        <w:pStyle w:val="Default"/>
        <w:rPr>
          <w:sz w:val="28"/>
          <w:szCs w:val="28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DC36CF" w:rsidRDefault="00DC36CF" w:rsidP="00F8321C">
      <w:pPr>
        <w:pStyle w:val="Default"/>
        <w:rPr>
          <w:sz w:val="32"/>
          <w:szCs w:val="32"/>
        </w:rPr>
      </w:pPr>
    </w:p>
    <w:p w:rsidR="00F8321C" w:rsidRPr="00DC36CF" w:rsidRDefault="00F8321C" w:rsidP="00F8321C">
      <w:pPr>
        <w:pStyle w:val="Default"/>
        <w:rPr>
          <w:sz w:val="32"/>
          <w:szCs w:val="32"/>
        </w:rPr>
      </w:pPr>
      <w:r w:rsidRPr="00DC36CF">
        <w:rPr>
          <w:sz w:val="32"/>
          <w:szCs w:val="32"/>
          <w:lang w:val="en-US"/>
        </w:rPr>
        <w:t>2</w:t>
      </w:r>
      <w:r w:rsidRPr="00DC36CF">
        <w:rPr>
          <w:sz w:val="32"/>
          <w:szCs w:val="32"/>
        </w:rPr>
        <w:t xml:space="preserve"> вариант </w:t>
      </w:r>
    </w:p>
    <w:p w:rsidR="00F8321C" w:rsidRPr="00DC36CF" w:rsidRDefault="00F8321C" w:rsidP="00F8321C">
      <w:pPr>
        <w:pStyle w:val="Default"/>
        <w:rPr>
          <w:sz w:val="32"/>
          <w:szCs w:val="32"/>
        </w:rPr>
      </w:pPr>
    </w:p>
    <w:tbl>
      <w:tblPr>
        <w:tblStyle w:val="a5"/>
        <w:tblW w:w="4786" w:type="dxa"/>
        <w:tblLook w:val="04A0"/>
      </w:tblPr>
      <w:tblGrid>
        <w:gridCol w:w="1384"/>
        <w:gridCol w:w="3402"/>
      </w:tblGrid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задания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Ответы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d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d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a, d, e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b, c, e, f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  <w:r w:rsidRPr="00DC36CF">
              <w:rPr>
                <w:sz w:val="28"/>
                <w:szCs w:val="28"/>
                <w:lang w:val="en-US"/>
              </w:rPr>
              <w:t>c, e, f</w:t>
            </w: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Камень, папирус, перг</w:t>
            </w:r>
            <w:r w:rsidRPr="00DC36CF">
              <w:rPr>
                <w:sz w:val="28"/>
                <w:szCs w:val="28"/>
              </w:rPr>
              <w:t>а</w:t>
            </w:r>
            <w:r w:rsidRPr="00DC36CF">
              <w:rPr>
                <w:sz w:val="28"/>
                <w:szCs w:val="28"/>
              </w:rPr>
              <w:t>мент</w:t>
            </w:r>
          </w:p>
          <w:p w:rsidR="00F8321C" w:rsidRPr="00DC36CF" w:rsidRDefault="00F8321C" w:rsidP="007C6EBE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</w:tr>
      <w:tr w:rsidR="00F8321C" w:rsidRPr="00DC36CF" w:rsidTr="007C6EBE">
        <w:tc>
          <w:tcPr>
            <w:tcW w:w="1384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  <w:r w:rsidRPr="00DC36CF">
              <w:rPr>
                <w:sz w:val="28"/>
                <w:szCs w:val="28"/>
              </w:rPr>
              <w:t>Из зеленой бумаги выр</w:t>
            </w:r>
            <w:r w:rsidRPr="00DC36CF">
              <w:rPr>
                <w:sz w:val="28"/>
                <w:szCs w:val="28"/>
              </w:rPr>
              <w:t>е</w:t>
            </w:r>
            <w:r w:rsidRPr="00DC36CF">
              <w:rPr>
                <w:sz w:val="28"/>
                <w:szCs w:val="28"/>
              </w:rPr>
              <w:t>зан квадрат</w:t>
            </w:r>
          </w:p>
          <w:p w:rsidR="00F8321C" w:rsidRPr="00DC36CF" w:rsidRDefault="00F8321C" w:rsidP="007C6EB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8321C" w:rsidRPr="00DC36CF" w:rsidRDefault="00F8321C" w:rsidP="00F8321C">
      <w:pPr>
        <w:pStyle w:val="Default"/>
        <w:rPr>
          <w:sz w:val="28"/>
          <w:szCs w:val="28"/>
        </w:rPr>
      </w:pPr>
    </w:p>
    <w:p w:rsidR="00F8321C" w:rsidRPr="00DC36CF" w:rsidRDefault="00F8321C" w:rsidP="00F8321C">
      <w:pPr>
        <w:rPr>
          <w:sz w:val="26"/>
          <w:szCs w:val="26"/>
        </w:rPr>
      </w:pPr>
    </w:p>
    <w:p w:rsidR="00F8321C" w:rsidRPr="00DC36CF" w:rsidRDefault="00F8321C" w:rsidP="00F8321C">
      <w:pPr>
        <w:rPr>
          <w:sz w:val="26"/>
          <w:szCs w:val="26"/>
        </w:rPr>
      </w:pPr>
    </w:p>
    <w:p w:rsidR="00F8321C" w:rsidRDefault="00F8321C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Default="00DC36CF" w:rsidP="00F8321C">
      <w:pPr>
        <w:rPr>
          <w:sz w:val="26"/>
          <w:szCs w:val="26"/>
        </w:rPr>
      </w:pPr>
    </w:p>
    <w:p w:rsidR="00DC36CF" w:rsidRPr="00DC36CF" w:rsidRDefault="00DC36CF" w:rsidP="00F8321C">
      <w:pPr>
        <w:rPr>
          <w:sz w:val="26"/>
          <w:szCs w:val="26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DC36CF" w:rsidRDefault="00DC36CF" w:rsidP="00F8321C">
      <w:pPr>
        <w:jc w:val="center"/>
        <w:rPr>
          <w:b/>
          <w:sz w:val="32"/>
          <w:szCs w:val="32"/>
        </w:rPr>
        <w:sectPr w:rsidR="00DC36CF" w:rsidSect="00DC36CF">
          <w:pgSz w:w="11906" w:h="16838"/>
          <w:pgMar w:top="567" w:right="851" w:bottom="1134" w:left="851" w:header="709" w:footer="709" w:gutter="0"/>
          <w:cols w:num="2" w:space="708"/>
          <w:docGrid w:linePitch="360"/>
        </w:sect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DC36CF" w:rsidRDefault="00DC36CF" w:rsidP="00DC36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СОГЛАСНОВАНО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</w:t>
      </w:r>
    </w:p>
    <w:p w:rsidR="00DC36CF" w:rsidRDefault="00DC36CF" w:rsidP="00DC36C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Протокол заседания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Заместитель директор по УВР</w:t>
      </w:r>
    </w:p>
    <w:p w:rsidR="00DC36CF" w:rsidRDefault="00DC36CF" w:rsidP="00DC36C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методического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 ___________</w:t>
      </w:r>
    </w:p>
    <w:p w:rsidR="00DC36CF" w:rsidRDefault="00DC36CF" w:rsidP="00DC36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МБОУ СОШ№ 3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онецка</w:t>
      </w:r>
    </w:p>
    <w:p w:rsidR="00DC36CF" w:rsidRPr="00783999" w:rsidRDefault="00DC36CF" w:rsidP="00DC36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783999">
        <w:rPr>
          <w:sz w:val="28"/>
          <w:szCs w:val="28"/>
        </w:rPr>
        <w:t xml:space="preserve">  ________20__</w:t>
      </w:r>
      <w:r>
        <w:rPr>
          <w:sz w:val="28"/>
          <w:szCs w:val="28"/>
        </w:rPr>
        <w:t>года</w:t>
      </w:r>
      <w:r w:rsidRPr="00783999">
        <w:rPr>
          <w:sz w:val="28"/>
          <w:szCs w:val="28"/>
        </w:rPr>
        <w:t xml:space="preserve"> № ___</w:t>
      </w:r>
      <w:r w:rsidRPr="00783999">
        <w:rPr>
          <w:sz w:val="28"/>
          <w:szCs w:val="28"/>
        </w:rPr>
        <w:tab/>
      </w:r>
      <w:r w:rsidRPr="00783999">
        <w:rPr>
          <w:sz w:val="28"/>
          <w:szCs w:val="28"/>
        </w:rPr>
        <w:tab/>
      </w:r>
      <w:r w:rsidRPr="00783999">
        <w:rPr>
          <w:sz w:val="28"/>
          <w:szCs w:val="28"/>
        </w:rPr>
        <w:tab/>
      </w:r>
      <w:r w:rsidRPr="00783999">
        <w:rPr>
          <w:sz w:val="28"/>
          <w:szCs w:val="28"/>
        </w:rPr>
        <w:tab/>
        <w:t>________________20___</w:t>
      </w:r>
      <w:r>
        <w:rPr>
          <w:sz w:val="28"/>
          <w:szCs w:val="28"/>
        </w:rPr>
        <w:t>года</w:t>
      </w:r>
    </w:p>
    <w:p w:rsidR="00DC36CF" w:rsidRPr="00623D53" w:rsidRDefault="00DC36CF" w:rsidP="00DC36CF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  <w:lang w:val="en-US"/>
        </w:rPr>
      </w:pPr>
      <w:r w:rsidRPr="00623D53">
        <w:rPr>
          <w:sz w:val="28"/>
          <w:szCs w:val="28"/>
          <w:lang w:val="en-US"/>
        </w:rPr>
        <w:t>____________  ___________</w:t>
      </w: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F8321C" w:rsidRPr="00DC36CF" w:rsidRDefault="00F8321C" w:rsidP="00F8321C">
      <w:pPr>
        <w:jc w:val="center"/>
        <w:rPr>
          <w:b/>
          <w:sz w:val="32"/>
          <w:szCs w:val="32"/>
        </w:rPr>
      </w:pPr>
    </w:p>
    <w:p w:rsidR="00717BC4" w:rsidRPr="00DC36CF" w:rsidRDefault="00717BC4" w:rsidP="00717BC4">
      <w:pPr>
        <w:spacing w:after="240" w:line="360" w:lineRule="auto"/>
        <w:jc w:val="center"/>
      </w:pPr>
    </w:p>
    <w:sectPr w:rsidR="00717BC4" w:rsidRPr="00DC36CF" w:rsidSect="00DC36CF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4E" w:rsidRDefault="0029274E" w:rsidP="00CF7486">
      <w:r>
        <w:separator/>
      </w:r>
    </w:p>
  </w:endnote>
  <w:endnote w:type="continuationSeparator" w:id="0">
    <w:p w:rsidR="0029274E" w:rsidRDefault="0029274E" w:rsidP="00CF7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4E" w:rsidRDefault="0029274E" w:rsidP="00CF7486">
      <w:r>
        <w:separator/>
      </w:r>
    </w:p>
  </w:footnote>
  <w:footnote w:type="continuationSeparator" w:id="0">
    <w:p w:rsidR="0029274E" w:rsidRDefault="0029274E" w:rsidP="00CF7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1AB3CA7"/>
    <w:multiLevelType w:val="hybridMultilevel"/>
    <w:tmpl w:val="3C1C6D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BA19A7"/>
    <w:multiLevelType w:val="hybridMultilevel"/>
    <w:tmpl w:val="A43047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56940"/>
    <w:multiLevelType w:val="hybridMultilevel"/>
    <w:tmpl w:val="5308B7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9E120A"/>
    <w:multiLevelType w:val="hybridMultilevel"/>
    <w:tmpl w:val="8AA08690"/>
    <w:lvl w:ilvl="0" w:tplc="04190017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1E0715A"/>
    <w:multiLevelType w:val="multilevel"/>
    <w:tmpl w:val="D09EDB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4356BEA"/>
    <w:multiLevelType w:val="hybridMultilevel"/>
    <w:tmpl w:val="712C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460807"/>
    <w:multiLevelType w:val="hybridMultilevel"/>
    <w:tmpl w:val="56067F5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685240"/>
    <w:multiLevelType w:val="hybridMultilevel"/>
    <w:tmpl w:val="3FFE4B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83FE6"/>
    <w:multiLevelType w:val="hybridMultilevel"/>
    <w:tmpl w:val="171CDC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D533493"/>
    <w:multiLevelType w:val="hybridMultilevel"/>
    <w:tmpl w:val="2FB832C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0022845"/>
    <w:multiLevelType w:val="hybridMultilevel"/>
    <w:tmpl w:val="47AE3D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3E1354"/>
    <w:multiLevelType w:val="hybridMultilevel"/>
    <w:tmpl w:val="23DC0A54"/>
    <w:lvl w:ilvl="0" w:tplc="C846CA7A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235521F4"/>
    <w:multiLevelType w:val="hybridMultilevel"/>
    <w:tmpl w:val="862CBB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6496D"/>
    <w:multiLevelType w:val="hybridMultilevel"/>
    <w:tmpl w:val="D696BD70"/>
    <w:lvl w:ilvl="0" w:tplc="C5C6BD2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85022F"/>
    <w:multiLevelType w:val="hybridMultilevel"/>
    <w:tmpl w:val="EDE03F6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C240B1F"/>
    <w:multiLevelType w:val="hybridMultilevel"/>
    <w:tmpl w:val="BAA843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86FA7"/>
    <w:multiLevelType w:val="hybridMultilevel"/>
    <w:tmpl w:val="5308B7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EC33FB"/>
    <w:multiLevelType w:val="hybridMultilevel"/>
    <w:tmpl w:val="C0D2D8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2186DE0"/>
    <w:multiLevelType w:val="hybridMultilevel"/>
    <w:tmpl w:val="F0E047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1737B"/>
    <w:multiLevelType w:val="hybridMultilevel"/>
    <w:tmpl w:val="4816F55C"/>
    <w:lvl w:ilvl="0" w:tplc="8234846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1514D4"/>
    <w:multiLevelType w:val="hybridMultilevel"/>
    <w:tmpl w:val="900C9F04"/>
    <w:lvl w:ilvl="0" w:tplc="82B85342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D7F5E"/>
    <w:multiLevelType w:val="hybridMultilevel"/>
    <w:tmpl w:val="2C367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922A0"/>
    <w:multiLevelType w:val="hybridMultilevel"/>
    <w:tmpl w:val="AAD079BE"/>
    <w:lvl w:ilvl="0" w:tplc="D4C89F9C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1A769AE"/>
    <w:multiLevelType w:val="hybridMultilevel"/>
    <w:tmpl w:val="EA4A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B069A2"/>
    <w:multiLevelType w:val="hybridMultilevel"/>
    <w:tmpl w:val="768C6188"/>
    <w:lvl w:ilvl="0" w:tplc="30CA379E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5E94CF9"/>
    <w:multiLevelType w:val="hybridMultilevel"/>
    <w:tmpl w:val="5E36D0B2"/>
    <w:lvl w:ilvl="0" w:tplc="71DC912A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A782B6A"/>
    <w:multiLevelType w:val="hybridMultilevel"/>
    <w:tmpl w:val="68F646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E1F2E"/>
    <w:multiLevelType w:val="hybridMultilevel"/>
    <w:tmpl w:val="98D24C8A"/>
    <w:lvl w:ilvl="0" w:tplc="497A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0C5A8A"/>
    <w:multiLevelType w:val="hybridMultilevel"/>
    <w:tmpl w:val="46ACA46E"/>
    <w:lvl w:ilvl="0" w:tplc="3044F04C">
      <w:start w:val="20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8433A8C"/>
    <w:multiLevelType w:val="hybridMultilevel"/>
    <w:tmpl w:val="A996769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5A022A"/>
    <w:multiLevelType w:val="hybridMultilevel"/>
    <w:tmpl w:val="4D066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C2CDD"/>
    <w:multiLevelType w:val="hybridMultilevel"/>
    <w:tmpl w:val="48DEFA68"/>
    <w:lvl w:ilvl="0" w:tplc="5AFC0168">
      <w:start w:val="2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9C571D"/>
    <w:multiLevelType w:val="hybridMultilevel"/>
    <w:tmpl w:val="78D051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5FAB60B8"/>
    <w:multiLevelType w:val="hybridMultilevel"/>
    <w:tmpl w:val="6CE646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015972"/>
    <w:multiLevelType w:val="hybridMultilevel"/>
    <w:tmpl w:val="F7008452"/>
    <w:lvl w:ilvl="0" w:tplc="A4E8CD04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F2ABA"/>
    <w:multiLevelType w:val="hybridMultilevel"/>
    <w:tmpl w:val="96F01574"/>
    <w:lvl w:ilvl="0" w:tplc="0419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3A20010"/>
    <w:multiLevelType w:val="hybridMultilevel"/>
    <w:tmpl w:val="2C6A5B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50D63DA"/>
    <w:multiLevelType w:val="hybridMultilevel"/>
    <w:tmpl w:val="EDE4EC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03EDE"/>
    <w:multiLevelType w:val="hybridMultilevel"/>
    <w:tmpl w:val="BD062048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60A8E"/>
    <w:multiLevelType w:val="hybridMultilevel"/>
    <w:tmpl w:val="3820A17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60D2A"/>
    <w:multiLevelType w:val="hybridMultilevel"/>
    <w:tmpl w:val="4C1063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24"/>
  </w:num>
  <w:num w:numId="4">
    <w:abstractNumId w:val="3"/>
    <w:lvlOverride w:ilvl="0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2"/>
  </w:num>
  <w:num w:numId="9">
    <w:abstractNumId w:val="18"/>
  </w:num>
  <w:num w:numId="10">
    <w:abstractNumId w:val="34"/>
  </w:num>
  <w:num w:numId="11">
    <w:abstractNumId w:val="39"/>
  </w:num>
  <w:num w:numId="12">
    <w:abstractNumId w:val="15"/>
  </w:num>
  <w:num w:numId="13">
    <w:abstractNumId w:val="30"/>
  </w:num>
  <w:num w:numId="14">
    <w:abstractNumId w:val="36"/>
  </w:num>
  <w:num w:numId="15">
    <w:abstractNumId w:val="14"/>
  </w:num>
  <w:num w:numId="16">
    <w:abstractNumId w:val="11"/>
  </w:num>
  <w:num w:numId="17">
    <w:abstractNumId w:val="22"/>
  </w:num>
  <w:num w:numId="18">
    <w:abstractNumId w:val="19"/>
  </w:num>
  <w:num w:numId="19">
    <w:abstractNumId w:val="20"/>
  </w:num>
  <w:num w:numId="20">
    <w:abstractNumId w:val="6"/>
  </w:num>
  <w:num w:numId="21">
    <w:abstractNumId w:val="23"/>
  </w:num>
  <w:num w:numId="22">
    <w:abstractNumId w:val="41"/>
  </w:num>
  <w:num w:numId="23">
    <w:abstractNumId w:val="10"/>
  </w:num>
  <w:num w:numId="24">
    <w:abstractNumId w:val="29"/>
  </w:num>
  <w:num w:numId="25">
    <w:abstractNumId w:val="16"/>
  </w:num>
  <w:num w:numId="26">
    <w:abstractNumId w:val="17"/>
  </w:num>
  <w:num w:numId="27">
    <w:abstractNumId w:val="13"/>
  </w:num>
  <w:num w:numId="28">
    <w:abstractNumId w:val="25"/>
  </w:num>
  <w:num w:numId="29">
    <w:abstractNumId w:val="31"/>
  </w:num>
  <w:num w:numId="30">
    <w:abstractNumId w:val="26"/>
  </w:num>
  <w:num w:numId="31">
    <w:abstractNumId w:val="35"/>
  </w:num>
  <w:num w:numId="32">
    <w:abstractNumId w:val="42"/>
  </w:num>
  <w:num w:numId="33">
    <w:abstractNumId w:val="4"/>
  </w:num>
  <w:num w:numId="34">
    <w:abstractNumId w:val="21"/>
  </w:num>
  <w:num w:numId="35">
    <w:abstractNumId w:val="40"/>
  </w:num>
  <w:num w:numId="36">
    <w:abstractNumId w:val="38"/>
  </w:num>
  <w:num w:numId="37">
    <w:abstractNumId w:val="44"/>
  </w:num>
  <w:num w:numId="38">
    <w:abstractNumId w:val="7"/>
  </w:num>
  <w:num w:numId="39">
    <w:abstractNumId w:val="5"/>
  </w:num>
  <w:num w:numId="40">
    <w:abstractNumId w:val="27"/>
  </w:num>
  <w:num w:numId="41">
    <w:abstractNumId w:val="33"/>
  </w:num>
  <w:num w:numId="42">
    <w:abstractNumId w:val="28"/>
  </w:num>
  <w:num w:numId="43">
    <w:abstractNumId w:val="9"/>
  </w:num>
  <w:num w:numId="44">
    <w:abstractNumId w:val="43"/>
  </w:num>
  <w:num w:numId="45">
    <w:abstractNumId w:val="8"/>
  </w:num>
  <w:num w:numId="46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370"/>
    <w:rsid w:val="00000828"/>
    <w:rsid w:val="00001D1B"/>
    <w:rsid w:val="00003E68"/>
    <w:rsid w:val="00004910"/>
    <w:rsid w:val="00004A2C"/>
    <w:rsid w:val="00006305"/>
    <w:rsid w:val="00006E80"/>
    <w:rsid w:val="0001144C"/>
    <w:rsid w:val="00015189"/>
    <w:rsid w:val="000172A4"/>
    <w:rsid w:val="000176AD"/>
    <w:rsid w:val="00021220"/>
    <w:rsid w:val="0002165F"/>
    <w:rsid w:val="00023F38"/>
    <w:rsid w:val="0002487D"/>
    <w:rsid w:val="00027D45"/>
    <w:rsid w:val="00031633"/>
    <w:rsid w:val="00032292"/>
    <w:rsid w:val="0003451D"/>
    <w:rsid w:val="000418C2"/>
    <w:rsid w:val="00042095"/>
    <w:rsid w:val="00043158"/>
    <w:rsid w:val="000444F6"/>
    <w:rsid w:val="00045392"/>
    <w:rsid w:val="0004625A"/>
    <w:rsid w:val="00052223"/>
    <w:rsid w:val="0005280A"/>
    <w:rsid w:val="00054AC2"/>
    <w:rsid w:val="000571E0"/>
    <w:rsid w:val="000630D1"/>
    <w:rsid w:val="0006424D"/>
    <w:rsid w:val="00064277"/>
    <w:rsid w:val="0006477B"/>
    <w:rsid w:val="00070B9C"/>
    <w:rsid w:val="000721CA"/>
    <w:rsid w:val="000740DF"/>
    <w:rsid w:val="000751EB"/>
    <w:rsid w:val="0008118E"/>
    <w:rsid w:val="00082730"/>
    <w:rsid w:val="00086144"/>
    <w:rsid w:val="00086BA5"/>
    <w:rsid w:val="000870A1"/>
    <w:rsid w:val="00087215"/>
    <w:rsid w:val="00090603"/>
    <w:rsid w:val="00092B1B"/>
    <w:rsid w:val="000937AA"/>
    <w:rsid w:val="0009413D"/>
    <w:rsid w:val="000957B9"/>
    <w:rsid w:val="00096E2A"/>
    <w:rsid w:val="00097634"/>
    <w:rsid w:val="000A0DF1"/>
    <w:rsid w:val="000A1944"/>
    <w:rsid w:val="000A1B3F"/>
    <w:rsid w:val="000A3CF9"/>
    <w:rsid w:val="000A7AF7"/>
    <w:rsid w:val="000B0123"/>
    <w:rsid w:val="000B0CCC"/>
    <w:rsid w:val="000B12AD"/>
    <w:rsid w:val="000B2126"/>
    <w:rsid w:val="000B2CA1"/>
    <w:rsid w:val="000B39FE"/>
    <w:rsid w:val="000B6657"/>
    <w:rsid w:val="000B67CD"/>
    <w:rsid w:val="000C18AF"/>
    <w:rsid w:val="000C1FF2"/>
    <w:rsid w:val="000C2546"/>
    <w:rsid w:val="000C5EAD"/>
    <w:rsid w:val="000C6D43"/>
    <w:rsid w:val="000C6D50"/>
    <w:rsid w:val="000C7E36"/>
    <w:rsid w:val="000D14AF"/>
    <w:rsid w:val="000D3597"/>
    <w:rsid w:val="000D7A12"/>
    <w:rsid w:val="000E1317"/>
    <w:rsid w:val="000E27C0"/>
    <w:rsid w:val="000E5758"/>
    <w:rsid w:val="000E602B"/>
    <w:rsid w:val="000E7CA9"/>
    <w:rsid w:val="000E7CD3"/>
    <w:rsid w:val="000F0B73"/>
    <w:rsid w:val="000F148D"/>
    <w:rsid w:val="000F1AE4"/>
    <w:rsid w:val="000F38E0"/>
    <w:rsid w:val="000F57BD"/>
    <w:rsid w:val="000F5979"/>
    <w:rsid w:val="00100326"/>
    <w:rsid w:val="00100A4F"/>
    <w:rsid w:val="001010A3"/>
    <w:rsid w:val="001021FF"/>
    <w:rsid w:val="00105824"/>
    <w:rsid w:val="001067B8"/>
    <w:rsid w:val="001071D4"/>
    <w:rsid w:val="00107B14"/>
    <w:rsid w:val="001152DE"/>
    <w:rsid w:val="00115E43"/>
    <w:rsid w:val="00115E60"/>
    <w:rsid w:val="0011635D"/>
    <w:rsid w:val="001171D4"/>
    <w:rsid w:val="00124ABE"/>
    <w:rsid w:val="00124BF4"/>
    <w:rsid w:val="0012677B"/>
    <w:rsid w:val="0012790A"/>
    <w:rsid w:val="00127DE7"/>
    <w:rsid w:val="00130D14"/>
    <w:rsid w:val="00131163"/>
    <w:rsid w:val="001311CB"/>
    <w:rsid w:val="0013213A"/>
    <w:rsid w:val="00133386"/>
    <w:rsid w:val="00133A2A"/>
    <w:rsid w:val="00133C11"/>
    <w:rsid w:val="00136B12"/>
    <w:rsid w:val="001372F8"/>
    <w:rsid w:val="00141D05"/>
    <w:rsid w:val="00142085"/>
    <w:rsid w:val="00145AB8"/>
    <w:rsid w:val="00145B92"/>
    <w:rsid w:val="00146AF7"/>
    <w:rsid w:val="001511DB"/>
    <w:rsid w:val="0015178F"/>
    <w:rsid w:val="00151B69"/>
    <w:rsid w:val="001523E1"/>
    <w:rsid w:val="00153D1C"/>
    <w:rsid w:val="00156226"/>
    <w:rsid w:val="00157BD8"/>
    <w:rsid w:val="00157D1E"/>
    <w:rsid w:val="001618BD"/>
    <w:rsid w:val="00162392"/>
    <w:rsid w:val="00166B3C"/>
    <w:rsid w:val="00170A04"/>
    <w:rsid w:val="0017218B"/>
    <w:rsid w:val="00172550"/>
    <w:rsid w:val="001739BE"/>
    <w:rsid w:val="00176570"/>
    <w:rsid w:val="001769A7"/>
    <w:rsid w:val="00180485"/>
    <w:rsid w:val="00180584"/>
    <w:rsid w:val="00182414"/>
    <w:rsid w:val="001848F4"/>
    <w:rsid w:val="00187121"/>
    <w:rsid w:val="00190A66"/>
    <w:rsid w:val="00191209"/>
    <w:rsid w:val="00193F27"/>
    <w:rsid w:val="00194A30"/>
    <w:rsid w:val="00194FBB"/>
    <w:rsid w:val="00196B86"/>
    <w:rsid w:val="00197B8A"/>
    <w:rsid w:val="001A020D"/>
    <w:rsid w:val="001A10AE"/>
    <w:rsid w:val="001A181A"/>
    <w:rsid w:val="001A3661"/>
    <w:rsid w:val="001A68A6"/>
    <w:rsid w:val="001B1701"/>
    <w:rsid w:val="001B1973"/>
    <w:rsid w:val="001B2539"/>
    <w:rsid w:val="001B25B7"/>
    <w:rsid w:val="001B55D2"/>
    <w:rsid w:val="001B67A7"/>
    <w:rsid w:val="001C0EE9"/>
    <w:rsid w:val="001C22DA"/>
    <w:rsid w:val="001C3CBE"/>
    <w:rsid w:val="001C6DD7"/>
    <w:rsid w:val="001D0B81"/>
    <w:rsid w:val="001D1D91"/>
    <w:rsid w:val="001D1EDD"/>
    <w:rsid w:val="001D3936"/>
    <w:rsid w:val="001D443C"/>
    <w:rsid w:val="001D6176"/>
    <w:rsid w:val="001E04A3"/>
    <w:rsid w:val="001E2325"/>
    <w:rsid w:val="001E546B"/>
    <w:rsid w:val="001E5A1E"/>
    <w:rsid w:val="001F448E"/>
    <w:rsid w:val="001F4FA5"/>
    <w:rsid w:val="001F5C20"/>
    <w:rsid w:val="001F6051"/>
    <w:rsid w:val="002000ED"/>
    <w:rsid w:val="0020014F"/>
    <w:rsid w:val="00200824"/>
    <w:rsid w:val="00202A8C"/>
    <w:rsid w:val="002053A3"/>
    <w:rsid w:val="002053EB"/>
    <w:rsid w:val="002057A2"/>
    <w:rsid w:val="00205B65"/>
    <w:rsid w:val="0020687B"/>
    <w:rsid w:val="00210C23"/>
    <w:rsid w:val="0021277E"/>
    <w:rsid w:val="00214F74"/>
    <w:rsid w:val="00215021"/>
    <w:rsid w:val="002154BA"/>
    <w:rsid w:val="00217AD1"/>
    <w:rsid w:val="00217C2C"/>
    <w:rsid w:val="00220718"/>
    <w:rsid w:val="0022104A"/>
    <w:rsid w:val="00221E0D"/>
    <w:rsid w:val="00222839"/>
    <w:rsid w:val="00223759"/>
    <w:rsid w:val="00224208"/>
    <w:rsid w:val="002242B4"/>
    <w:rsid w:val="002265D8"/>
    <w:rsid w:val="00227877"/>
    <w:rsid w:val="00227EEB"/>
    <w:rsid w:val="0023037E"/>
    <w:rsid w:val="002314CC"/>
    <w:rsid w:val="0023152B"/>
    <w:rsid w:val="00232249"/>
    <w:rsid w:val="002324E2"/>
    <w:rsid w:val="002357D1"/>
    <w:rsid w:val="00236511"/>
    <w:rsid w:val="00236653"/>
    <w:rsid w:val="0023799A"/>
    <w:rsid w:val="00237D7B"/>
    <w:rsid w:val="002408A7"/>
    <w:rsid w:val="00242603"/>
    <w:rsid w:val="002446FB"/>
    <w:rsid w:val="00245A22"/>
    <w:rsid w:val="00246C56"/>
    <w:rsid w:val="00251513"/>
    <w:rsid w:val="002518A6"/>
    <w:rsid w:val="002523B4"/>
    <w:rsid w:val="0025349F"/>
    <w:rsid w:val="00254D40"/>
    <w:rsid w:val="00255672"/>
    <w:rsid w:val="00255EC2"/>
    <w:rsid w:val="0026162E"/>
    <w:rsid w:val="00262004"/>
    <w:rsid w:val="00263D18"/>
    <w:rsid w:val="002640EF"/>
    <w:rsid w:val="00264140"/>
    <w:rsid w:val="00264F51"/>
    <w:rsid w:val="002656B5"/>
    <w:rsid w:val="00266104"/>
    <w:rsid w:val="0026685D"/>
    <w:rsid w:val="0027024B"/>
    <w:rsid w:val="002702FE"/>
    <w:rsid w:val="002715A3"/>
    <w:rsid w:val="00271FCC"/>
    <w:rsid w:val="002726CF"/>
    <w:rsid w:val="00273944"/>
    <w:rsid w:val="00274085"/>
    <w:rsid w:val="002744B0"/>
    <w:rsid w:val="0027781E"/>
    <w:rsid w:val="0028023D"/>
    <w:rsid w:val="00280FBF"/>
    <w:rsid w:val="00283369"/>
    <w:rsid w:val="00286791"/>
    <w:rsid w:val="00286C4B"/>
    <w:rsid w:val="00287B03"/>
    <w:rsid w:val="00290297"/>
    <w:rsid w:val="00290BA0"/>
    <w:rsid w:val="00291CDF"/>
    <w:rsid w:val="0029274E"/>
    <w:rsid w:val="002939BC"/>
    <w:rsid w:val="00293C68"/>
    <w:rsid w:val="00295396"/>
    <w:rsid w:val="002A07F3"/>
    <w:rsid w:val="002A17CC"/>
    <w:rsid w:val="002A1F2A"/>
    <w:rsid w:val="002A2D2C"/>
    <w:rsid w:val="002A52B6"/>
    <w:rsid w:val="002A6440"/>
    <w:rsid w:val="002B23C9"/>
    <w:rsid w:val="002B2D84"/>
    <w:rsid w:val="002B382A"/>
    <w:rsid w:val="002B3B8D"/>
    <w:rsid w:val="002B40E7"/>
    <w:rsid w:val="002B4E43"/>
    <w:rsid w:val="002B6ADD"/>
    <w:rsid w:val="002B7304"/>
    <w:rsid w:val="002B7878"/>
    <w:rsid w:val="002C03FB"/>
    <w:rsid w:val="002C08FB"/>
    <w:rsid w:val="002C0CE1"/>
    <w:rsid w:val="002C2EDF"/>
    <w:rsid w:val="002C3348"/>
    <w:rsid w:val="002C3705"/>
    <w:rsid w:val="002C788D"/>
    <w:rsid w:val="002D040C"/>
    <w:rsid w:val="002D05AF"/>
    <w:rsid w:val="002D1AF3"/>
    <w:rsid w:val="002D4655"/>
    <w:rsid w:val="002D4685"/>
    <w:rsid w:val="002D4FAF"/>
    <w:rsid w:val="002D579B"/>
    <w:rsid w:val="002D7E05"/>
    <w:rsid w:val="002E13B9"/>
    <w:rsid w:val="002E1DFC"/>
    <w:rsid w:val="002E2296"/>
    <w:rsid w:val="002E462F"/>
    <w:rsid w:val="002E4A21"/>
    <w:rsid w:val="002E5249"/>
    <w:rsid w:val="002E5D38"/>
    <w:rsid w:val="002E62D2"/>
    <w:rsid w:val="002F11E0"/>
    <w:rsid w:val="002F19D9"/>
    <w:rsid w:val="002F2ABA"/>
    <w:rsid w:val="002F2F82"/>
    <w:rsid w:val="002F4A1B"/>
    <w:rsid w:val="002F5D21"/>
    <w:rsid w:val="002F7739"/>
    <w:rsid w:val="00300AF4"/>
    <w:rsid w:val="0030575F"/>
    <w:rsid w:val="0030740E"/>
    <w:rsid w:val="003116AF"/>
    <w:rsid w:val="0031334E"/>
    <w:rsid w:val="0031397A"/>
    <w:rsid w:val="00313D98"/>
    <w:rsid w:val="0031576C"/>
    <w:rsid w:val="0031762E"/>
    <w:rsid w:val="00321641"/>
    <w:rsid w:val="00322401"/>
    <w:rsid w:val="003236A7"/>
    <w:rsid w:val="00325C55"/>
    <w:rsid w:val="00325CA9"/>
    <w:rsid w:val="003303A9"/>
    <w:rsid w:val="003319A3"/>
    <w:rsid w:val="00333ACC"/>
    <w:rsid w:val="00337DA8"/>
    <w:rsid w:val="00340289"/>
    <w:rsid w:val="00344A49"/>
    <w:rsid w:val="00344FC3"/>
    <w:rsid w:val="00345804"/>
    <w:rsid w:val="00345F43"/>
    <w:rsid w:val="003465EB"/>
    <w:rsid w:val="00347D04"/>
    <w:rsid w:val="003509C8"/>
    <w:rsid w:val="00351EFD"/>
    <w:rsid w:val="0035210B"/>
    <w:rsid w:val="003525CD"/>
    <w:rsid w:val="00352EE3"/>
    <w:rsid w:val="00356E31"/>
    <w:rsid w:val="00360F59"/>
    <w:rsid w:val="003634E2"/>
    <w:rsid w:val="00363649"/>
    <w:rsid w:val="0037073C"/>
    <w:rsid w:val="00371A12"/>
    <w:rsid w:val="00373F3D"/>
    <w:rsid w:val="003759BB"/>
    <w:rsid w:val="00377339"/>
    <w:rsid w:val="003819ED"/>
    <w:rsid w:val="003853B3"/>
    <w:rsid w:val="00390D8D"/>
    <w:rsid w:val="003932F9"/>
    <w:rsid w:val="00396C64"/>
    <w:rsid w:val="00396F8E"/>
    <w:rsid w:val="003A20C8"/>
    <w:rsid w:val="003A26AE"/>
    <w:rsid w:val="003A2879"/>
    <w:rsid w:val="003A2B36"/>
    <w:rsid w:val="003A33A8"/>
    <w:rsid w:val="003A4086"/>
    <w:rsid w:val="003A49E1"/>
    <w:rsid w:val="003A5453"/>
    <w:rsid w:val="003A795D"/>
    <w:rsid w:val="003B11F1"/>
    <w:rsid w:val="003B2A6F"/>
    <w:rsid w:val="003B2FF7"/>
    <w:rsid w:val="003B31A1"/>
    <w:rsid w:val="003B3740"/>
    <w:rsid w:val="003B4B48"/>
    <w:rsid w:val="003B5021"/>
    <w:rsid w:val="003B6874"/>
    <w:rsid w:val="003B7520"/>
    <w:rsid w:val="003B76DA"/>
    <w:rsid w:val="003B7795"/>
    <w:rsid w:val="003C0593"/>
    <w:rsid w:val="003C0AF1"/>
    <w:rsid w:val="003C171C"/>
    <w:rsid w:val="003C2250"/>
    <w:rsid w:val="003C2C50"/>
    <w:rsid w:val="003C350E"/>
    <w:rsid w:val="003C4074"/>
    <w:rsid w:val="003D0986"/>
    <w:rsid w:val="003D0A16"/>
    <w:rsid w:val="003D17B9"/>
    <w:rsid w:val="003D25DE"/>
    <w:rsid w:val="003D2B97"/>
    <w:rsid w:val="003D2DA3"/>
    <w:rsid w:val="003D3899"/>
    <w:rsid w:val="003D3A85"/>
    <w:rsid w:val="003D7845"/>
    <w:rsid w:val="003D7C80"/>
    <w:rsid w:val="003D7CC8"/>
    <w:rsid w:val="003E034B"/>
    <w:rsid w:val="003E0A99"/>
    <w:rsid w:val="003E15E1"/>
    <w:rsid w:val="003E2AB3"/>
    <w:rsid w:val="003E6E47"/>
    <w:rsid w:val="003E7476"/>
    <w:rsid w:val="003F3438"/>
    <w:rsid w:val="003F5957"/>
    <w:rsid w:val="00400A3D"/>
    <w:rsid w:val="0040164C"/>
    <w:rsid w:val="00401B7A"/>
    <w:rsid w:val="00401F8E"/>
    <w:rsid w:val="004022DE"/>
    <w:rsid w:val="004023A5"/>
    <w:rsid w:val="004024F1"/>
    <w:rsid w:val="00406E10"/>
    <w:rsid w:val="0040771E"/>
    <w:rsid w:val="00407865"/>
    <w:rsid w:val="00415D84"/>
    <w:rsid w:val="0041643B"/>
    <w:rsid w:val="00416558"/>
    <w:rsid w:val="004167AF"/>
    <w:rsid w:val="00416A03"/>
    <w:rsid w:val="00416AC9"/>
    <w:rsid w:val="00417429"/>
    <w:rsid w:val="00420566"/>
    <w:rsid w:val="00420E13"/>
    <w:rsid w:val="00421C28"/>
    <w:rsid w:val="00422960"/>
    <w:rsid w:val="004255C3"/>
    <w:rsid w:val="004266D8"/>
    <w:rsid w:val="00427A6D"/>
    <w:rsid w:val="0043064A"/>
    <w:rsid w:val="004319D3"/>
    <w:rsid w:val="00432175"/>
    <w:rsid w:val="00432ECB"/>
    <w:rsid w:val="004336C5"/>
    <w:rsid w:val="0043373E"/>
    <w:rsid w:val="00433A8F"/>
    <w:rsid w:val="00440109"/>
    <w:rsid w:val="004410A2"/>
    <w:rsid w:val="00443257"/>
    <w:rsid w:val="0044385A"/>
    <w:rsid w:val="0044570A"/>
    <w:rsid w:val="0044579B"/>
    <w:rsid w:val="00446ABD"/>
    <w:rsid w:val="00450D9E"/>
    <w:rsid w:val="004511F3"/>
    <w:rsid w:val="00451618"/>
    <w:rsid w:val="00452CCA"/>
    <w:rsid w:val="004538FA"/>
    <w:rsid w:val="004547E0"/>
    <w:rsid w:val="00455376"/>
    <w:rsid w:val="00460727"/>
    <w:rsid w:val="00465D19"/>
    <w:rsid w:val="00466D20"/>
    <w:rsid w:val="00467E09"/>
    <w:rsid w:val="004704ED"/>
    <w:rsid w:val="00470CD6"/>
    <w:rsid w:val="0047432B"/>
    <w:rsid w:val="004746CE"/>
    <w:rsid w:val="00476962"/>
    <w:rsid w:val="00477543"/>
    <w:rsid w:val="0048030E"/>
    <w:rsid w:val="004803E7"/>
    <w:rsid w:val="004804A9"/>
    <w:rsid w:val="004806A6"/>
    <w:rsid w:val="00484815"/>
    <w:rsid w:val="0048683B"/>
    <w:rsid w:val="00486B12"/>
    <w:rsid w:val="004876A3"/>
    <w:rsid w:val="0049037E"/>
    <w:rsid w:val="004906F7"/>
    <w:rsid w:val="00492358"/>
    <w:rsid w:val="004923B9"/>
    <w:rsid w:val="004926AD"/>
    <w:rsid w:val="00492D94"/>
    <w:rsid w:val="00494134"/>
    <w:rsid w:val="00494ABC"/>
    <w:rsid w:val="0049675F"/>
    <w:rsid w:val="00496A68"/>
    <w:rsid w:val="00496BF8"/>
    <w:rsid w:val="004A06D7"/>
    <w:rsid w:val="004A2654"/>
    <w:rsid w:val="004A2896"/>
    <w:rsid w:val="004A3AEC"/>
    <w:rsid w:val="004A5281"/>
    <w:rsid w:val="004A74D3"/>
    <w:rsid w:val="004A794B"/>
    <w:rsid w:val="004B1274"/>
    <w:rsid w:val="004B302A"/>
    <w:rsid w:val="004B3E9B"/>
    <w:rsid w:val="004B45BD"/>
    <w:rsid w:val="004B63C3"/>
    <w:rsid w:val="004B742B"/>
    <w:rsid w:val="004C229E"/>
    <w:rsid w:val="004C4187"/>
    <w:rsid w:val="004C48AF"/>
    <w:rsid w:val="004C50EC"/>
    <w:rsid w:val="004C53A0"/>
    <w:rsid w:val="004C63E1"/>
    <w:rsid w:val="004C66E6"/>
    <w:rsid w:val="004C78AF"/>
    <w:rsid w:val="004D5599"/>
    <w:rsid w:val="004E11AA"/>
    <w:rsid w:val="004E1A88"/>
    <w:rsid w:val="004E23C2"/>
    <w:rsid w:val="004E5D92"/>
    <w:rsid w:val="004E6D20"/>
    <w:rsid w:val="004F2303"/>
    <w:rsid w:val="004F37D6"/>
    <w:rsid w:val="004F4851"/>
    <w:rsid w:val="004F6341"/>
    <w:rsid w:val="004F6AC3"/>
    <w:rsid w:val="004F7F1C"/>
    <w:rsid w:val="00501543"/>
    <w:rsid w:val="00502A17"/>
    <w:rsid w:val="00504A12"/>
    <w:rsid w:val="005064E9"/>
    <w:rsid w:val="00506BC0"/>
    <w:rsid w:val="00511A3A"/>
    <w:rsid w:val="00512589"/>
    <w:rsid w:val="00516192"/>
    <w:rsid w:val="00520658"/>
    <w:rsid w:val="00521543"/>
    <w:rsid w:val="00521D00"/>
    <w:rsid w:val="00522D1D"/>
    <w:rsid w:val="00523F0F"/>
    <w:rsid w:val="0052511B"/>
    <w:rsid w:val="00525134"/>
    <w:rsid w:val="0052678D"/>
    <w:rsid w:val="005301EC"/>
    <w:rsid w:val="00532D9D"/>
    <w:rsid w:val="005333A9"/>
    <w:rsid w:val="00534652"/>
    <w:rsid w:val="005372FE"/>
    <w:rsid w:val="00540D6E"/>
    <w:rsid w:val="00541ACD"/>
    <w:rsid w:val="00543A58"/>
    <w:rsid w:val="00543B41"/>
    <w:rsid w:val="00544E9E"/>
    <w:rsid w:val="005458B2"/>
    <w:rsid w:val="0054672A"/>
    <w:rsid w:val="0054693C"/>
    <w:rsid w:val="005478C1"/>
    <w:rsid w:val="00551F47"/>
    <w:rsid w:val="005565CA"/>
    <w:rsid w:val="00556E57"/>
    <w:rsid w:val="005578F7"/>
    <w:rsid w:val="00557E04"/>
    <w:rsid w:val="005615C8"/>
    <w:rsid w:val="005648CC"/>
    <w:rsid w:val="00566370"/>
    <w:rsid w:val="0057278B"/>
    <w:rsid w:val="00573EFA"/>
    <w:rsid w:val="00574095"/>
    <w:rsid w:val="0057423C"/>
    <w:rsid w:val="005761C5"/>
    <w:rsid w:val="00577A6D"/>
    <w:rsid w:val="00580339"/>
    <w:rsid w:val="00581C91"/>
    <w:rsid w:val="005824BF"/>
    <w:rsid w:val="00584D7C"/>
    <w:rsid w:val="0058613D"/>
    <w:rsid w:val="0059017B"/>
    <w:rsid w:val="005914BF"/>
    <w:rsid w:val="00592BFD"/>
    <w:rsid w:val="00593B82"/>
    <w:rsid w:val="005941B8"/>
    <w:rsid w:val="00594E46"/>
    <w:rsid w:val="00595540"/>
    <w:rsid w:val="00596273"/>
    <w:rsid w:val="00596A78"/>
    <w:rsid w:val="00596A88"/>
    <w:rsid w:val="00597D58"/>
    <w:rsid w:val="005A0BA6"/>
    <w:rsid w:val="005A30BF"/>
    <w:rsid w:val="005A3D34"/>
    <w:rsid w:val="005A5E58"/>
    <w:rsid w:val="005B054D"/>
    <w:rsid w:val="005B4127"/>
    <w:rsid w:val="005B66D3"/>
    <w:rsid w:val="005B7139"/>
    <w:rsid w:val="005C0DA2"/>
    <w:rsid w:val="005C145A"/>
    <w:rsid w:val="005C3F0D"/>
    <w:rsid w:val="005C6847"/>
    <w:rsid w:val="005D1234"/>
    <w:rsid w:val="005D5619"/>
    <w:rsid w:val="005D6AB9"/>
    <w:rsid w:val="005E3B9D"/>
    <w:rsid w:val="005E3DA9"/>
    <w:rsid w:val="005F0007"/>
    <w:rsid w:val="005F1298"/>
    <w:rsid w:val="005F16EC"/>
    <w:rsid w:val="005F2991"/>
    <w:rsid w:val="005F47B0"/>
    <w:rsid w:val="005F6393"/>
    <w:rsid w:val="0060029E"/>
    <w:rsid w:val="0060245D"/>
    <w:rsid w:val="00602E9E"/>
    <w:rsid w:val="00604CC7"/>
    <w:rsid w:val="00605DAE"/>
    <w:rsid w:val="00605E5C"/>
    <w:rsid w:val="00605E88"/>
    <w:rsid w:val="0061377B"/>
    <w:rsid w:val="006137B6"/>
    <w:rsid w:val="00614ACF"/>
    <w:rsid w:val="00620E67"/>
    <w:rsid w:val="00621F66"/>
    <w:rsid w:val="00623BC6"/>
    <w:rsid w:val="0062438F"/>
    <w:rsid w:val="00625B85"/>
    <w:rsid w:val="00625EAF"/>
    <w:rsid w:val="0062646C"/>
    <w:rsid w:val="00627715"/>
    <w:rsid w:val="006313F9"/>
    <w:rsid w:val="006319B7"/>
    <w:rsid w:val="00632372"/>
    <w:rsid w:val="006330B0"/>
    <w:rsid w:val="006339D4"/>
    <w:rsid w:val="00633F63"/>
    <w:rsid w:val="006367E8"/>
    <w:rsid w:val="00637951"/>
    <w:rsid w:val="00641FD5"/>
    <w:rsid w:val="0064299F"/>
    <w:rsid w:val="0064368D"/>
    <w:rsid w:val="0064506D"/>
    <w:rsid w:val="0064567B"/>
    <w:rsid w:val="00646DAE"/>
    <w:rsid w:val="00647E6A"/>
    <w:rsid w:val="006508BD"/>
    <w:rsid w:val="00650DA4"/>
    <w:rsid w:val="006513C0"/>
    <w:rsid w:val="006515E1"/>
    <w:rsid w:val="006537D1"/>
    <w:rsid w:val="00655E65"/>
    <w:rsid w:val="00656A8A"/>
    <w:rsid w:val="006604D2"/>
    <w:rsid w:val="00660995"/>
    <w:rsid w:val="00661399"/>
    <w:rsid w:val="00661737"/>
    <w:rsid w:val="00661CD9"/>
    <w:rsid w:val="00663356"/>
    <w:rsid w:val="006648BD"/>
    <w:rsid w:val="00665800"/>
    <w:rsid w:val="0066622E"/>
    <w:rsid w:val="00666969"/>
    <w:rsid w:val="00666CEA"/>
    <w:rsid w:val="006673C1"/>
    <w:rsid w:val="00670C5D"/>
    <w:rsid w:val="006732C9"/>
    <w:rsid w:val="0067418D"/>
    <w:rsid w:val="0067458C"/>
    <w:rsid w:val="00675C60"/>
    <w:rsid w:val="00676141"/>
    <w:rsid w:val="00677D92"/>
    <w:rsid w:val="00680B3B"/>
    <w:rsid w:val="00682B9C"/>
    <w:rsid w:val="006835E5"/>
    <w:rsid w:val="0068650D"/>
    <w:rsid w:val="00686914"/>
    <w:rsid w:val="00686FCD"/>
    <w:rsid w:val="006870C4"/>
    <w:rsid w:val="0069283E"/>
    <w:rsid w:val="006933E2"/>
    <w:rsid w:val="006935BE"/>
    <w:rsid w:val="00694249"/>
    <w:rsid w:val="006954F7"/>
    <w:rsid w:val="00696535"/>
    <w:rsid w:val="006A0049"/>
    <w:rsid w:val="006A02EE"/>
    <w:rsid w:val="006A04D7"/>
    <w:rsid w:val="006A0672"/>
    <w:rsid w:val="006A0EC7"/>
    <w:rsid w:val="006A0F81"/>
    <w:rsid w:val="006A2E20"/>
    <w:rsid w:val="006A59D4"/>
    <w:rsid w:val="006A59EE"/>
    <w:rsid w:val="006A63F6"/>
    <w:rsid w:val="006A6513"/>
    <w:rsid w:val="006A69D0"/>
    <w:rsid w:val="006B01BA"/>
    <w:rsid w:val="006B1920"/>
    <w:rsid w:val="006B1C7E"/>
    <w:rsid w:val="006B298F"/>
    <w:rsid w:val="006B3FBB"/>
    <w:rsid w:val="006B429F"/>
    <w:rsid w:val="006B444B"/>
    <w:rsid w:val="006B5689"/>
    <w:rsid w:val="006B6151"/>
    <w:rsid w:val="006B75DF"/>
    <w:rsid w:val="006B7AE7"/>
    <w:rsid w:val="006C1B5A"/>
    <w:rsid w:val="006C1C7D"/>
    <w:rsid w:val="006C3546"/>
    <w:rsid w:val="006C3977"/>
    <w:rsid w:val="006C3BDA"/>
    <w:rsid w:val="006C4217"/>
    <w:rsid w:val="006C4797"/>
    <w:rsid w:val="006C7B1F"/>
    <w:rsid w:val="006C7F6C"/>
    <w:rsid w:val="006D124B"/>
    <w:rsid w:val="006D3B79"/>
    <w:rsid w:val="006D5299"/>
    <w:rsid w:val="006D5F67"/>
    <w:rsid w:val="006D6FA1"/>
    <w:rsid w:val="006E0BAC"/>
    <w:rsid w:val="006E14F1"/>
    <w:rsid w:val="006E23DA"/>
    <w:rsid w:val="006E345E"/>
    <w:rsid w:val="006E47CA"/>
    <w:rsid w:val="006E4C3E"/>
    <w:rsid w:val="006E5232"/>
    <w:rsid w:val="006E56A1"/>
    <w:rsid w:val="006E6834"/>
    <w:rsid w:val="006E783F"/>
    <w:rsid w:val="006F09DB"/>
    <w:rsid w:val="006F183C"/>
    <w:rsid w:val="006F3359"/>
    <w:rsid w:val="006F6370"/>
    <w:rsid w:val="006F770E"/>
    <w:rsid w:val="007016F2"/>
    <w:rsid w:val="00701BF8"/>
    <w:rsid w:val="007021C4"/>
    <w:rsid w:val="007040E8"/>
    <w:rsid w:val="0070474B"/>
    <w:rsid w:val="0070512F"/>
    <w:rsid w:val="00706401"/>
    <w:rsid w:val="0070668E"/>
    <w:rsid w:val="00707475"/>
    <w:rsid w:val="007110D1"/>
    <w:rsid w:val="0071125D"/>
    <w:rsid w:val="007121A0"/>
    <w:rsid w:val="00712534"/>
    <w:rsid w:val="00713569"/>
    <w:rsid w:val="007147F2"/>
    <w:rsid w:val="00714C4E"/>
    <w:rsid w:val="007153EA"/>
    <w:rsid w:val="00716825"/>
    <w:rsid w:val="00717096"/>
    <w:rsid w:val="00717BC4"/>
    <w:rsid w:val="007200FA"/>
    <w:rsid w:val="007219FC"/>
    <w:rsid w:val="00722315"/>
    <w:rsid w:val="0072251D"/>
    <w:rsid w:val="007231E6"/>
    <w:rsid w:val="00726997"/>
    <w:rsid w:val="00727641"/>
    <w:rsid w:val="0073059D"/>
    <w:rsid w:val="00734DF7"/>
    <w:rsid w:val="0073588D"/>
    <w:rsid w:val="00735AF9"/>
    <w:rsid w:val="0073630F"/>
    <w:rsid w:val="00740827"/>
    <w:rsid w:val="00744389"/>
    <w:rsid w:val="00744578"/>
    <w:rsid w:val="00744AC2"/>
    <w:rsid w:val="007471EC"/>
    <w:rsid w:val="00751D2A"/>
    <w:rsid w:val="007521AE"/>
    <w:rsid w:val="00752240"/>
    <w:rsid w:val="00752A82"/>
    <w:rsid w:val="00754C76"/>
    <w:rsid w:val="00754D94"/>
    <w:rsid w:val="00755029"/>
    <w:rsid w:val="007612D6"/>
    <w:rsid w:val="0076154F"/>
    <w:rsid w:val="00761949"/>
    <w:rsid w:val="0076284C"/>
    <w:rsid w:val="007640D8"/>
    <w:rsid w:val="007641BA"/>
    <w:rsid w:val="0076453E"/>
    <w:rsid w:val="00764941"/>
    <w:rsid w:val="00764B16"/>
    <w:rsid w:val="00765E41"/>
    <w:rsid w:val="0076711B"/>
    <w:rsid w:val="00770E58"/>
    <w:rsid w:val="0077570C"/>
    <w:rsid w:val="007766A1"/>
    <w:rsid w:val="007804FF"/>
    <w:rsid w:val="0078075D"/>
    <w:rsid w:val="00780928"/>
    <w:rsid w:val="00782DE3"/>
    <w:rsid w:val="007847E7"/>
    <w:rsid w:val="00787088"/>
    <w:rsid w:val="0078755C"/>
    <w:rsid w:val="007902A6"/>
    <w:rsid w:val="00790670"/>
    <w:rsid w:val="00793D98"/>
    <w:rsid w:val="00796AB1"/>
    <w:rsid w:val="007974EB"/>
    <w:rsid w:val="00797531"/>
    <w:rsid w:val="007A0704"/>
    <w:rsid w:val="007A0B8F"/>
    <w:rsid w:val="007A3F13"/>
    <w:rsid w:val="007A428D"/>
    <w:rsid w:val="007A4EDF"/>
    <w:rsid w:val="007B035A"/>
    <w:rsid w:val="007B35CB"/>
    <w:rsid w:val="007B4B74"/>
    <w:rsid w:val="007B5861"/>
    <w:rsid w:val="007B71C2"/>
    <w:rsid w:val="007B729C"/>
    <w:rsid w:val="007C22C0"/>
    <w:rsid w:val="007C24F5"/>
    <w:rsid w:val="007C4B71"/>
    <w:rsid w:val="007C6EBE"/>
    <w:rsid w:val="007C7EAE"/>
    <w:rsid w:val="007D06F8"/>
    <w:rsid w:val="007D0765"/>
    <w:rsid w:val="007D07CF"/>
    <w:rsid w:val="007D0C41"/>
    <w:rsid w:val="007D2006"/>
    <w:rsid w:val="007D31B0"/>
    <w:rsid w:val="007D3B1B"/>
    <w:rsid w:val="007D4235"/>
    <w:rsid w:val="007D7B3C"/>
    <w:rsid w:val="007D7BA3"/>
    <w:rsid w:val="007D7FFA"/>
    <w:rsid w:val="007E18D7"/>
    <w:rsid w:val="007E31BF"/>
    <w:rsid w:val="007E4531"/>
    <w:rsid w:val="007E5098"/>
    <w:rsid w:val="007E6DAB"/>
    <w:rsid w:val="007F0D8D"/>
    <w:rsid w:val="007F1045"/>
    <w:rsid w:val="007F1204"/>
    <w:rsid w:val="007F45DD"/>
    <w:rsid w:val="007F5C6A"/>
    <w:rsid w:val="007F5E53"/>
    <w:rsid w:val="007F7592"/>
    <w:rsid w:val="0080128F"/>
    <w:rsid w:val="00801F12"/>
    <w:rsid w:val="00802755"/>
    <w:rsid w:val="00804B43"/>
    <w:rsid w:val="00804FC0"/>
    <w:rsid w:val="0080638C"/>
    <w:rsid w:val="00807B51"/>
    <w:rsid w:val="0081164C"/>
    <w:rsid w:val="00811697"/>
    <w:rsid w:val="0081210F"/>
    <w:rsid w:val="00812B58"/>
    <w:rsid w:val="0081580F"/>
    <w:rsid w:val="0081700B"/>
    <w:rsid w:val="00817D8E"/>
    <w:rsid w:val="0082083F"/>
    <w:rsid w:val="0082368C"/>
    <w:rsid w:val="00823E28"/>
    <w:rsid w:val="00824B89"/>
    <w:rsid w:val="00825F0A"/>
    <w:rsid w:val="0082771E"/>
    <w:rsid w:val="00831848"/>
    <w:rsid w:val="0083203B"/>
    <w:rsid w:val="008324D2"/>
    <w:rsid w:val="00832EC2"/>
    <w:rsid w:val="0083383B"/>
    <w:rsid w:val="008347B0"/>
    <w:rsid w:val="008360EC"/>
    <w:rsid w:val="008373D9"/>
    <w:rsid w:val="00840F9B"/>
    <w:rsid w:val="0084112B"/>
    <w:rsid w:val="008415DC"/>
    <w:rsid w:val="00842D7B"/>
    <w:rsid w:val="0084460F"/>
    <w:rsid w:val="00845A0F"/>
    <w:rsid w:val="00845BB1"/>
    <w:rsid w:val="008464C8"/>
    <w:rsid w:val="008470D8"/>
    <w:rsid w:val="00850809"/>
    <w:rsid w:val="00852ED5"/>
    <w:rsid w:val="00853283"/>
    <w:rsid w:val="008537C0"/>
    <w:rsid w:val="0085394D"/>
    <w:rsid w:val="00856340"/>
    <w:rsid w:val="0085672C"/>
    <w:rsid w:val="008568AC"/>
    <w:rsid w:val="00864273"/>
    <w:rsid w:val="00866E21"/>
    <w:rsid w:val="008704AC"/>
    <w:rsid w:val="00870750"/>
    <w:rsid w:val="00870758"/>
    <w:rsid w:val="00871171"/>
    <w:rsid w:val="008724E8"/>
    <w:rsid w:val="00873247"/>
    <w:rsid w:val="0087379D"/>
    <w:rsid w:val="00874988"/>
    <w:rsid w:val="00875FF9"/>
    <w:rsid w:val="0087737E"/>
    <w:rsid w:val="008809CE"/>
    <w:rsid w:val="00881005"/>
    <w:rsid w:val="00882CFC"/>
    <w:rsid w:val="0089142A"/>
    <w:rsid w:val="00891E11"/>
    <w:rsid w:val="008955D0"/>
    <w:rsid w:val="00896242"/>
    <w:rsid w:val="00897770"/>
    <w:rsid w:val="008A120D"/>
    <w:rsid w:val="008A3156"/>
    <w:rsid w:val="008A34CD"/>
    <w:rsid w:val="008A7C54"/>
    <w:rsid w:val="008B0442"/>
    <w:rsid w:val="008B141B"/>
    <w:rsid w:val="008B35EE"/>
    <w:rsid w:val="008B3EAD"/>
    <w:rsid w:val="008C1669"/>
    <w:rsid w:val="008C1B2F"/>
    <w:rsid w:val="008C580C"/>
    <w:rsid w:val="008C7F99"/>
    <w:rsid w:val="008D234D"/>
    <w:rsid w:val="008D2E8C"/>
    <w:rsid w:val="008D513D"/>
    <w:rsid w:val="008E0938"/>
    <w:rsid w:val="008E0E21"/>
    <w:rsid w:val="008E343C"/>
    <w:rsid w:val="008E3FC3"/>
    <w:rsid w:val="008E6779"/>
    <w:rsid w:val="008E6AE2"/>
    <w:rsid w:val="008E70FE"/>
    <w:rsid w:val="008F4311"/>
    <w:rsid w:val="008F5E52"/>
    <w:rsid w:val="008F68FF"/>
    <w:rsid w:val="008F6A03"/>
    <w:rsid w:val="008F6F6A"/>
    <w:rsid w:val="00900DB7"/>
    <w:rsid w:val="0090357B"/>
    <w:rsid w:val="00906CA3"/>
    <w:rsid w:val="00907901"/>
    <w:rsid w:val="0090790A"/>
    <w:rsid w:val="00910065"/>
    <w:rsid w:val="00910853"/>
    <w:rsid w:val="00911B56"/>
    <w:rsid w:val="009131BD"/>
    <w:rsid w:val="00914C16"/>
    <w:rsid w:val="00914D76"/>
    <w:rsid w:val="009153F5"/>
    <w:rsid w:val="00915CEB"/>
    <w:rsid w:val="00922704"/>
    <w:rsid w:val="009248B5"/>
    <w:rsid w:val="0092540B"/>
    <w:rsid w:val="00925F42"/>
    <w:rsid w:val="00926059"/>
    <w:rsid w:val="00927C5B"/>
    <w:rsid w:val="00930C7F"/>
    <w:rsid w:val="0093149F"/>
    <w:rsid w:val="00931A57"/>
    <w:rsid w:val="0093250B"/>
    <w:rsid w:val="00933582"/>
    <w:rsid w:val="009335A2"/>
    <w:rsid w:val="00937AB3"/>
    <w:rsid w:val="00942759"/>
    <w:rsid w:val="00942C82"/>
    <w:rsid w:val="00943794"/>
    <w:rsid w:val="00943B01"/>
    <w:rsid w:val="00945AB2"/>
    <w:rsid w:val="0094687C"/>
    <w:rsid w:val="009536ED"/>
    <w:rsid w:val="00953AAA"/>
    <w:rsid w:val="00956415"/>
    <w:rsid w:val="00960033"/>
    <w:rsid w:val="0096033D"/>
    <w:rsid w:val="009606CB"/>
    <w:rsid w:val="009610FF"/>
    <w:rsid w:val="0096492A"/>
    <w:rsid w:val="00965C36"/>
    <w:rsid w:val="00965C57"/>
    <w:rsid w:val="00966A4F"/>
    <w:rsid w:val="009708B7"/>
    <w:rsid w:val="00972819"/>
    <w:rsid w:val="00972F64"/>
    <w:rsid w:val="0097393F"/>
    <w:rsid w:val="00973C6A"/>
    <w:rsid w:val="00975302"/>
    <w:rsid w:val="00975D56"/>
    <w:rsid w:val="009821F1"/>
    <w:rsid w:val="009832F1"/>
    <w:rsid w:val="009840F4"/>
    <w:rsid w:val="00986BEB"/>
    <w:rsid w:val="00986E2C"/>
    <w:rsid w:val="0098755A"/>
    <w:rsid w:val="00991A08"/>
    <w:rsid w:val="00991E1B"/>
    <w:rsid w:val="00992623"/>
    <w:rsid w:val="009936BD"/>
    <w:rsid w:val="0099529C"/>
    <w:rsid w:val="00995C58"/>
    <w:rsid w:val="00995CF1"/>
    <w:rsid w:val="00996BA9"/>
    <w:rsid w:val="009A09A1"/>
    <w:rsid w:val="009A3377"/>
    <w:rsid w:val="009A449E"/>
    <w:rsid w:val="009A5B56"/>
    <w:rsid w:val="009A600C"/>
    <w:rsid w:val="009A6B1F"/>
    <w:rsid w:val="009B1D62"/>
    <w:rsid w:val="009B4E07"/>
    <w:rsid w:val="009B5250"/>
    <w:rsid w:val="009B5B24"/>
    <w:rsid w:val="009C2D00"/>
    <w:rsid w:val="009C3767"/>
    <w:rsid w:val="009C3D2F"/>
    <w:rsid w:val="009C44F9"/>
    <w:rsid w:val="009C5D32"/>
    <w:rsid w:val="009C5DFB"/>
    <w:rsid w:val="009C7A1B"/>
    <w:rsid w:val="009C7DB5"/>
    <w:rsid w:val="009D2968"/>
    <w:rsid w:val="009D4244"/>
    <w:rsid w:val="009D75B7"/>
    <w:rsid w:val="009E1402"/>
    <w:rsid w:val="009E2273"/>
    <w:rsid w:val="009E4B79"/>
    <w:rsid w:val="009E6723"/>
    <w:rsid w:val="009E6F8C"/>
    <w:rsid w:val="009E7579"/>
    <w:rsid w:val="009F0F6F"/>
    <w:rsid w:val="009F2560"/>
    <w:rsid w:val="009F3C9A"/>
    <w:rsid w:val="009F4C03"/>
    <w:rsid w:val="00A02014"/>
    <w:rsid w:val="00A02CB5"/>
    <w:rsid w:val="00A033EF"/>
    <w:rsid w:val="00A03DF7"/>
    <w:rsid w:val="00A05DD3"/>
    <w:rsid w:val="00A06E0B"/>
    <w:rsid w:val="00A10DB3"/>
    <w:rsid w:val="00A12429"/>
    <w:rsid w:val="00A12692"/>
    <w:rsid w:val="00A173FC"/>
    <w:rsid w:val="00A20BC2"/>
    <w:rsid w:val="00A2203E"/>
    <w:rsid w:val="00A23717"/>
    <w:rsid w:val="00A241A5"/>
    <w:rsid w:val="00A241FF"/>
    <w:rsid w:val="00A24A90"/>
    <w:rsid w:val="00A25878"/>
    <w:rsid w:val="00A26871"/>
    <w:rsid w:val="00A26CEE"/>
    <w:rsid w:val="00A27560"/>
    <w:rsid w:val="00A276E0"/>
    <w:rsid w:val="00A279AC"/>
    <w:rsid w:val="00A3061D"/>
    <w:rsid w:val="00A328CD"/>
    <w:rsid w:val="00A34571"/>
    <w:rsid w:val="00A35936"/>
    <w:rsid w:val="00A364D1"/>
    <w:rsid w:val="00A36A14"/>
    <w:rsid w:val="00A36E25"/>
    <w:rsid w:val="00A377A0"/>
    <w:rsid w:val="00A40C23"/>
    <w:rsid w:val="00A40CFB"/>
    <w:rsid w:val="00A41B39"/>
    <w:rsid w:val="00A42137"/>
    <w:rsid w:val="00A42A6B"/>
    <w:rsid w:val="00A5004D"/>
    <w:rsid w:val="00A60A03"/>
    <w:rsid w:val="00A612BE"/>
    <w:rsid w:val="00A616F9"/>
    <w:rsid w:val="00A62206"/>
    <w:rsid w:val="00A635D1"/>
    <w:rsid w:val="00A64654"/>
    <w:rsid w:val="00A64D74"/>
    <w:rsid w:val="00A656F3"/>
    <w:rsid w:val="00A72005"/>
    <w:rsid w:val="00A73225"/>
    <w:rsid w:val="00A744FA"/>
    <w:rsid w:val="00A76280"/>
    <w:rsid w:val="00A7717F"/>
    <w:rsid w:val="00A81BBB"/>
    <w:rsid w:val="00A81C4D"/>
    <w:rsid w:val="00A83937"/>
    <w:rsid w:val="00A84549"/>
    <w:rsid w:val="00A84C86"/>
    <w:rsid w:val="00A8542B"/>
    <w:rsid w:val="00A85A59"/>
    <w:rsid w:val="00A86F13"/>
    <w:rsid w:val="00A87ABB"/>
    <w:rsid w:val="00A903AD"/>
    <w:rsid w:val="00A90CD9"/>
    <w:rsid w:val="00A911C8"/>
    <w:rsid w:val="00A92F76"/>
    <w:rsid w:val="00A94EE3"/>
    <w:rsid w:val="00AA3B9F"/>
    <w:rsid w:val="00AA56D5"/>
    <w:rsid w:val="00AA5BCF"/>
    <w:rsid w:val="00AA675D"/>
    <w:rsid w:val="00AA6880"/>
    <w:rsid w:val="00AB15B6"/>
    <w:rsid w:val="00AB1F3E"/>
    <w:rsid w:val="00AB37D5"/>
    <w:rsid w:val="00AB3955"/>
    <w:rsid w:val="00AB5E25"/>
    <w:rsid w:val="00AB703C"/>
    <w:rsid w:val="00AC0197"/>
    <w:rsid w:val="00AC07EC"/>
    <w:rsid w:val="00AC092B"/>
    <w:rsid w:val="00AC23EB"/>
    <w:rsid w:val="00AC3E44"/>
    <w:rsid w:val="00AC4498"/>
    <w:rsid w:val="00AC54BB"/>
    <w:rsid w:val="00AC6480"/>
    <w:rsid w:val="00AC668A"/>
    <w:rsid w:val="00AC7517"/>
    <w:rsid w:val="00AD4C76"/>
    <w:rsid w:val="00AD4D82"/>
    <w:rsid w:val="00AE055E"/>
    <w:rsid w:val="00AE2996"/>
    <w:rsid w:val="00AE3B03"/>
    <w:rsid w:val="00AE3CF6"/>
    <w:rsid w:val="00AE5326"/>
    <w:rsid w:val="00AE6451"/>
    <w:rsid w:val="00AE6D2A"/>
    <w:rsid w:val="00AE6EEE"/>
    <w:rsid w:val="00AE6F4A"/>
    <w:rsid w:val="00AF2212"/>
    <w:rsid w:val="00AF4664"/>
    <w:rsid w:val="00AF6E4C"/>
    <w:rsid w:val="00B00805"/>
    <w:rsid w:val="00B0314E"/>
    <w:rsid w:val="00B0341C"/>
    <w:rsid w:val="00B0618E"/>
    <w:rsid w:val="00B066CE"/>
    <w:rsid w:val="00B0696F"/>
    <w:rsid w:val="00B06CF9"/>
    <w:rsid w:val="00B07EE8"/>
    <w:rsid w:val="00B10457"/>
    <w:rsid w:val="00B127F7"/>
    <w:rsid w:val="00B1335F"/>
    <w:rsid w:val="00B15F1F"/>
    <w:rsid w:val="00B167BD"/>
    <w:rsid w:val="00B16C59"/>
    <w:rsid w:val="00B20A7D"/>
    <w:rsid w:val="00B20B47"/>
    <w:rsid w:val="00B21B13"/>
    <w:rsid w:val="00B26DDA"/>
    <w:rsid w:val="00B27B7E"/>
    <w:rsid w:val="00B30528"/>
    <w:rsid w:val="00B3153D"/>
    <w:rsid w:val="00B31E09"/>
    <w:rsid w:val="00B322FD"/>
    <w:rsid w:val="00B339E1"/>
    <w:rsid w:val="00B347CC"/>
    <w:rsid w:val="00B34F60"/>
    <w:rsid w:val="00B350F5"/>
    <w:rsid w:val="00B351C6"/>
    <w:rsid w:val="00B3594F"/>
    <w:rsid w:val="00B366A1"/>
    <w:rsid w:val="00B404D2"/>
    <w:rsid w:val="00B40E27"/>
    <w:rsid w:val="00B41115"/>
    <w:rsid w:val="00B4187D"/>
    <w:rsid w:val="00B42538"/>
    <w:rsid w:val="00B43E37"/>
    <w:rsid w:val="00B444F6"/>
    <w:rsid w:val="00B46142"/>
    <w:rsid w:val="00B47087"/>
    <w:rsid w:val="00B50D07"/>
    <w:rsid w:val="00B51746"/>
    <w:rsid w:val="00B52841"/>
    <w:rsid w:val="00B55FB3"/>
    <w:rsid w:val="00B5637F"/>
    <w:rsid w:val="00B5775D"/>
    <w:rsid w:val="00B63CC6"/>
    <w:rsid w:val="00B64FAE"/>
    <w:rsid w:val="00B651F1"/>
    <w:rsid w:val="00B660F7"/>
    <w:rsid w:val="00B6664F"/>
    <w:rsid w:val="00B66666"/>
    <w:rsid w:val="00B66A61"/>
    <w:rsid w:val="00B70070"/>
    <w:rsid w:val="00B71F3A"/>
    <w:rsid w:val="00B74A76"/>
    <w:rsid w:val="00B74EDD"/>
    <w:rsid w:val="00B755A9"/>
    <w:rsid w:val="00B76125"/>
    <w:rsid w:val="00B765B8"/>
    <w:rsid w:val="00B76FB9"/>
    <w:rsid w:val="00B8240C"/>
    <w:rsid w:val="00B859D8"/>
    <w:rsid w:val="00B85AF4"/>
    <w:rsid w:val="00B8659A"/>
    <w:rsid w:val="00B87581"/>
    <w:rsid w:val="00B90BB5"/>
    <w:rsid w:val="00B910B4"/>
    <w:rsid w:val="00B92E99"/>
    <w:rsid w:val="00B9437D"/>
    <w:rsid w:val="00B94886"/>
    <w:rsid w:val="00B94E01"/>
    <w:rsid w:val="00B95A48"/>
    <w:rsid w:val="00B95D52"/>
    <w:rsid w:val="00B96A37"/>
    <w:rsid w:val="00BA1528"/>
    <w:rsid w:val="00BA53F1"/>
    <w:rsid w:val="00BA65C3"/>
    <w:rsid w:val="00BB2F8B"/>
    <w:rsid w:val="00BB747F"/>
    <w:rsid w:val="00BC1269"/>
    <w:rsid w:val="00BC42E8"/>
    <w:rsid w:val="00BC566E"/>
    <w:rsid w:val="00BC62E8"/>
    <w:rsid w:val="00BC79E6"/>
    <w:rsid w:val="00BD040E"/>
    <w:rsid w:val="00BD10FC"/>
    <w:rsid w:val="00BD53CB"/>
    <w:rsid w:val="00BD5952"/>
    <w:rsid w:val="00BD7070"/>
    <w:rsid w:val="00BD72F8"/>
    <w:rsid w:val="00BE098E"/>
    <w:rsid w:val="00BE121C"/>
    <w:rsid w:val="00BE2AF1"/>
    <w:rsid w:val="00BE2E32"/>
    <w:rsid w:val="00BE3107"/>
    <w:rsid w:val="00BE3201"/>
    <w:rsid w:val="00BE782B"/>
    <w:rsid w:val="00BE7BC7"/>
    <w:rsid w:val="00BF1723"/>
    <w:rsid w:val="00BF2F72"/>
    <w:rsid w:val="00BF32BD"/>
    <w:rsid w:val="00BF4DDF"/>
    <w:rsid w:val="00BF4F0C"/>
    <w:rsid w:val="00BF50DF"/>
    <w:rsid w:val="00BF64EA"/>
    <w:rsid w:val="00BF7438"/>
    <w:rsid w:val="00C01637"/>
    <w:rsid w:val="00C027C8"/>
    <w:rsid w:val="00C05BEC"/>
    <w:rsid w:val="00C0764D"/>
    <w:rsid w:val="00C1087D"/>
    <w:rsid w:val="00C12053"/>
    <w:rsid w:val="00C125C0"/>
    <w:rsid w:val="00C128EE"/>
    <w:rsid w:val="00C134E2"/>
    <w:rsid w:val="00C136D7"/>
    <w:rsid w:val="00C139E0"/>
    <w:rsid w:val="00C14705"/>
    <w:rsid w:val="00C16880"/>
    <w:rsid w:val="00C17E1F"/>
    <w:rsid w:val="00C2096D"/>
    <w:rsid w:val="00C2132B"/>
    <w:rsid w:val="00C21D83"/>
    <w:rsid w:val="00C2244C"/>
    <w:rsid w:val="00C24BE3"/>
    <w:rsid w:val="00C267CF"/>
    <w:rsid w:val="00C27D81"/>
    <w:rsid w:val="00C27F5E"/>
    <w:rsid w:val="00C30011"/>
    <w:rsid w:val="00C30889"/>
    <w:rsid w:val="00C30C34"/>
    <w:rsid w:val="00C31A52"/>
    <w:rsid w:val="00C31E9B"/>
    <w:rsid w:val="00C33704"/>
    <w:rsid w:val="00C3415F"/>
    <w:rsid w:val="00C3453F"/>
    <w:rsid w:val="00C37803"/>
    <w:rsid w:val="00C401F5"/>
    <w:rsid w:val="00C40626"/>
    <w:rsid w:val="00C410ED"/>
    <w:rsid w:val="00C431FD"/>
    <w:rsid w:val="00C443B1"/>
    <w:rsid w:val="00C448DE"/>
    <w:rsid w:val="00C45905"/>
    <w:rsid w:val="00C47EA2"/>
    <w:rsid w:val="00C50705"/>
    <w:rsid w:val="00C508BA"/>
    <w:rsid w:val="00C515F7"/>
    <w:rsid w:val="00C517DC"/>
    <w:rsid w:val="00C530B5"/>
    <w:rsid w:val="00C538A9"/>
    <w:rsid w:val="00C549ED"/>
    <w:rsid w:val="00C54A54"/>
    <w:rsid w:val="00C54AB6"/>
    <w:rsid w:val="00C61BC3"/>
    <w:rsid w:val="00C63606"/>
    <w:rsid w:val="00C6487C"/>
    <w:rsid w:val="00C64F73"/>
    <w:rsid w:val="00C65C23"/>
    <w:rsid w:val="00C66C27"/>
    <w:rsid w:val="00C6756C"/>
    <w:rsid w:val="00C677F6"/>
    <w:rsid w:val="00C67F3F"/>
    <w:rsid w:val="00C71226"/>
    <w:rsid w:val="00C713E0"/>
    <w:rsid w:val="00C71718"/>
    <w:rsid w:val="00C720C4"/>
    <w:rsid w:val="00C728BE"/>
    <w:rsid w:val="00C72921"/>
    <w:rsid w:val="00C73AFE"/>
    <w:rsid w:val="00C73C44"/>
    <w:rsid w:val="00C73DD0"/>
    <w:rsid w:val="00C73DEB"/>
    <w:rsid w:val="00C74F56"/>
    <w:rsid w:val="00C77192"/>
    <w:rsid w:val="00C802A5"/>
    <w:rsid w:val="00C8122E"/>
    <w:rsid w:val="00C81E56"/>
    <w:rsid w:val="00C8269B"/>
    <w:rsid w:val="00C8415C"/>
    <w:rsid w:val="00C85997"/>
    <w:rsid w:val="00C86D85"/>
    <w:rsid w:val="00C87050"/>
    <w:rsid w:val="00C87225"/>
    <w:rsid w:val="00C924EC"/>
    <w:rsid w:val="00C953D5"/>
    <w:rsid w:val="00C9771D"/>
    <w:rsid w:val="00C97B99"/>
    <w:rsid w:val="00CA1292"/>
    <w:rsid w:val="00CA2659"/>
    <w:rsid w:val="00CA26FD"/>
    <w:rsid w:val="00CA2E8D"/>
    <w:rsid w:val="00CA3098"/>
    <w:rsid w:val="00CA536B"/>
    <w:rsid w:val="00CA7ADB"/>
    <w:rsid w:val="00CA7C27"/>
    <w:rsid w:val="00CB0314"/>
    <w:rsid w:val="00CB22F3"/>
    <w:rsid w:val="00CB3AB7"/>
    <w:rsid w:val="00CB5F89"/>
    <w:rsid w:val="00CB7C84"/>
    <w:rsid w:val="00CC03C6"/>
    <w:rsid w:val="00CC0D81"/>
    <w:rsid w:val="00CC15CC"/>
    <w:rsid w:val="00CC1770"/>
    <w:rsid w:val="00CC3224"/>
    <w:rsid w:val="00CC401C"/>
    <w:rsid w:val="00CC4B1A"/>
    <w:rsid w:val="00CC512E"/>
    <w:rsid w:val="00CC5B99"/>
    <w:rsid w:val="00CC6165"/>
    <w:rsid w:val="00CC644A"/>
    <w:rsid w:val="00CD1CE7"/>
    <w:rsid w:val="00CD2D70"/>
    <w:rsid w:val="00CD2E55"/>
    <w:rsid w:val="00CD36C2"/>
    <w:rsid w:val="00CD459E"/>
    <w:rsid w:val="00CD4983"/>
    <w:rsid w:val="00CD5533"/>
    <w:rsid w:val="00CD58C5"/>
    <w:rsid w:val="00CD615C"/>
    <w:rsid w:val="00CD7A5D"/>
    <w:rsid w:val="00CE5C7A"/>
    <w:rsid w:val="00CE5E9A"/>
    <w:rsid w:val="00CE7518"/>
    <w:rsid w:val="00CE7AD7"/>
    <w:rsid w:val="00CE7E5E"/>
    <w:rsid w:val="00CF032C"/>
    <w:rsid w:val="00CF2768"/>
    <w:rsid w:val="00CF3BBE"/>
    <w:rsid w:val="00CF482D"/>
    <w:rsid w:val="00CF4871"/>
    <w:rsid w:val="00CF65A7"/>
    <w:rsid w:val="00CF6F50"/>
    <w:rsid w:val="00CF7486"/>
    <w:rsid w:val="00D00778"/>
    <w:rsid w:val="00D013BF"/>
    <w:rsid w:val="00D02AB2"/>
    <w:rsid w:val="00D02D33"/>
    <w:rsid w:val="00D03E3C"/>
    <w:rsid w:val="00D04333"/>
    <w:rsid w:val="00D043EE"/>
    <w:rsid w:val="00D0548E"/>
    <w:rsid w:val="00D06467"/>
    <w:rsid w:val="00D07162"/>
    <w:rsid w:val="00D0743F"/>
    <w:rsid w:val="00D07A92"/>
    <w:rsid w:val="00D07F27"/>
    <w:rsid w:val="00D10142"/>
    <w:rsid w:val="00D10261"/>
    <w:rsid w:val="00D1157C"/>
    <w:rsid w:val="00D14B11"/>
    <w:rsid w:val="00D209DB"/>
    <w:rsid w:val="00D24AD2"/>
    <w:rsid w:val="00D24BB1"/>
    <w:rsid w:val="00D24CE9"/>
    <w:rsid w:val="00D27091"/>
    <w:rsid w:val="00D27848"/>
    <w:rsid w:val="00D30F07"/>
    <w:rsid w:val="00D34FE8"/>
    <w:rsid w:val="00D370EB"/>
    <w:rsid w:val="00D40282"/>
    <w:rsid w:val="00D41623"/>
    <w:rsid w:val="00D427E0"/>
    <w:rsid w:val="00D47789"/>
    <w:rsid w:val="00D5278F"/>
    <w:rsid w:val="00D528CD"/>
    <w:rsid w:val="00D530D0"/>
    <w:rsid w:val="00D5368B"/>
    <w:rsid w:val="00D54109"/>
    <w:rsid w:val="00D54DB8"/>
    <w:rsid w:val="00D55DF8"/>
    <w:rsid w:val="00D56F8E"/>
    <w:rsid w:val="00D57452"/>
    <w:rsid w:val="00D5755C"/>
    <w:rsid w:val="00D60C74"/>
    <w:rsid w:val="00D62384"/>
    <w:rsid w:val="00D626EC"/>
    <w:rsid w:val="00D640F5"/>
    <w:rsid w:val="00D646E7"/>
    <w:rsid w:val="00D65F4F"/>
    <w:rsid w:val="00D67435"/>
    <w:rsid w:val="00D67511"/>
    <w:rsid w:val="00D70D36"/>
    <w:rsid w:val="00D71462"/>
    <w:rsid w:val="00D714EB"/>
    <w:rsid w:val="00D72222"/>
    <w:rsid w:val="00D72E77"/>
    <w:rsid w:val="00D7398C"/>
    <w:rsid w:val="00D77136"/>
    <w:rsid w:val="00D7737B"/>
    <w:rsid w:val="00D7788D"/>
    <w:rsid w:val="00D77F06"/>
    <w:rsid w:val="00D81756"/>
    <w:rsid w:val="00D8195B"/>
    <w:rsid w:val="00D82B6D"/>
    <w:rsid w:val="00D837A7"/>
    <w:rsid w:val="00D83E6E"/>
    <w:rsid w:val="00D8533D"/>
    <w:rsid w:val="00D856DF"/>
    <w:rsid w:val="00D87200"/>
    <w:rsid w:val="00D87387"/>
    <w:rsid w:val="00D904E5"/>
    <w:rsid w:val="00D90B59"/>
    <w:rsid w:val="00D93415"/>
    <w:rsid w:val="00D96F5C"/>
    <w:rsid w:val="00D97540"/>
    <w:rsid w:val="00D97B23"/>
    <w:rsid w:val="00DA0C7B"/>
    <w:rsid w:val="00DA1858"/>
    <w:rsid w:val="00DA1B71"/>
    <w:rsid w:val="00DA2858"/>
    <w:rsid w:val="00DA2FC5"/>
    <w:rsid w:val="00DA4180"/>
    <w:rsid w:val="00DA7F29"/>
    <w:rsid w:val="00DB076E"/>
    <w:rsid w:val="00DB0914"/>
    <w:rsid w:val="00DB0AB7"/>
    <w:rsid w:val="00DB10F6"/>
    <w:rsid w:val="00DB2133"/>
    <w:rsid w:val="00DB2BCA"/>
    <w:rsid w:val="00DB3F2E"/>
    <w:rsid w:val="00DB50D5"/>
    <w:rsid w:val="00DB51D8"/>
    <w:rsid w:val="00DB571B"/>
    <w:rsid w:val="00DB5DFA"/>
    <w:rsid w:val="00DB7DD7"/>
    <w:rsid w:val="00DC059F"/>
    <w:rsid w:val="00DC0B96"/>
    <w:rsid w:val="00DC1B6C"/>
    <w:rsid w:val="00DC36CF"/>
    <w:rsid w:val="00DC3E32"/>
    <w:rsid w:val="00DC48BC"/>
    <w:rsid w:val="00DC546F"/>
    <w:rsid w:val="00DC5794"/>
    <w:rsid w:val="00DC691D"/>
    <w:rsid w:val="00DC7A70"/>
    <w:rsid w:val="00DD11F5"/>
    <w:rsid w:val="00DD14E9"/>
    <w:rsid w:val="00DD4EC7"/>
    <w:rsid w:val="00DD5A70"/>
    <w:rsid w:val="00DD6F77"/>
    <w:rsid w:val="00DD74D9"/>
    <w:rsid w:val="00DE03A2"/>
    <w:rsid w:val="00DE0735"/>
    <w:rsid w:val="00DE10CD"/>
    <w:rsid w:val="00DE1365"/>
    <w:rsid w:val="00DE1A6E"/>
    <w:rsid w:val="00DE6974"/>
    <w:rsid w:val="00DF0122"/>
    <w:rsid w:val="00DF02CA"/>
    <w:rsid w:val="00DF22FA"/>
    <w:rsid w:val="00DF3792"/>
    <w:rsid w:val="00DF3C32"/>
    <w:rsid w:val="00DF4608"/>
    <w:rsid w:val="00DF49C8"/>
    <w:rsid w:val="00DF4EF1"/>
    <w:rsid w:val="00DF7D78"/>
    <w:rsid w:val="00E015AF"/>
    <w:rsid w:val="00E01A30"/>
    <w:rsid w:val="00E02B18"/>
    <w:rsid w:val="00E02C65"/>
    <w:rsid w:val="00E05A48"/>
    <w:rsid w:val="00E06CC1"/>
    <w:rsid w:val="00E0725D"/>
    <w:rsid w:val="00E0731C"/>
    <w:rsid w:val="00E102DA"/>
    <w:rsid w:val="00E10CE6"/>
    <w:rsid w:val="00E14743"/>
    <w:rsid w:val="00E16000"/>
    <w:rsid w:val="00E202D7"/>
    <w:rsid w:val="00E20F6E"/>
    <w:rsid w:val="00E214FC"/>
    <w:rsid w:val="00E2186C"/>
    <w:rsid w:val="00E219CE"/>
    <w:rsid w:val="00E2255C"/>
    <w:rsid w:val="00E24C9A"/>
    <w:rsid w:val="00E25497"/>
    <w:rsid w:val="00E25CAF"/>
    <w:rsid w:val="00E26832"/>
    <w:rsid w:val="00E26E58"/>
    <w:rsid w:val="00E27CE9"/>
    <w:rsid w:val="00E30010"/>
    <w:rsid w:val="00E300BA"/>
    <w:rsid w:val="00E3079F"/>
    <w:rsid w:val="00E30884"/>
    <w:rsid w:val="00E31182"/>
    <w:rsid w:val="00E336E1"/>
    <w:rsid w:val="00E337A2"/>
    <w:rsid w:val="00E351D6"/>
    <w:rsid w:val="00E35940"/>
    <w:rsid w:val="00E42B0C"/>
    <w:rsid w:val="00E454AC"/>
    <w:rsid w:val="00E46DC3"/>
    <w:rsid w:val="00E516BA"/>
    <w:rsid w:val="00E53FCA"/>
    <w:rsid w:val="00E54753"/>
    <w:rsid w:val="00E62C54"/>
    <w:rsid w:val="00E62E43"/>
    <w:rsid w:val="00E643BF"/>
    <w:rsid w:val="00E67A3D"/>
    <w:rsid w:val="00E71624"/>
    <w:rsid w:val="00E717C7"/>
    <w:rsid w:val="00E7184F"/>
    <w:rsid w:val="00E71BF5"/>
    <w:rsid w:val="00E72857"/>
    <w:rsid w:val="00E752C1"/>
    <w:rsid w:val="00E75778"/>
    <w:rsid w:val="00E81A3B"/>
    <w:rsid w:val="00E82312"/>
    <w:rsid w:val="00E83C87"/>
    <w:rsid w:val="00E84C08"/>
    <w:rsid w:val="00E85960"/>
    <w:rsid w:val="00E86E07"/>
    <w:rsid w:val="00E876C6"/>
    <w:rsid w:val="00E91F21"/>
    <w:rsid w:val="00E928BE"/>
    <w:rsid w:val="00E92904"/>
    <w:rsid w:val="00E92FF7"/>
    <w:rsid w:val="00E9387A"/>
    <w:rsid w:val="00E93EB4"/>
    <w:rsid w:val="00E95663"/>
    <w:rsid w:val="00E97935"/>
    <w:rsid w:val="00EA4D6E"/>
    <w:rsid w:val="00EA4E94"/>
    <w:rsid w:val="00EA59F6"/>
    <w:rsid w:val="00EA668D"/>
    <w:rsid w:val="00EB2ABF"/>
    <w:rsid w:val="00EB4272"/>
    <w:rsid w:val="00EB576E"/>
    <w:rsid w:val="00EB6451"/>
    <w:rsid w:val="00EB789B"/>
    <w:rsid w:val="00EC1B95"/>
    <w:rsid w:val="00EC21EB"/>
    <w:rsid w:val="00EC3510"/>
    <w:rsid w:val="00EC5BA9"/>
    <w:rsid w:val="00EC6077"/>
    <w:rsid w:val="00EC62CD"/>
    <w:rsid w:val="00EC6770"/>
    <w:rsid w:val="00EC6A81"/>
    <w:rsid w:val="00ED069C"/>
    <w:rsid w:val="00ED1960"/>
    <w:rsid w:val="00ED22C5"/>
    <w:rsid w:val="00ED5A21"/>
    <w:rsid w:val="00ED5BA4"/>
    <w:rsid w:val="00EE113A"/>
    <w:rsid w:val="00EE142A"/>
    <w:rsid w:val="00EE15BC"/>
    <w:rsid w:val="00EE266D"/>
    <w:rsid w:val="00EE2855"/>
    <w:rsid w:val="00EE4E60"/>
    <w:rsid w:val="00EE61D8"/>
    <w:rsid w:val="00EE6246"/>
    <w:rsid w:val="00EF19BD"/>
    <w:rsid w:val="00EF34E6"/>
    <w:rsid w:val="00EF38FE"/>
    <w:rsid w:val="00F01D49"/>
    <w:rsid w:val="00F02C93"/>
    <w:rsid w:val="00F030E9"/>
    <w:rsid w:val="00F05652"/>
    <w:rsid w:val="00F06E57"/>
    <w:rsid w:val="00F12BCA"/>
    <w:rsid w:val="00F13058"/>
    <w:rsid w:val="00F158BA"/>
    <w:rsid w:val="00F16CE9"/>
    <w:rsid w:val="00F16D88"/>
    <w:rsid w:val="00F173E5"/>
    <w:rsid w:val="00F24479"/>
    <w:rsid w:val="00F27D2A"/>
    <w:rsid w:val="00F3056C"/>
    <w:rsid w:val="00F309A0"/>
    <w:rsid w:val="00F32132"/>
    <w:rsid w:val="00F32FE6"/>
    <w:rsid w:val="00F34593"/>
    <w:rsid w:val="00F36000"/>
    <w:rsid w:val="00F37404"/>
    <w:rsid w:val="00F43115"/>
    <w:rsid w:val="00F44D13"/>
    <w:rsid w:val="00F470DB"/>
    <w:rsid w:val="00F47ABD"/>
    <w:rsid w:val="00F50EBE"/>
    <w:rsid w:val="00F535D6"/>
    <w:rsid w:val="00F54030"/>
    <w:rsid w:val="00F5420A"/>
    <w:rsid w:val="00F62219"/>
    <w:rsid w:val="00F62C88"/>
    <w:rsid w:val="00F651E7"/>
    <w:rsid w:val="00F662B2"/>
    <w:rsid w:val="00F72AE5"/>
    <w:rsid w:val="00F72F4B"/>
    <w:rsid w:val="00F74C4F"/>
    <w:rsid w:val="00F767FC"/>
    <w:rsid w:val="00F80C5E"/>
    <w:rsid w:val="00F8321C"/>
    <w:rsid w:val="00F8445D"/>
    <w:rsid w:val="00F8516A"/>
    <w:rsid w:val="00F87159"/>
    <w:rsid w:val="00F87DD3"/>
    <w:rsid w:val="00F87E07"/>
    <w:rsid w:val="00F903F2"/>
    <w:rsid w:val="00F90F47"/>
    <w:rsid w:val="00F91595"/>
    <w:rsid w:val="00F91806"/>
    <w:rsid w:val="00F95CB8"/>
    <w:rsid w:val="00F96B13"/>
    <w:rsid w:val="00FA0DA4"/>
    <w:rsid w:val="00FA1E68"/>
    <w:rsid w:val="00FA2BFD"/>
    <w:rsid w:val="00FA3767"/>
    <w:rsid w:val="00FA67EA"/>
    <w:rsid w:val="00FA693F"/>
    <w:rsid w:val="00FA72CC"/>
    <w:rsid w:val="00FB2B29"/>
    <w:rsid w:val="00FB4296"/>
    <w:rsid w:val="00FB74D6"/>
    <w:rsid w:val="00FB7AEE"/>
    <w:rsid w:val="00FC0585"/>
    <w:rsid w:val="00FC1727"/>
    <w:rsid w:val="00FC1ACB"/>
    <w:rsid w:val="00FC26DD"/>
    <w:rsid w:val="00FC459F"/>
    <w:rsid w:val="00FC4E1A"/>
    <w:rsid w:val="00FC4F70"/>
    <w:rsid w:val="00FC5312"/>
    <w:rsid w:val="00FC559C"/>
    <w:rsid w:val="00FD0773"/>
    <w:rsid w:val="00FD1495"/>
    <w:rsid w:val="00FD215A"/>
    <w:rsid w:val="00FD45E3"/>
    <w:rsid w:val="00FD5521"/>
    <w:rsid w:val="00FE0169"/>
    <w:rsid w:val="00FE1614"/>
    <w:rsid w:val="00FE2FE7"/>
    <w:rsid w:val="00FE3516"/>
    <w:rsid w:val="00FE4C03"/>
    <w:rsid w:val="00FE6F3E"/>
    <w:rsid w:val="00FF0CA6"/>
    <w:rsid w:val="00FF267F"/>
    <w:rsid w:val="00FF3314"/>
    <w:rsid w:val="00FF33CC"/>
    <w:rsid w:val="00FF57E2"/>
    <w:rsid w:val="00FF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370"/>
    <w:rPr>
      <w:sz w:val="24"/>
      <w:szCs w:val="24"/>
    </w:rPr>
  </w:style>
  <w:style w:type="paragraph" w:styleId="1">
    <w:name w:val="heading 1"/>
    <w:basedOn w:val="a"/>
    <w:next w:val="a"/>
    <w:qFormat/>
    <w:rsid w:val="006F637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6F63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2C9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70"/>
    <w:pPr>
      <w:jc w:val="center"/>
    </w:pPr>
    <w:rPr>
      <w:sz w:val="44"/>
      <w:szCs w:val="20"/>
    </w:rPr>
  </w:style>
  <w:style w:type="table" w:styleId="a5">
    <w:name w:val="Table Grid"/>
    <w:basedOn w:val="a1"/>
    <w:rsid w:val="006F6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E5D38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2E5D38"/>
    <w:rPr>
      <w:i/>
      <w:iCs/>
    </w:rPr>
  </w:style>
  <w:style w:type="paragraph" w:customStyle="1" w:styleId="titul-nazvanie">
    <w:name w:val="titul-nazvanie"/>
    <w:basedOn w:val="a"/>
    <w:rsid w:val="00C85997"/>
    <w:pP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titul-avtor">
    <w:name w:val="titul-avtor"/>
    <w:basedOn w:val="a"/>
    <w:rsid w:val="00C8599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character" w:customStyle="1" w:styleId="titul-avtor1">
    <w:name w:val="titul-avtor1"/>
    <w:basedOn w:val="a0"/>
    <w:rsid w:val="00C85997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character" w:customStyle="1" w:styleId="14">
    <w:name w:val="Основной текст (14)_"/>
    <w:basedOn w:val="a0"/>
    <w:link w:val="141"/>
    <w:rsid w:val="00896242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rsid w:val="00896242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E6F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8373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qFormat/>
    <w:rsid w:val="00837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D646E7"/>
    <w:rPr>
      <w:color w:val="0000FF"/>
      <w:u w:val="single"/>
    </w:rPr>
  </w:style>
  <w:style w:type="paragraph" w:styleId="aa">
    <w:name w:val="No Spacing"/>
    <w:link w:val="ab"/>
    <w:qFormat/>
    <w:rsid w:val="0044385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4385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b">
    <w:name w:val="Без интервала Знак"/>
    <w:basedOn w:val="a0"/>
    <w:link w:val="aa"/>
    <w:rsid w:val="0044385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DA2858"/>
  </w:style>
  <w:style w:type="paragraph" w:customStyle="1" w:styleId="default0">
    <w:name w:val="default"/>
    <w:basedOn w:val="a"/>
    <w:rsid w:val="00DD4EC7"/>
    <w:pPr>
      <w:spacing w:before="100" w:beforeAutospacing="1" w:after="100" w:afterAutospacing="1"/>
    </w:pPr>
  </w:style>
  <w:style w:type="character" w:styleId="ac">
    <w:name w:val="Strong"/>
    <w:basedOn w:val="a0"/>
    <w:qFormat/>
    <w:rsid w:val="00DD4EC7"/>
    <w:rPr>
      <w:b/>
      <w:bCs/>
    </w:rPr>
  </w:style>
  <w:style w:type="paragraph" w:customStyle="1" w:styleId="a10">
    <w:name w:val="a1"/>
    <w:basedOn w:val="a"/>
    <w:rsid w:val="00DD4EC7"/>
    <w:pPr>
      <w:spacing w:before="100" w:beforeAutospacing="1" w:after="100" w:afterAutospacing="1"/>
    </w:pPr>
  </w:style>
  <w:style w:type="character" w:customStyle="1" w:styleId="10">
    <w:name w:val="Заголовок 1 Знак"/>
    <w:rsid w:val="00864273"/>
    <w:rPr>
      <w:rFonts w:ascii="Cambria" w:hAnsi="Cambria" w:cs="Cambria"/>
      <w:b/>
      <w:bCs/>
      <w:color w:val="365F91"/>
      <w:sz w:val="28"/>
      <w:szCs w:val="28"/>
    </w:rPr>
  </w:style>
  <w:style w:type="paragraph" w:styleId="ad">
    <w:name w:val="header"/>
    <w:basedOn w:val="a"/>
    <w:link w:val="ae"/>
    <w:rsid w:val="00CF74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F7486"/>
    <w:rPr>
      <w:sz w:val="24"/>
      <w:szCs w:val="24"/>
    </w:rPr>
  </w:style>
  <w:style w:type="paragraph" w:styleId="af">
    <w:name w:val="footer"/>
    <w:basedOn w:val="a"/>
    <w:link w:val="af0"/>
    <w:rsid w:val="00CF74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7486"/>
    <w:rPr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47E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47EA2"/>
    <w:pPr>
      <w:spacing w:after="120"/>
      <w:ind w:left="280"/>
    </w:pPr>
  </w:style>
  <w:style w:type="character" w:customStyle="1" w:styleId="a4">
    <w:name w:val="Основной текст Знак"/>
    <w:link w:val="a3"/>
    <w:rsid w:val="00C47EA2"/>
    <w:rPr>
      <w:sz w:val="44"/>
    </w:rPr>
  </w:style>
  <w:style w:type="paragraph" w:styleId="af1">
    <w:name w:val="Title"/>
    <w:basedOn w:val="a"/>
    <w:link w:val="af2"/>
    <w:qFormat/>
    <w:rsid w:val="00C47EA2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2">
    <w:name w:val="Название Знак"/>
    <w:basedOn w:val="a0"/>
    <w:link w:val="af1"/>
    <w:rsid w:val="00C47EA2"/>
    <w:rPr>
      <w:rFonts w:ascii="Arial" w:hAnsi="Arial" w:cs="Arial"/>
      <w:b/>
      <w:bCs/>
      <w:sz w:val="28"/>
      <w:szCs w:val="26"/>
    </w:rPr>
  </w:style>
  <w:style w:type="character" w:styleId="af3">
    <w:name w:val="page number"/>
    <w:basedOn w:val="a0"/>
    <w:rsid w:val="00C47EA2"/>
  </w:style>
  <w:style w:type="paragraph" w:styleId="af4">
    <w:name w:val="Body Text Indent"/>
    <w:basedOn w:val="a"/>
    <w:link w:val="af5"/>
    <w:rsid w:val="00C47EA2"/>
    <w:pPr>
      <w:spacing w:after="120" w:line="240" w:lineRule="atLeast"/>
      <w:ind w:left="283" w:hanging="284"/>
      <w:jc w:val="both"/>
    </w:pPr>
  </w:style>
  <w:style w:type="character" w:customStyle="1" w:styleId="af5">
    <w:name w:val="Основной текст с отступом Знак"/>
    <w:basedOn w:val="a0"/>
    <w:link w:val="af4"/>
    <w:rsid w:val="00C47EA2"/>
    <w:rPr>
      <w:sz w:val="24"/>
      <w:szCs w:val="24"/>
    </w:rPr>
  </w:style>
  <w:style w:type="paragraph" w:styleId="21">
    <w:name w:val="toc 2"/>
    <w:basedOn w:val="a"/>
    <w:next w:val="a"/>
    <w:autoRedefine/>
    <w:rsid w:val="00C47EA2"/>
    <w:pPr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47EA2"/>
  </w:style>
  <w:style w:type="character" w:customStyle="1" w:styleId="30">
    <w:name w:val="Заголовок 3 Знак"/>
    <w:basedOn w:val="a0"/>
    <w:link w:val="3"/>
    <w:rsid w:val="00F02C93"/>
    <w:rPr>
      <w:rFonts w:ascii="Arial" w:hAnsi="Arial"/>
      <w:b/>
      <w:bCs/>
      <w:sz w:val="26"/>
      <w:szCs w:val="26"/>
    </w:rPr>
  </w:style>
  <w:style w:type="paragraph" w:styleId="31">
    <w:name w:val="Body Text Indent 3"/>
    <w:basedOn w:val="a"/>
    <w:link w:val="32"/>
    <w:rsid w:val="00F02C93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F02C93"/>
    <w:rPr>
      <w:sz w:val="24"/>
      <w:szCs w:val="24"/>
    </w:rPr>
  </w:style>
  <w:style w:type="paragraph" w:styleId="af6">
    <w:name w:val="footnote text"/>
    <w:basedOn w:val="a"/>
    <w:link w:val="af7"/>
    <w:rsid w:val="00F02C9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02C93"/>
  </w:style>
  <w:style w:type="character" w:styleId="af8">
    <w:name w:val="footnote reference"/>
    <w:rsid w:val="00F02C93"/>
    <w:rPr>
      <w:vertAlign w:val="superscript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02C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02C93"/>
    <w:pPr>
      <w:spacing w:after="120" w:line="480" w:lineRule="atLeast"/>
    </w:pPr>
  </w:style>
  <w:style w:type="paragraph" w:styleId="af9">
    <w:name w:val="Intense Quote"/>
    <w:basedOn w:val="a"/>
    <w:next w:val="a"/>
    <w:link w:val="afa"/>
    <w:qFormat/>
    <w:rsid w:val="00F02C93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fa">
    <w:name w:val="Выделенная цитата Знак"/>
    <w:basedOn w:val="a0"/>
    <w:link w:val="af9"/>
    <w:rsid w:val="00F02C93"/>
    <w:rPr>
      <w:b/>
      <w:i/>
      <w:sz w:val="24"/>
      <w:szCs w:val="22"/>
      <w:lang w:eastAsia="en-US" w:bidi="en-US"/>
    </w:rPr>
  </w:style>
  <w:style w:type="paragraph" w:customStyle="1" w:styleId="afb">
    <w:name w:val="А_основной"/>
    <w:basedOn w:val="a"/>
    <w:link w:val="afc"/>
    <w:qFormat/>
    <w:rsid w:val="00F02C9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link w:val="afb"/>
    <w:rsid w:val="00F02C93"/>
    <w:rPr>
      <w:rFonts w:eastAsia="Calibri"/>
      <w:sz w:val="28"/>
      <w:szCs w:val="28"/>
      <w:lang w:eastAsia="en-US"/>
    </w:rPr>
  </w:style>
  <w:style w:type="paragraph" w:styleId="afd">
    <w:name w:val="Balloon Text"/>
    <w:basedOn w:val="a"/>
    <w:link w:val="afe"/>
    <w:uiPriority w:val="99"/>
    <w:unhideWhenUsed/>
    <w:rsid w:val="00F02C93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F02C93"/>
    <w:rPr>
      <w:rFonts w:ascii="Tahoma" w:hAnsi="Tahoma"/>
      <w:sz w:val="16"/>
      <w:szCs w:val="16"/>
    </w:rPr>
  </w:style>
  <w:style w:type="paragraph" w:styleId="22">
    <w:name w:val="Body Text 2"/>
    <w:basedOn w:val="a"/>
    <w:link w:val="23"/>
    <w:rsid w:val="00F02C9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02C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25000-7824-4880-A8CD-4E19C46E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36</Pages>
  <Words>7563</Words>
  <Characters>54991</Characters>
  <Application>Microsoft Office Word</Application>
  <DocSecurity>0</DocSecurity>
  <Lines>458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№3</vt:lpstr>
    </vt:vector>
  </TitlesOfParts>
  <Company>OEM Customer</Company>
  <LinksUpToDate>false</LinksUpToDate>
  <CharactersWithSpaces>62430</CharactersWithSpaces>
  <SharedDoc>false</SharedDoc>
  <HLinks>
    <vt:vector size="78" baseType="variant">
      <vt:variant>
        <vt:i4>3211327</vt:i4>
      </vt:variant>
      <vt:variant>
        <vt:i4>36</vt:i4>
      </vt:variant>
      <vt:variant>
        <vt:i4>0</vt:i4>
      </vt:variant>
      <vt:variant>
        <vt:i4>5</vt:i4>
      </vt:variant>
      <vt:variant>
        <vt:lpwstr>http://www.shool-sektor.relarn.ru/prava</vt:lpwstr>
      </vt:variant>
      <vt:variant>
        <vt:lpwstr/>
      </vt:variant>
      <vt:variant>
        <vt:i4>8192100</vt:i4>
      </vt:variant>
      <vt:variant>
        <vt:i4>33</vt:i4>
      </vt:variant>
      <vt:variant>
        <vt:i4>0</vt:i4>
      </vt:variant>
      <vt:variant>
        <vt:i4>5</vt:i4>
      </vt:variant>
      <vt:variant>
        <vt:lpwstr>http://www.fom.ru/</vt:lpwstr>
      </vt:variant>
      <vt:variant>
        <vt:lpwstr/>
      </vt:variant>
      <vt:variant>
        <vt:i4>1048669</vt:i4>
      </vt:variant>
      <vt:variant>
        <vt:i4>30</vt:i4>
      </vt:variant>
      <vt:variant>
        <vt:i4>0</vt:i4>
      </vt:variant>
      <vt:variant>
        <vt:i4>5</vt:i4>
      </vt:variant>
      <vt:variant>
        <vt:lpwstr>http://www.kinder.ru/</vt:lpwstr>
      </vt:variant>
      <vt:variant>
        <vt:lpwstr/>
      </vt:variant>
      <vt:variant>
        <vt:i4>3932217</vt:i4>
      </vt:variant>
      <vt:variant>
        <vt:i4>27</vt:i4>
      </vt:variant>
      <vt:variant>
        <vt:i4>0</vt:i4>
      </vt:variant>
      <vt:variant>
        <vt:i4>5</vt:i4>
      </vt:variant>
      <vt:variant>
        <vt:lpwstr>http://www.rulers.narod.ru/</vt:lpwstr>
      </vt:variant>
      <vt:variant>
        <vt:lpwstr/>
      </vt:variant>
      <vt:variant>
        <vt:i4>6422560</vt:i4>
      </vt:variant>
      <vt:variant>
        <vt:i4>24</vt:i4>
      </vt:variant>
      <vt:variant>
        <vt:i4>0</vt:i4>
      </vt:variant>
      <vt:variant>
        <vt:i4>5</vt:i4>
      </vt:variant>
      <vt:variant>
        <vt:lpwstr>http://www.planetashkol.ru/</vt:lpwstr>
      </vt:variant>
      <vt:variant>
        <vt:lpwstr/>
      </vt:variant>
      <vt:variant>
        <vt:i4>1048603</vt:i4>
      </vt:variant>
      <vt:variant>
        <vt:i4>21</vt:i4>
      </vt:variant>
      <vt:variant>
        <vt:i4>0</vt:i4>
      </vt:variant>
      <vt:variant>
        <vt:i4>5</vt:i4>
      </vt:variant>
      <vt:variant>
        <vt:lpwstr>http://www.rulex.ru/</vt:lpwstr>
      </vt:variant>
      <vt:variant>
        <vt:lpwstr/>
      </vt:variant>
      <vt:variant>
        <vt:i4>5439572</vt:i4>
      </vt:variant>
      <vt:variant>
        <vt:i4>18</vt:i4>
      </vt:variant>
      <vt:variant>
        <vt:i4>0</vt:i4>
      </vt:variant>
      <vt:variant>
        <vt:i4>5</vt:i4>
      </vt:variant>
      <vt:variant>
        <vt:lpwstr>http://www.rubricon.com/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http://www.vidahl.agava.ru/</vt:lpwstr>
      </vt:variant>
      <vt:variant>
        <vt:lpwstr/>
      </vt:variant>
      <vt:variant>
        <vt:i4>7798818</vt:i4>
      </vt:variant>
      <vt:variant>
        <vt:i4>12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327688</vt:i4>
      </vt:variant>
      <vt:variant>
        <vt:i4>9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3670055</vt:i4>
      </vt:variant>
      <vt:variant>
        <vt:i4>6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8323191</vt:i4>
      </vt:variant>
      <vt:variant>
        <vt:i4>3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№3</dc:title>
  <dc:creator>Corporate User</dc:creator>
  <cp:lastModifiedBy>наталья</cp:lastModifiedBy>
  <cp:revision>8</cp:revision>
  <cp:lastPrinted>2014-09-15T21:51:00Z</cp:lastPrinted>
  <dcterms:created xsi:type="dcterms:W3CDTF">2016-08-22T18:56:00Z</dcterms:created>
  <dcterms:modified xsi:type="dcterms:W3CDTF">2017-08-25T17:53:00Z</dcterms:modified>
</cp:coreProperties>
</file>