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>Город Донецк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 w:rsidRPr="00DC36CF">
        <w:rPr>
          <w:color w:val="000000"/>
          <w:sz w:val="28"/>
          <w:szCs w:val="28"/>
        </w:rPr>
        <w:t>образовании</w:t>
      </w:r>
      <w:proofErr w:type="gramEnd"/>
      <w:r w:rsidRPr="00DC36CF">
        <w:rPr>
          <w:color w:val="000000"/>
          <w:sz w:val="28"/>
          <w:szCs w:val="28"/>
        </w:rPr>
        <w:t xml:space="preserve"> «Город Донецк»</w:t>
      </w:r>
      <w:r w:rsidRPr="00DC36CF">
        <w:rPr>
          <w:color w:val="000000"/>
          <w:sz w:val="28"/>
          <w:szCs w:val="28"/>
        </w:rPr>
        <w:br/>
        <w:t xml:space="preserve">имени Василия Цветкова 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>«Утверждаю»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>Директор МБОУ СОШ №3 г</w:t>
      </w:r>
      <w:proofErr w:type="gramStart"/>
      <w:r w:rsidRPr="00DC36CF">
        <w:rPr>
          <w:color w:val="000000"/>
          <w:sz w:val="28"/>
          <w:szCs w:val="28"/>
        </w:rPr>
        <w:t>.Д</w:t>
      </w:r>
      <w:proofErr w:type="gramEnd"/>
      <w:r w:rsidRPr="00DC36CF">
        <w:rPr>
          <w:color w:val="000000"/>
          <w:sz w:val="28"/>
          <w:szCs w:val="28"/>
        </w:rPr>
        <w:t>онецка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 xml:space="preserve">Приказ </w:t>
      </w:r>
      <w:proofErr w:type="gramStart"/>
      <w:r w:rsidRPr="00DC36CF">
        <w:rPr>
          <w:color w:val="000000"/>
          <w:sz w:val="28"/>
          <w:szCs w:val="28"/>
        </w:rPr>
        <w:t>от</w:t>
      </w:r>
      <w:proofErr w:type="gramEnd"/>
      <w:r w:rsidRPr="00DC36CF">
        <w:rPr>
          <w:color w:val="000000"/>
          <w:sz w:val="28"/>
          <w:szCs w:val="28"/>
        </w:rPr>
        <w:t xml:space="preserve"> ____________ № ________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>________________Литвинова И.Н.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  <w:r w:rsidRPr="00DC36CF">
        <w:rPr>
          <w:b/>
          <w:color w:val="000000"/>
          <w:sz w:val="52"/>
          <w:szCs w:val="52"/>
        </w:rPr>
        <w:t>РАБОЧАЯ ПРОГРАММА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32"/>
          <w:szCs w:val="32"/>
          <w:u w:val="single"/>
        </w:rPr>
      </w:pPr>
      <w:r w:rsidRPr="00DC36CF">
        <w:rPr>
          <w:color w:val="000000"/>
          <w:sz w:val="40"/>
          <w:szCs w:val="40"/>
          <w:u w:val="single"/>
        </w:rPr>
        <w:t>по информатике</w:t>
      </w:r>
      <w:r w:rsidRPr="00DC36CF">
        <w:rPr>
          <w:color w:val="000000"/>
          <w:sz w:val="32"/>
          <w:szCs w:val="32"/>
          <w:u w:val="single"/>
        </w:rPr>
        <w:t xml:space="preserve">___________________________________________ 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>(указать учебный предмет, курс)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Уровень общего образования (класс):  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DC36CF">
        <w:rPr>
          <w:color w:val="000000"/>
          <w:sz w:val="28"/>
          <w:szCs w:val="28"/>
          <w:u w:val="single"/>
        </w:rPr>
        <w:t xml:space="preserve">основное общее образование </w:t>
      </w:r>
      <w:r>
        <w:rPr>
          <w:color w:val="000000"/>
          <w:sz w:val="36"/>
          <w:szCs w:val="36"/>
          <w:u w:val="single"/>
        </w:rPr>
        <w:t>7</w:t>
      </w:r>
      <w:r w:rsidRPr="00DC36CF">
        <w:rPr>
          <w:color w:val="000000"/>
          <w:sz w:val="28"/>
          <w:szCs w:val="28"/>
          <w:u w:val="single"/>
        </w:rPr>
        <w:t xml:space="preserve"> класс______________________________________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DC36CF">
        <w:rPr>
          <w:color w:val="000000"/>
          <w:sz w:val="28"/>
          <w:szCs w:val="28"/>
        </w:rPr>
        <w:t xml:space="preserve">Количество часов       </w:t>
      </w:r>
      <w:r w:rsidRPr="00DC36CF">
        <w:rPr>
          <w:color w:val="000000"/>
          <w:sz w:val="36"/>
          <w:szCs w:val="36"/>
          <w:u w:val="single"/>
        </w:rPr>
        <w:t xml:space="preserve"> </w:t>
      </w:r>
      <w:r w:rsidR="00D63387">
        <w:rPr>
          <w:color w:val="000000"/>
          <w:sz w:val="36"/>
          <w:szCs w:val="36"/>
          <w:u w:val="single"/>
        </w:rPr>
        <w:t xml:space="preserve">34 </w:t>
      </w:r>
      <w:r w:rsidRPr="00DC36CF">
        <w:rPr>
          <w:color w:val="000000"/>
          <w:sz w:val="36"/>
          <w:szCs w:val="36"/>
          <w:u w:val="single"/>
        </w:rPr>
        <w:t>часа</w:t>
      </w:r>
      <w:r w:rsidRPr="00DC36CF">
        <w:rPr>
          <w:color w:val="000000"/>
          <w:sz w:val="28"/>
          <w:szCs w:val="28"/>
          <w:u w:val="single"/>
        </w:rPr>
        <w:t>______________</w:t>
      </w:r>
      <w:r w:rsidR="00D63387">
        <w:rPr>
          <w:color w:val="000000"/>
          <w:sz w:val="28"/>
          <w:szCs w:val="28"/>
          <w:u w:val="single"/>
        </w:rPr>
        <w:t>____________________________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Учитель  </w:t>
      </w:r>
      <w:r w:rsidR="00DD32D7">
        <w:rPr>
          <w:color w:val="000000"/>
          <w:sz w:val="32"/>
          <w:szCs w:val="32"/>
          <w:u w:val="single"/>
        </w:rPr>
        <w:t>Спирина Наталья Александровна</w:t>
      </w:r>
      <w:r w:rsidR="00DD32D7">
        <w:rPr>
          <w:color w:val="000000"/>
          <w:sz w:val="28"/>
          <w:szCs w:val="28"/>
        </w:rPr>
        <w:t>____________________________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C35CF" w:rsidRPr="00BC35CF" w:rsidRDefault="00BC35CF" w:rsidP="00BC35CF">
      <w:pPr>
        <w:shd w:val="clear" w:color="auto" w:fill="FFFFFF"/>
        <w:ind w:right="34" w:firstLine="552"/>
        <w:jc w:val="both"/>
        <w:rPr>
          <w:color w:val="000000"/>
          <w:sz w:val="32"/>
          <w:szCs w:val="32"/>
          <w:u w:val="single"/>
        </w:rPr>
      </w:pPr>
      <w:r w:rsidRPr="00BC35CF">
        <w:rPr>
          <w:color w:val="000000"/>
          <w:sz w:val="32"/>
          <w:szCs w:val="32"/>
          <w:u w:val="single"/>
        </w:rPr>
        <w:t xml:space="preserve">Программа разработана на основе </w:t>
      </w:r>
      <w:r w:rsidRPr="00BC35CF">
        <w:rPr>
          <w:iCs/>
          <w:color w:val="000000"/>
          <w:sz w:val="32"/>
          <w:szCs w:val="32"/>
          <w:u w:val="single"/>
        </w:rPr>
        <w:t>авторской программы  </w:t>
      </w:r>
      <w:r w:rsidRPr="00BC35CF">
        <w:rPr>
          <w:color w:val="000000"/>
          <w:sz w:val="32"/>
          <w:szCs w:val="32"/>
          <w:u w:val="single"/>
        </w:rPr>
        <w:t xml:space="preserve">Босовой Л.Л. «Программа курса информатики и ИКТ для 7 класса средней общеобразовательной школы»,  изданной в сборнике «Информатика и </w:t>
      </w:r>
      <w:r w:rsidRPr="00BC35CF">
        <w:rPr>
          <w:color w:val="000000"/>
          <w:spacing w:val="-2"/>
          <w:sz w:val="32"/>
          <w:szCs w:val="32"/>
          <w:u w:val="single"/>
        </w:rPr>
        <w:t xml:space="preserve">федерального компонента государственного стандарта основного общего образования. </w:t>
      </w:r>
      <w:r w:rsidRPr="00BC35CF">
        <w:rPr>
          <w:sz w:val="32"/>
          <w:szCs w:val="32"/>
          <w:u w:val="single"/>
        </w:rPr>
        <w:t xml:space="preserve">Программы для общеобразовательных учреждений 2-11 классы / Составитель М.Н. Бородин.  – М.: БИНОМ. Лаборатория знаний, 2010». </w:t>
      </w:r>
    </w:p>
    <w:p w:rsidR="00BC35CF" w:rsidRPr="00DC36CF" w:rsidRDefault="00BC35CF" w:rsidP="00BC35CF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BC35CF" w:rsidRPr="00DC36CF" w:rsidRDefault="00BC35CF" w:rsidP="00BC35CF">
      <w:pPr>
        <w:pStyle w:val="1"/>
        <w:spacing w:after="240"/>
        <w:rPr>
          <w:b/>
          <w:sz w:val="28"/>
          <w:szCs w:val="28"/>
        </w:rPr>
        <w:sectPr w:rsidR="00BC35CF" w:rsidRPr="00DC36CF" w:rsidSect="00CD0175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BC35CF" w:rsidRPr="00DC36CF" w:rsidRDefault="00BC35CF" w:rsidP="00BC35CF">
      <w:pPr>
        <w:pStyle w:val="1"/>
        <w:spacing w:after="240"/>
        <w:rPr>
          <w:b/>
          <w:sz w:val="28"/>
          <w:szCs w:val="28"/>
        </w:rPr>
      </w:pPr>
    </w:p>
    <w:p w:rsidR="00BC35CF" w:rsidRPr="00DC36CF" w:rsidRDefault="00BC35CF" w:rsidP="00BC35CF">
      <w:pPr>
        <w:pStyle w:val="1"/>
        <w:spacing w:after="240"/>
        <w:rPr>
          <w:b/>
          <w:sz w:val="28"/>
          <w:szCs w:val="28"/>
        </w:rPr>
        <w:sectPr w:rsidR="00BC35CF" w:rsidRPr="00DC36CF" w:rsidSect="00CD0175">
          <w:type w:val="continuous"/>
          <w:pgSz w:w="11906" w:h="16838"/>
          <w:pgMar w:top="567" w:right="851" w:bottom="719" w:left="851" w:header="709" w:footer="709" w:gutter="0"/>
          <w:cols w:space="708"/>
          <w:docGrid w:linePitch="360"/>
        </w:sectPr>
      </w:pPr>
    </w:p>
    <w:p w:rsidR="00170676" w:rsidRDefault="00BC35CF" w:rsidP="00BC35CF">
      <w:pPr>
        <w:jc w:val="center"/>
        <w:rPr>
          <w:b/>
          <w:i/>
          <w:sz w:val="48"/>
          <w:szCs w:val="48"/>
        </w:rPr>
      </w:pPr>
      <w:r w:rsidRPr="00DC36CF">
        <w:rPr>
          <w:b/>
          <w:i/>
          <w:sz w:val="48"/>
          <w:szCs w:val="48"/>
        </w:rPr>
        <w:lastRenderedPageBreak/>
        <w:t>Пояснительная записка</w:t>
      </w:r>
    </w:p>
    <w:p w:rsidR="00D85C8B" w:rsidRPr="001E04A3" w:rsidRDefault="00D85C8B" w:rsidP="00D85C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  <w:shd w:val="clear" w:color="auto" w:fill="FFFFFF"/>
        </w:rPr>
        <w:t>Рабоча</w:t>
      </w:r>
      <w:r>
        <w:rPr>
          <w:color w:val="000000"/>
          <w:sz w:val="28"/>
          <w:szCs w:val="28"/>
          <w:shd w:val="clear" w:color="auto" w:fill="FFFFFF"/>
        </w:rPr>
        <w:t>я программа по информатике для 7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 класса составлена </w:t>
      </w:r>
      <w:r w:rsidRPr="001E04A3">
        <w:rPr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, примерной программы  основного общего образования по информатике  и авторской программы по информатике  </w:t>
      </w:r>
      <w:r w:rsidRPr="001E04A3">
        <w:rPr>
          <w:color w:val="000000"/>
          <w:sz w:val="28"/>
          <w:szCs w:val="28"/>
        </w:rPr>
        <w:t xml:space="preserve">Л.Л. </w:t>
      </w:r>
      <w:proofErr w:type="spellStart"/>
      <w:r w:rsidRPr="001E04A3">
        <w:rPr>
          <w:color w:val="000000"/>
          <w:sz w:val="28"/>
          <w:szCs w:val="28"/>
        </w:rPr>
        <w:t>Босова</w:t>
      </w:r>
      <w:proofErr w:type="spellEnd"/>
      <w:r w:rsidRPr="001E04A3">
        <w:rPr>
          <w:color w:val="000000"/>
          <w:sz w:val="28"/>
          <w:szCs w:val="28"/>
        </w:rPr>
        <w:t xml:space="preserve">, А.Ю. </w:t>
      </w:r>
      <w:proofErr w:type="spellStart"/>
      <w:r w:rsidRPr="001E04A3">
        <w:rPr>
          <w:color w:val="000000"/>
          <w:sz w:val="28"/>
          <w:szCs w:val="28"/>
        </w:rPr>
        <w:t>Босова</w:t>
      </w:r>
      <w:proofErr w:type="spellEnd"/>
    </w:p>
    <w:p w:rsidR="00D85C8B" w:rsidRPr="001E04A3" w:rsidRDefault="00D85C8B" w:rsidP="00D85C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5C8B" w:rsidRPr="001E04A3" w:rsidRDefault="00D85C8B" w:rsidP="00D85C8B">
      <w:pPr>
        <w:jc w:val="both"/>
        <w:rPr>
          <w:sz w:val="28"/>
          <w:szCs w:val="28"/>
        </w:rPr>
      </w:pPr>
      <w:r w:rsidRPr="001E04A3">
        <w:rPr>
          <w:sz w:val="28"/>
          <w:szCs w:val="28"/>
        </w:rPr>
        <w:t>Рабочая программа составлена на основе:</w:t>
      </w:r>
    </w:p>
    <w:p w:rsidR="00D85C8B" w:rsidRPr="001E04A3" w:rsidRDefault="00D85C8B" w:rsidP="00D8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4A3">
        <w:rPr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1E04A3">
        <w:rPr>
          <w:color w:val="000000"/>
          <w:sz w:val="28"/>
          <w:szCs w:val="28"/>
        </w:rPr>
        <w:t>основного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D85C8B" w:rsidRPr="001E04A3" w:rsidRDefault="00D85C8B" w:rsidP="00D85C8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 xml:space="preserve">Авторской программы </w:t>
      </w:r>
      <w:proofErr w:type="spellStart"/>
      <w:r w:rsidRPr="001E04A3">
        <w:rPr>
          <w:sz w:val="28"/>
          <w:szCs w:val="28"/>
        </w:rPr>
        <w:t>Босовой</w:t>
      </w:r>
      <w:proofErr w:type="spellEnd"/>
      <w:r w:rsidRPr="001E04A3">
        <w:rPr>
          <w:sz w:val="28"/>
          <w:szCs w:val="28"/>
        </w:rPr>
        <w:t xml:space="preserve"> Л.Л. «Программа</w:t>
      </w:r>
      <w:r>
        <w:rPr>
          <w:sz w:val="28"/>
          <w:szCs w:val="28"/>
        </w:rPr>
        <w:t xml:space="preserve"> курса информатики и ИКТ для 7</w:t>
      </w:r>
      <w:r w:rsidRPr="001E04A3">
        <w:rPr>
          <w:sz w:val="28"/>
          <w:szCs w:val="28"/>
        </w:rPr>
        <w:t xml:space="preserve"> классов средней общеобразовательной школы».</w:t>
      </w:r>
    </w:p>
    <w:p w:rsidR="00D85C8B" w:rsidRPr="001E04A3" w:rsidRDefault="00D85C8B" w:rsidP="00D85C8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Учебного плана МБОУ СОШ №3</w:t>
      </w:r>
    </w:p>
    <w:p w:rsidR="00D85C8B" w:rsidRPr="001E04A3" w:rsidRDefault="00D85C8B" w:rsidP="00D85C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 xml:space="preserve">Рабочая 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1E04A3">
        <w:rPr>
          <w:color w:val="000000"/>
          <w:sz w:val="28"/>
          <w:szCs w:val="28"/>
        </w:rPr>
        <w:t>метапредметным</w:t>
      </w:r>
      <w:proofErr w:type="spellEnd"/>
      <w:r w:rsidRPr="001E04A3">
        <w:rPr>
          <w:color w:val="000000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1E04A3">
        <w:rPr>
          <w:color w:val="000000"/>
          <w:sz w:val="28"/>
          <w:szCs w:val="28"/>
        </w:rPr>
        <w:t>межпредметные</w:t>
      </w:r>
      <w:proofErr w:type="spellEnd"/>
      <w:r w:rsidRPr="001E04A3">
        <w:rPr>
          <w:color w:val="000000"/>
          <w:sz w:val="28"/>
          <w:szCs w:val="28"/>
        </w:rPr>
        <w:t xml:space="preserve"> связи.</w:t>
      </w:r>
    </w:p>
    <w:p w:rsidR="00D85C8B" w:rsidRPr="001E04A3" w:rsidRDefault="00D85C8B" w:rsidP="00D85C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(авторы; издательство «</w:t>
      </w:r>
      <w:proofErr w:type="spellStart"/>
      <w:r w:rsidRPr="001E04A3">
        <w:rPr>
          <w:color w:val="000000"/>
          <w:sz w:val="28"/>
          <w:szCs w:val="28"/>
        </w:rPr>
        <w:t>БИНОМ</w:t>
      </w:r>
      <w:proofErr w:type="gramStart"/>
      <w:r w:rsidRPr="001E04A3">
        <w:rPr>
          <w:color w:val="000000"/>
          <w:sz w:val="28"/>
          <w:szCs w:val="28"/>
        </w:rPr>
        <w:t>.Л</w:t>
      </w:r>
      <w:proofErr w:type="gramEnd"/>
      <w:r w:rsidRPr="001E04A3">
        <w:rPr>
          <w:color w:val="000000"/>
          <w:sz w:val="28"/>
          <w:szCs w:val="28"/>
        </w:rPr>
        <w:t>аборатория</w:t>
      </w:r>
      <w:proofErr w:type="spellEnd"/>
      <w:r w:rsidRPr="001E04A3">
        <w:rPr>
          <w:color w:val="000000"/>
          <w:sz w:val="28"/>
          <w:szCs w:val="28"/>
        </w:rPr>
        <w:t xml:space="preserve"> знаний»)</w:t>
      </w:r>
    </w:p>
    <w:p w:rsidR="00BC35CF" w:rsidRPr="007B555E" w:rsidRDefault="00BC35CF" w:rsidP="00BC35CF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B555E">
        <w:rPr>
          <w:b/>
          <w:i/>
          <w:sz w:val="28"/>
          <w:szCs w:val="28"/>
        </w:rPr>
        <w:t>Цели программы: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формирование </w:t>
      </w:r>
      <w:proofErr w:type="spellStart"/>
      <w:r w:rsidRPr="0010712B">
        <w:rPr>
          <w:sz w:val="28"/>
          <w:szCs w:val="28"/>
        </w:rPr>
        <w:t>общеучебных</w:t>
      </w:r>
      <w:proofErr w:type="spellEnd"/>
      <w:r w:rsidRPr="0010712B">
        <w:rPr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10712B">
        <w:rPr>
          <w:sz w:val="28"/>
          <w:szCs w:val="28"/>
        </w:rPr>
        <w:lastRenderedPageBreak/>
        <w:t>общеучебных</w:t>
      </w:r>
      <w:proofErr w:type="spellEnd"/>
      <w:r w:rsidRPr="0010712B">
        <w:rPr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BC35CF" w:rsidRPr="007B555E" w:rsidRDefault="00BC35CF" w:rsidP="00BC35CF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B555E">
        <w:rPr>
          <w:b/>
          <w:i/>
          <w:sz w:val="28"/>
          <w:szCs w:val="28"/>
        </w:rPr>
        <w:t>Задачи программы: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0712B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BC35CF" w:rsidRPr="0010712B" w:rsidRDefault="00BC35CF" w:rsidP="00BC35C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C35CF" w:rsidRPr="0010712B" w:rsidRDefault="00BC35CF" w:rsidP="00BC35CF">
      <w:pPr>
        <w:spacing w:line="360" w:lineRule="auto"/>
        <w:ind w:firstLine="708"/>
        <w:jc w:val="both"/>
        <w:rPr>
          <w:sz w:val="28"/>
          <w:szCs w:val="28"/>
        </w:rPr>
      </w:pPr>
      <w:r w:rsidRPr="0010712B">
        <w:rPr>
          <w:b/>
          <w:sz w:val="28"/>
          <w:szCs w:val="28"/>
        </w:rPr>
        <w:t>Содержание авторской</w:t>
      </w:r>
      <w:r w:rsidRPr="0010712B">
        <w:rPr>
          <w:sz w:val="28"/>
          <w:szCs w:val="28"/>
        </w:rPr>
        <w:t xml:space="preserve"> программы Босовой Л.Л. в рабочей программе адаптировано к условиям используемого программного обеспечения </w:t>
      </w:r>
      <w:r w:rsidRPr="0010712B">
        <w:rPr>
          <w:sz w:val="28"/>
          <w:szCs w:val="28"/>
          <w:lang w:val="en-US"/>
        </w:rPr>
        <w:t>Window</w:t>
      </w:r>
      <w:r w:rsidRPr="0010712B">
        <w:rPr>
          <w:sz w:val="28"/>
          <w:szCs w:val="28"/>
        </w:rPr>
        <w:t xml:space="preserve"> 7 в образовательном процессе.</w:t>
      </w:r>
    </w:p>
    <w:p w:rsidR="00BC35CF" w:rsidRPr="0010712B" w:rsidRDefault="00BC35CF" w:rsidP="00BC35CF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12B">
        <w:rPr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10712B">
        <w:rPr>
          <w:sz w:val="28"/>
          <w:szCs w:val="28"/>
        </w:rPr>
        <w:t xml:space="preserve"> </w:t>
      </w:r>
    </w:p>
    <w:p w:rsidR="00BC35CF" w:rsidRPr="0010712B" w:rsidRDefault="00BC35CF" w:rsidP="00BC35CF">
      <w:pPr>
        <w:numPr>
          <w:ilvl w:val="0"/>
          <w:numId w:val="4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10712B">
        <w:rPr>
          <w:sz w:val="28"/>
          <w:szCs w:val="28"/>
        </w:rPr>
        <w:lastRenderedPageBreak/>
        <w:t xml:space="preserve">учебник для учащихся;  </w:t>
      </w:r>
    </w:p>
    <w:p w:rsidR="00BC35CF" w:rsidRPr="0010712B" w:rsidRDefault="00BC35CF" w:rsidP="00BC35CF">
      <w:pPr>
        <w:numPr>
          <w:ilvl w:val="0"/>
          <w:numId w:val="4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методическое пособие для учителя, где последовательно раскрывается содержание учебных тем, предлагаются способы и приемы работы с УМК.</w:t>
      </w:r>
    </w:p>
    <w:p w:rsidR="00BC35CF" w:rsidRDefault="00BC35CF" w:rsidP="00BC35CF">
      <w:pPr>
        <w:pStyle w:val="1"/>
        <w:keepNext w:val="0"/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DD32D7" w:rsidRPr="00DD32D7" w:rsidRDefault="00DD32D7" w:rsidP="00DD32D7"/>
    <w:p w:rsidR="00BC35CF" w:rsidRPr="0010712B" w:rsidRDefault="00BC35CF" w:rsidP="00BC35C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Цели и задачи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0712B">
        <w:rPr>
          <w:sz w:val="28"/>
          <w:szCs w:val="28"/>
        </w:rPr>
        <w:t xml:space="preserve">Пропедевтический этап </w:t>
      </w:r>
      <w:r>
        <w:rPr>
          <w:sz w:val="28"/>
          <w:szCs w:val="28"/>
        </w:rPr>
        <w:t>обучения информатике и ИКТ в  7 классе</w:t>
      </w:r>
      <w:r w:rsidRPr="0010712B">
        <w:rPr>
          <w:sz w:val="28"/>
          <w:szCs w:val="28"/>
        </w:rPr>
        <w:t xml:space="preserve"> является наиболее благоприятным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BC35CF" w:rsidRPr="007B555E" w:rsidRDefault="00BC35CF" w:rsidP="00BC35CF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7B555E">
        <w:rPr>
          <w:b/>
          <w:i/>
          <w:sz w:val="28"/>
          <w:szCs w:val="28"/>
        </w:rPr>
        <w:t xml:space="preserve">Изучение </w:t>
      </w:r>
      <w:r>
        <w:rPr>
          <w:b/>
          <w:bCs/>
          <w:i/>
          <w:sz w:val="28"/>
          <w:szCs w:val="28"/>
        </w:rPr>
        <w:t xml:space="preserve">информатики и ИКТ в </w:t>
      </w:r>
      <w:r w:rsidRPr="007B555E">
        <w:rPr>
          <w:b/>
          <w:bCs/>
          <w:i/>
          <w:sz w:val="28"/>
          <w:szCs w:val="28"/>
        </w:rPr>
        <w:t xml:space="preserve"> 7  </w:t>
      </w:r>
      <w:r>
        <w:rPr>
          <w:b/>
          <w:i/>
          <w:sz w:val="28"/>
          <w:szCs w:val="28"/>
        </w:rPr>
        <w:t>классе</w:t>
      </w:r>
      <w:r w:rsidRPr="007B555E">
        <w:rPr>
          <w:b/>
          <w:i/>
          <w:sz w:val="28"/>
          <w:szCs w:val="28"/>
        </w:rPr>
        <w:t xml:space="preserve"> направлено </w:t>
      </w:r>
      <w:r w:rsidRPr="007B555E">
        <w:rPr>
          <w:b/>
          <w:i/>
          <w:sz w:val="28"/>
          <w:szCs w:val="28"/>
          <w:u w:val="single"/>
        </w:rPr>
        <w:t>на достижение следующих целей:</w:t>
      </w:r>
    </w:p>
    <w:p w:rsidR="00BC35CF" w:rsidRPr="0010712B" w:rsidRDefault="00BC35CF" w:rsidP="00BC35CF">
      <w:pPr>
        <w:widowControl w:val="0"/>
        <w:numPr>
          <w:ilvl w:val="0"/>
          <w:numId w:val="1"/>
        </w:numPr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формирование </w:t>
      </w:r>
      <w:proofErr w:type="spellStart"/>
      <w:r w:rsidRPr="0010712B">
        <w:rPr>
          <w:sz w:val="28"/>
          <w:szCs w:val="28"/>
        </w:rPr>
        <w:t>общеучебных</w:t>
      </w:r>
      <w:proofErr w:type="spellEnd"/>
      <w:r w:rsidRPr="0010712B">
        <w:rPr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C35CF" w:rsidRPr="0010712B" w:rsidRDefault="00BC35CF" w:rsidP="00BC35CF">
      <w:pPr>
        <w:widowControl w:val="0"/>
        <w:numPr>
          <w:ilvl w:val="0"/>
          <w:numId w:val="1"/>
        </w:numPr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пропедевтическое изучение содержания основного </w:t>
      </w:r>
      <w:r w:rsidRPr="0010712B">
        <w:rPr>
          <w:bCs/>
          <w:sz w:val="28"/>
          <w:szCs w:val="28"/>
        </w:rPr>
        <w:t>курса школьной</w:t>
      </w:r>
      <w:r w:rsidRPr="0010712B">
        <w:rPr>
          <w:sz w:val="28"/>
          <w:szCs w:val="28"/>
        </w:rPr>
        <w:t xml:space="preserve"> информатики, обеспечивающее целенаправленное формирование </w:t>
      </w:r>
      <w:proofErr w:type="spellStart"/>
      <w:r w:rsidRPr="0010712B">
        <w:rPr>
          <w:sz w:val="28"/>
          <w:szCs w:val="28"/>
        </w:rPr>
        <w:t>общеучебных</w:t>
      </w:r>
      <w:proofErr w:type="spellEnd"/>
      <w:r w:rsidRPr="0010712B">
        <w:rPr>
          <w:sz w:val="28"/>
          <w:szCs w:val="28"/>
        </w:rPr>
        <w:t xml:space="preserve"> понятий;</w:t>
      </w:r>
    </w:p>
    <w:p w:rsidR="00BC35CF" w:rsidRPr="0010712B" w:rsidRDefault="00BC35CF" w:rsidP="00BC35CF">
      <w:pPr>
        <w:widowControl w:val="0"/>
        <w:numPr>
          <w:ilvl w:val="0"/>
          <w:numId w:val="1"/>
        </w:numPr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</w:t>
      </w:r>
      <w:r w:rsidRPr="0010712B">
        <w:rPr>
          <w:bCs/>
          <w:sz w:val="28"/>
          <w:szCs w:val="28"/>
        </w:rPr>
        <w:t>учащихся.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r w:rsidRPr="0010712B">
        <w:rPr>
          <w:sz w:val="28"/>
          <w:szCs w:val="28"/>
        </w:rPr>
        <w:lastRenderedPageBreak/>
        <w:t>Для достижения комплекса поставленных целей в процессе изучения ин</w:t>
      </w:r>
      <w:r>
        <w:rPr>
          <w:sz w:val="28"/>
          <w:szCs w:val="28"/>
        </w:rPr>
        <w:t>форматики и ИКТ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r w:rsidRPr="0010712B">
        <w:rPr>
          <w:i/>
          <w:sz w:val="28"/>
          <w:szCs w:val="28"/>
        </w:rPr>
        <w:t>в 7</w:t>
      </w:r>
      <w:r w:rsidRPr="0010712B">
        <w:rPr>
          <w:i/>
          <w:sz w:val="28"/>
          <w:szCs w:val="28"/>
          <w:u w:val="single"/>
        </w:rPr>
        <w:t xml:space="preserve"> классе</w:t>
      </w:r>
      <w:r w:rsidRPr="0010712B">
        <w:rPr>
          <w:sz w:val="28"/>
          <w:szCs w:val="28"/>
        </w:rPr>
        <w:t xml:space="preserve"> необходимо решить следующие </w:t>
      </w:r>
      <w:r w:rsidRPr="0010712B">
        <w:rPr>
          <w:i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создать условия для осознанного использования учащимися при изучении школьных дисциплин таких общепредметных понятий, как «объект», «система», «модель», «алгоритм», «исполнитель» и др.;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0712B">
        <w:rPr>
          <w:sz w:val="28"/>
          <w:szCs w:val="28"/>
        </w:rPr>
        <w:t>сформировать у учащихся умения организации собственной учебной деятельности, включающие: целеполагание как постановку уче6ной задачи на основе соотнесения того, что уже известно, и того, что требуется установить; планирование как определение последовательности промежуточных целей с учетом конечного результата, разбиение задачи на подзадачи, разработку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10712B">
        <w:rPr>
          <w:sz w:val="28"/>
          <w:szCs w:val="28"/>
        </w:rPr>
        <w:t xml:space="preserve"> прогнозирование как предвосхищение результата; контроль как интерпретацию полученного результата, его соотнесение с имеющимися данными с целью установления соответствия или несоответствия; коррекцию как внесение необходимых дополнений и изменений в план действий в случае обнаружения ошибки; оценку – осознание учащимся того, </w:t>
      </w:r>
      <w:proofErr w:type="spellStart"/>
      <w:r w:rsidRPr="0010712B">
        <w:rPr>
          <w:sz w:val="28"/>
          <w:szCs w:val="28"/>
        </w:rPr>
        <w:t>касколько</w:t>
      </w:r>
      <w:proofErr w:type="spellEnd"/>
      <w:r w:rsidRPr="0010712B">
        <w:rPr>
          <w:sz w:val="28"/>
          <w:szCs w:val="28"/>
        </w:rPr>
        <w:t xml:space="preserve"> качественно им решена учебно-познавательная задача;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10712B">
        <w:rPr>
          <w:sz w:val="28"/>
          <w:szCs w:val="28"/>
        </w:rPr>
        <w:t xml:space="preserve">умение выбирать форму представления информации в зависимости от стоящей задачи, проверять </w:t>
      </w:r>
      <w:r w:rsidRPr="0010712B">
        <w:rPr>
          <w:sz w:val="28"/>
          <w:szCs w:val="28"/>
        </w:rPr>
        <w:lastRenderedPageBreak/>
        <w:t>адекватность модели объекту и цели моделирования;</w:t>
      </w:r>
      <w:proofErr w:type="gramEnd"/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сформировать у учащихся основные универсальные умения информационного характера, такие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сформировать у учащихся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сформировать у учащихся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BC35CF" w:rsidRPr="0010712B" w:rsidRDefault="00BC35CF" w:rsidP="00BC35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сформировать у учащихся умения и навыки продуктивного взаимодействия и сотрудничества со сверстниками и взрослыми: умение правильно, четко и однозначно формулировать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</w:t>
      </w:r>
    </w:p>
    <w:p w:rsidR="00BC35CF" w:rsidRPr="0010712B" w:rsidRDefault="00BC35CF" w:rsidP="00BC35CF">
      <w:pPr>
        <w:spacing w:line="360" w:lineRule="auto"/>
        <w:ind w:left="900"/>
        <w:jc w:val="both"/>
        <w:rPr>
          <w:sz w:val="28"/>
          <w:szCs w:val="28"/>
        </w:rPr>
      </w:pPr>
    </w:p>
    <w:p w:rsidR="00BC35CF" w:rsidRPr="0010712B" w:rsidRDefault="00BC35CF" w:rsidP="00BC35CF">
      <w:pPr>
        <w:spacing w:line="360" w:lineRule="auto"/>
        <w:ind w:left="540"/>
        <w:jc w:val="center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 xml:space="preserve">Место и роль учебного курса в достижении </w:t>
      </w:r>
      <w:proofErr w:type="gramStart"/>
      <w:r w:rsidRPr="0010712B">
        <w:rPr>
          <w:b/>
          <w:sz w:val="28"/>
          <w:szCs w:val="28"/>
        </w:rPr>
        <w:t>обучающимися</w:t>
      </w:r>
      <w:proofErr w:type="gramEnd"/>
      <w:r w:rsidRPr="0010712B">
        <w:rPr>
          <w:b/>
          <w:sz w:val="28"/>
          <w:szCs w:val="28"/>
        </w:rPr>
        <w:t xml:space="preserve"> планируемых результатов.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Информатика  и ИКТ – это наука о закономерностях протекания информационных процессов в системах различной природы, о методах, </w:t>
      </w:r>
      <w:r w:rsidRPr="0010712B">
        <w:rPr>
          <w:sz w:val="28"/>
          <w:szCs w:val="28"/>
        </w:rPr>
        <w:lastRenderedPageBreak/>
        <w:t>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обучающимися определенной суммы знаний, но и на развитие его личности,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формирования видов деятельности, имеющих </w:t>
      </w:r>
      <w:proofErr w:type="spellStart"/>
      <w:r w:rsidRPr="0010712B">
        <w:rPr>
          <w:sz w:val="28"/>
          <w:szCs w:val="28"/>
        </w:rPr>
        <w:t>общедисциплинарный</w:t>
      </w:r>
      <w:proofErr w:type="spellEnd"/>
      <w:r w:rsidRPr="0010712B">
        <w:rPr>
          <w:sz w:val="28"/>
          <w:szCs w:val="28"/>
        </w:rPr>
        <w:t xml:space="preserve"> характер. К этим видам деятельности относятся: моделирование; сбор, хранение, преобразование и передача информации; управление.</w:t>
      </w:r>
    </w:p>
    <w:p w:rsidR="00BC35CF" w:rsidRPr="0010712B" w:rsidRDefault="00BC35CF" w:rsidP="00BC35CF">
      <w:pPr>
        <w:spacing w:line="360" w:lineRule="auto"/>
        <w:ind w:firstLine="567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В соответствии со структурой школьного образования  вообще (начальная, основная и профильная школы), сегодня (преимущественно за </w:t>
      </w:r>
      <w:r w:rsidRPr="0010712B">
        <w:rPr>
          <w:bCs/>
          <w:sz w:val="28"/>
          <w:szCs w:val="28"/>
        </w:rPr>
        <w:t>счет</w:t>
      </w:r>
      <w:r w:rsidRPr="0010712B">
        <w:rPr>
          <w:b/>
          <w:bCs/>
          <w:sz w:val="28"/>
          <w:szCs w:val="28"/>
        </w:rPr>
        <w:t xml:space="preserve"> </w:t>
      </w:r>
      <w:r w:rsidRPr="0010712B">
        <w:rPr>
          <w:bCs/>
          <w:sz w:val="28"/>
          <w:szCs w:val="28"/>
        </w:rPr>
        <w:t>регионально</w:t>
      </w:r>
      <w:r w:rsidRPr="0010712B">
        <w:rPr>
          <w:sz w:val="28"/>
          <w:szCs w:val="28"/>
        </w:rPr>
        <w:t xml:space="preserve">го и школьного компонентов) выстраивается многоуровневая структура предмета «Информатика и ИКТ», который рассматривается как </w:t>
      </w:r>
      <w:r w:rsidRPr="0010712B">
        <w:rPr>
          <w:bCs/>
          <w:sz w:val="28"/>
          <w:szCs w:val="28"/>
        </w:rPr>
        <w:t>систематический</w:t>
      </w:r>
      <w:r w:rsidRPr="0010712B">
        <w:rPr>
          <w:b/>
          <w:bCs/>
          <w:sz w:val="28"/>
          <w:szCs w:val="28"/>
        </w:rPr>
        <w:t xml:space="preserve"> </w:t>
      </w:r>
      <w:r w:rsidRPr="0010712B">
        <w:rPr>
          <w:bCs/>
          <w:sz w:val="28"/>
          <w:szCs w:val="28"/>
        </w:rPr>
        <w:t xml:space="preserve">курс, </w:t>
      </w:r>
      <w:r w:rsidRPr="0010712B">
        <w:rPr>
          <w:sz w:val="28"/>
          <w:szCs w:val="28"/>
        </w:rPr>
        <w:t>непрерывно развивающий знания школьников в области информатики и информационно-коммуникационных технологий.</w:t>
      </w:r>
    </w:p>
    <w:p w:rsidR="00427ED6" w:rsidRPr="00427ED6" w:rsidRDefault="00427ED6" w:rsidP="00427ED6">
      <w:pPr>
        <w:spacing w:line="360" w:lineRule="auto"/>
        <w:ind w:firstLine="540"/>
        <w:jc w:val="both"/>
        <w:rPr>
          <w:sz w:val="28"/>
          <w:szCs w:val="28"/>
        </w:rPr>
      </w:pPr>
      <w:r w:rsidRPr="00427ED6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РФ на изучение обществознания отводится </w:t>
      </w:r>
      <w:r w:rsidRPr="00427ED6">
        <w:rPr>
          <w:b/>
          <w:sz w:val="28"/>
          <w:szCs w:val="28"/>
        </w:rPr>
        <w:t>1 час в неделю</w:t>
      </w:r>
      <w:r w:rsidRPr="00427ED6">
        <w:rPr>
          <w:sz w:val="28"/>
          <w:szCs w:val="28"/>
        </w:rPr>
        <w:t xml:space="preserve">, всего </w:t>
      </w:r>
      <w:r w:rsidRPr="00427ED6">
        <w:rPr>
          <w:b/>
          <w:sz w:val="28"/>
          <w:szCs w:val="28"/>
        </w:rPr>
        <w:t>34 часа</w:t>
      </w:r>
      <w:r w:rsidRPr="00427ED6">
        <w:rPr>
          <w:sz w:val="28"/>
          <w:szCs w:val="28"/>
        </w:rPr>
        <w:t xml:space="preserve"> (34 учебные недели).  </w:t>
      </w:r>
    </w:p>
    <w:p w:rsidR="00D63387" w:rsidRPr="000279C7" w:rsidRDefault="00427ED6" w:rsidP="000279C7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27ED6">
        <w:rPr>
          <w:b/>
          <w:sz w:val="28"/>
          <w:szCs w:val="28"/>
        </w:rPr>
        <w:t xml:space="preserve">Настоящая программа рассчитана на 34 часа. Программа скорректирована </w:t>
      </w:r>
      <w:proofErr w:type="gramStart"/>
      <w:r w:rsidRPr="00427ED6">
        <w:rPr>
          <w:b/>
          <w:sz w:val="28"/>
          <w:szCs w:val="28"/>
        </w:rPr>
        <w:t>на</w:t>
      </w:r>
      <w:proofErr w:type="gramEnd"/>
      <w:r w:rsidRPr="00427ED6">
        <w:rPr>
          <w:b/>
          <w:sz w:val="28"/>
          <w:szCs w:val="28"/>
        </w:rPr>
        <w:t xml:space="preserve"> _____ часа в соответствии с производственным календарем.</w:t>
      </w:r>
    </w:p>
    <w:p w:rsidR="001E7C57" w:rsidRDefault="001E7C57" w:rsidP="001E7C57">
      <w:pPr>
        <w:spacing w:after="24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Планируемые результаты освоения учебного предмета </w:t>
      </w:r>
    </w:p>
    <w:p w:rsidR="00427ED6" w:rsidRPr="00427ED6" w:rsidRDefault="00427ED6" w:rsidP="00427ED6">
      <w:pPr>
        <w:ind w:firstLine="567"/>
        <w:jc w:val="both"/>
      </w:pPr>
      <w:r w:rsidRPr="00427ED6">
        <w:rPr>
          <w:b/>
          <w:i/>
        </w:rPr>
        <w:t>Личностные результаты</w:t>
      </w:r>
      <w:r w:rsidRPr="00427ED6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понимание роли информационных процессов в современном мире;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владение первичными навыками анализа и критичной оценки получаемой информации;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ответственное отношение к информации с учетом правовых и этических аспектов ее распространения;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развитие чувства личной ответственности за качество окружающей информационной среды;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27ED6" w:rsidRPr="00427ED6" w:rsidRDefault="00427ED6" w:rsidP="00427ED6">
      <w:pPr>
        <w:ind w:firstLine="567"/>
        <w:jc w:val="both"/>
      </w:pPr>
      <w:r w:rsidRPr="00427ED6">
        <w:rPr>
          <w:b/>
          <w:i/>
        </w:rPr>
        <w:t>Метапредметные результаты</w:t>
      </w:r>
      <w:r w:rsidRPr="00427ED6">
        <w:t xml:space="preserve"> – освоенные </w:t>
      </w:r>
      <w:proofErr w:type="gramStart"/>
      <w:r w:rsidRPr="00427ED6">
        <w:t>обучающимися</w:t>
      </w:r>
      <w:proofErr w:type="gramEnd"/>
      <w:r w:rsidRPr="00427ED6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27ED6">
        <w:t>метапредметными</w:t>
      </w:r>
      <w:proofErr w:type="spellEnd"/>
      <w:r w:rsidRPr="00427ED6">
        <w:t xml:space="preserve"> результатами, формируемыми при изучении информатики в основной школе, являются: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владение </w:t>
      </w:r>
      <w:proofErr w:type="spellStart"/>
      <w:r w:rsidRPr="00427ED6">
        <w:t>общепредметными</w:t>
      </w:r>
      <w:proofErr w:type="spellEnd"/>
      <w:r w:rsidRPr="00427ED6">
        <w:t xml:space="preserve"> понятиями «объект», «система», «модель», «алгоритм», «исполнитель» и др.;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7ED6">
        <w:t>логическое рассуждение</w:t>
      </w:r>
      <w:proofErr w:type="gramEnd"/>
      <w:r w:rsidRPr="00427ED6">
        <w:t>, умозаключение (индуктивное, дедуктивное и по аналогии) и делать выводы;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</w:t>
      </w:r>
      <w:r w:rsidRPr="00427ED6">
        <w:lastRenderedPageBreak/>
        <w:t>алгоритмов деятельности при решении проблем творческого и поискового характера;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27ED6">
        <w:t>гипермедиасообщений</w:t>
      </w:r>
      <w:proofErr w:type="spellEnd"/>
      <w:r w:rsidRPr="00427ED6">
        <w:t>; коммуникация и социальное взаимодействие; поиск и организация хранения информации; анализ информации).</w:t>
      </w:r>
    </w:p>
    <w:p w:rsidR="00427ED6" w:rsidRPr="00427ED6" w:rsidRDefault="00427ED6" w:rsidP="00427ED6">
      <w:pPr>
        <w:ind w:firstLine="567"/>
        <w:jc w:val="both"/>
      </w:pPr>
      <w:proofErr w:type="gramStart"/>
      <w:r w:rsidRPr="00427ED6">
        <w:rPr>
          <w:b/>
          <w:i/>
        </w:rPr>
        <w:t>Предметные результаты</w:t>
      </w:r>
      <w:r w:rsidRPr="00427ED6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27ED6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27ED6" w:rsidRPr="00427ED6" w:rsidRDefault="00427ED6" w:rsidP="00427ED6">
      <w:pPr>
        <w:numPr>
          <w:ilvl w:val="0"/>
          <w:numId w:val="5"/>
        </w:numPr>
        <w:ind w:left="993"/>
        <w:jc w:val="both"/>
      </w:pPr>
      <w:r w:rsidRPr="00427ED6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E7C57" w:rsidRDefault="001E7C57" w:rsidP="00BC35CF">
      <w:pPr>
        <w:jc w:val="center"/>
      </w:pPr>
    </w:p>
    <w:p w:rsidR="00427ED6" w:rsidRDefault="00427ED6" w:rsidP="00BC35CF">
      <w:pPr>
        <w:jc w:val="center"/>
      </w:pPr>
    </w:p>
    <w:p w:rsidR="00427ED6" w:rsidRDefault="00427ED6" w:rsidP="00BC35CF">
      <w:pPr>
        <w:jc w:val="center"/>
      </w:pPr>
    </w:p>
    <w:p w:rsidR="00427ED6" w:rsidRDefault="00427ED6" w:rsidP="00BC35CF">
      <w:pPr>
        <w:jc w:val="center"/>
      </w:pPr>
    </w:p>
    <w:p w:rsidR="004058CA" w:rsidRDefault="004058CA" w:rsidP="00BC35CF">
      <w:pPr>
        <w:jc w:val="center"/>
        <w:sectPr w:rsidR="004058CA" w:rsidSect="00170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ED6" w:rsidRDefault="00427ED6" w:rsidP="00BC35CF">
      <w:pPr>
        <w:jc w:val="center"/>
      </w:pPr>
    </w:p>
    <w:p w:rsidR="00427ED6" w:rsidRDefault="00427ED6" w:rsidP="00427ED6">
      <w:pPr>
        <w:spacing w:after="24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учебного предмета</w:t>
      </w:r>
    </w:p>
    <w:tbl>
      <w:tblPr>
        <w:tblStyle w:val="a3"/>
        <w:tblW w:w="5000" w:type="pct"/>
        <w:tblLook w:val="01E0"/>
      </w:tblPr>
      <w:tblGrid>
        <w:gridCol w:w="958"/>
        <w:gridCol w:w="2002"/>
        <w:gridCol w:w="6787"/>
        <w:gridCol w:w="5039"/>
      </w:tblGrid>
      <w:tr w:rsidR="00427ED6" w:rsidRPr="00F10993" w:rsidTr="004058CA">
        <w:trPr>
          <w:trHeight w:val="693"/>
        </w:trPr>
        <w:tc>
          <w:tcPr>
            <w:tcW w:w="324" w:type="pct"/>
            <w:vAlign w:val="center"/>
          </w:tcPr>
          <w:p w:rsidR="00427ED6" w:rsidRPr="00F10993" w:rsidRDefault="00427ED6" w:rsidP="00CD0175">
            <w:pPr>
              <w:jc w:val="center"/>
            </w:pPr>
            <w:r w:rsidRPr="00F10993">
              <w:t xml:space="preserve">№ </w:t>
            </w:r>
            <w:proofErr w:type="spellStart"/>
            <w:proofErr w:type="gramStart"/>
            <w:r w:rsidRPr="00F10993">
              <w:t>п</w:t>
            </w:r>
            <w:proofErr w:type="spellEnd"/>
            <w:proofErr w:type="gramEnd"/>
            <w:r w:rsidRPr="00F10993">
              <w:rPr>
                <w:lang w:val="en-US"/>
              </w:rPr>
              <w:t>/</w:t>
            </w:r>
            <w:proofErr w:type="spellStart"/>
            <w:r w:rsidRPr="00F10993">
              <w:t>п</w:t>
            </w:r>
            <w:proofErr w:type="spellEnd"/>
          </w:p>
        </w:tc>
        <w:tc>
          <w:tcPr>
            <w:tcW w:w="677" w:type="pct"/>
            <w:vAlign w:val="center"/>
          </w:tcPr>
          <w:p w:rsidR="00427ED6" w:rsidRPr="00F10993" w:rsidRDefault="00427ED6" w:rsidP="00CD0175">
            <w:pPr>
              <w:jc w:val="center"/>
            </w:pPr>
            <w:r w:rsidRPr="00F10993">
              <w:t>Наименование разделов</w:t>
            </w:r>
          </w:p>
        </w:tc>
        <w:tc>
          <w:tcPr>
            <w:tcW w:w="2295" w:type="pct"/>
            <w:vAlign w:val="center"/>
          </w:tcPr>
          <w:p w:rsidR="00427ED6" w:rsidRPr="00F10993" w:rsidRDefault="00427ED6" w:rsidP="00CD0175">
            <w:pPr>
              <w:jc w:val="center"/>
            </w:pPr>
            <w:r>
              <w:t>Основное содержание программы</w:t>
            </w:r>
          </w:p>
        </w:tc>
        <w:tc>
          <w:tcPr>
            <w:tcW w:w="1704" w:type="pct"/>
            <w:vAlign w:val="center"/>
          </w:tcPr>
          <w:p w:rsidR="00427ED6" w:rsidRPr="00F10993" w:rsidRDefault="00427ED6" w:rsidP="00CD0175">
            <w:pPr>
              <w:jc w:val="center"/>
            </w:pPr>
            <w:r>
              <w:t xml:space="preserve">Формы организации </w:t>
            </w:r>
            <w:r>
              <w:br/>
              <w:t>учебной деятельности</w:t>
            </w:r>
          </w:p>
        </w:tc>
      </w:tr>
      <w:tr w:rsidR="00E04C0B" w:rsidRPr="00F10993" w:rsidTr="004058CA">
        <w:trPr>
          <w:trHeight w:val="693"/>
        </w:trPr>
        <w:tc>
          <w:tcPr>
            <w:tcW w:w="324" w:type="pct"/>
            <w:vAlign w:val="center"/>
          </w:tcPr>
          <w:p w:rsidR="00E04C0B" w:rsidRPr="00F10993" w:rsidRDefault="004058CA" w:rsidP="00CD0175">
            <w:pPr>
              <w:jc w:val="center"/>
            </w:pPr>
            <w:r>
              <w:t>1</w:t>
            </w:r>
          </w:p>
        </w:tc>
        <w:tc>
          <w:tcPr>
            <w:tcW w:w="677" w:type="pct"/>
            <w:vAlign w:val="center"/>
          </w:tcPr>
          <w:p w:rsidR="00E04C0B" w:rsidRPr="00F10993" w:rsidRDefault="004058CA" w:rsidP="00CD0175">
            <w:pPr>
              <w:jc w:val="center"/>
            </w:pPr>
            <w:r w:rsidRPr="00920CA8">
              <w:rPr>
                <w:b/>
                <w:sz w:val="22"/>
                <w:szCs w:val="22"/>
              </w:rPr>
              <w:t>Информация и информационные процессы – 9 часов</w:t>
            </w:r>
          </w:p>
        </w:tc>
        <w:tc>
          <w:tcPr>
            <w:tcW w:w="2295" w:type="pct"/>
            <w:vAlign w:val="center"/>
          </w:tcPr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Передача информации. Источник, информационный канал, приёмник информации. </w:t>
            </w:r>
          </w:p>
          <w:p w:rsidR="004058CA" w:rsidRDefault="004058CA" w:rsidP="00405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      </w:r>
          </w:p>
          <w:p w:rsidR="00E04C0B" w:rsidRDefault="00E04C0B" w:rsidP="00CD0175">
            <w:pPr>
              <w:jc w:val="center"/>
            </w:pPr>
          </w:p>
        </w:tc>
        <w:tc>
          <w:tcPr>
            <w:tcW w:w="1704" w:type="pct"/>
            <w:vAlign w:val="center"/>
          </w:tcPr>
          <w:p w:rsidR="003841FB" w:rsidRPr="003841FB" w:rsidRDefault="003841FB" w:rsidP="003841FB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 xml:space="preserve">Практическая работа №1 «Основные объекты операционной системы </w:t>
            </w:r>
            <w:r w:rsidRPr="003841FB">
              <w:rPr>
                <w:iCs/>
                <w:sz w:val="22"/>
                <w:szCs w:val="22"/>
                <w:lang w:val="en-US"/>
              </w:rPr>
              <w:t>Windows</w:t>
            </w:r>
            <w:r w:rsidRPr="003841FB">
              <w:rPr>
                <w:iCs/>
                <w:sz w:val="22"/>
                <w:szCs w:val="22"/>
              </w:rPr>
              <w:t>».</w:t>
            </w:r>
          </w:p>
          <w:p w:rsidR="003841FB" w:rsidRPr="003841FB" w:rsidRDefault="003841FB" w:rsidP="003841FB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№2 «Работаем с объектами файловой системы».</w:t>
            </w:r>
          </w:p>
          <w:p w:rsidR="003841FB" w:rsidRPr="003841FB" w:rsidRDefault="003841FB" w:rsidP="003841FB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№3 «Создаем текстовые объекты».</w:t>
            </w:r>
          </w:p>
          <w:p w:rsidR="00E04C0B" w:rsidRDefault="00E04C0B" w:rsidP="00CD0175">
            <w:pPr>
              <w:jc w:val="center"/>
            </w:pPr>
          </w:p>
        </w:tc>
      </w:tr>
      <w:tr w:rsidR="004058CA" w:rsidRPr="00F10993" w:rsidTr="004058CA">
        <w:trPr>
          <w:trHeight w:val="693"/>
        </w:trPr>
        <w:tc>
          <w:tcPr>
            <w:tcW w:w="324" w:type="pct"/>
            <w:vAlign w:val="center"/>
          </w:tcPr>
          <w:p w:rsidR="004058CA" w:rsidRPr="00F10993" w:rsidRDefault="004058CA" w:rsidP="00CD0175">
            <w:pPr>
              <w:jc w:val="center"/>
            </w:pPr>
            <w:r>
              <w:lastRenderedPageBreak/>
              <w:t>2</w:t>
            </w:r>
          </w:p>
        </w:tc>
        <w:tc>
          <w:tcPr>
            <w:tcW w:w="677" w:type="pct"/>
            <w:vAlign w:val="center"/>
          </w:tcPr>
          <w:p w:rsidR="004058CA" w:rsidRPr="00920CA8" w:rsidRDefault="004058CA" w:rsidP="00CD0175">
            <w:pPr>
              <w:jc w:val="center"/>
              <w:rPr>
                <w:b/>
                <w:sz w:val="22"/>
                <w:szCs w:val="22"/>
              </w:rPr>
            </w:pPr>
            <w:r w:rsidRPr="00E91588">
              <w:rPr>
                <w:b/>
                <w:sz w:val="22"/>
                <w:szCs w:val="22"/>
              </w:rPr>
              <w:t>Компьютер как универсальное устройство обработки информации – 7 часов</w:t>
            </w:r>
          </w:p>
        </w:tc>
        <w:tc>
          <w:tcPr>
            <w:tcW w:w="2295" w:type="pct"/>
            <w:vAlign w:val="center"/>
          </w:tcPr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Общее описание компьютера. Программный принцип работы компьютера. 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Правовые нормы использования программного обеспечения. 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Файл. Типы файлов. Каталог (директория). Файловая система.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4058CA" w:rsidRDefault="004058CA" w:rsidP="00405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Гигиенические, эргономические и технические условия безопасной эксплуатации компьютера.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3841FB" w:rsidRPr="003841FB" w:rsidRDefault="003841FB" w:rsidP="003841FB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№4 «Создаем словесные модели».</w:t>
            </w:r>
          </w:p>
          <w:p w:rsidR="003841FB" w:rsidRPr="003841FB" w:rsidRDefault="003841FB" w:rsidP="003841FB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 xml:space="preserve">Практическая работа №8 «Знакомимся с электронными таблицами в </w:t>
            </w:r>
            <w:r w:rsidRPr="003841FB">
              <w:rPr>
                <w:iCs/>
                <w:sz w:val="22"/>
                <w:szCs w:val="22"/>
                <w:lang w:val="en-US"/>
              </w:rPr>
              <w:t>Excel</w:t>
            </w:r>
            <w:r w:rsidRPr="003841FB">
              <w:rPr>
                <w:iCs/>
                <w:sz w:val="22"/>
                <w:szCs w:val="22"/>
              </w:rPr>
              <w:t>».</w:t>
            </w:r>
          </w:p>
          <w:p w:rsidR="004058CA" w:rsidRDefault="004058CA" w:rsidP="00CD0175">
            <w:pPr>
              <w:pStyle w:val="a4"/>
              <w:spacing w:before="0" w:after="0"/>
              <w:ind w:left="540"/>
            </w:pPr>
          </w:p>
        </w:tc>
      </w:tr>
      <w:tr w:rsidR="004058CA" w:rsidRPr="00F10993" w:rsidTr="004058CA">
        <w:trPr>
          <w:trHeight w:val="693"/>
        </w:trPr>
        <w:tc>
          <w:tcPr>
            <w:tcW w:w="324" w:type="pct"/>
            <w:vAlign w:val="center"/>
          </w:tcPr>
          <w:p w:rsidR="004058CA" w:rsidRPr="00F10993" w:rsidRDefault="004058CA" w:rsidP="00CD0175">
            <w:pPr>
              <w:jc w:val="center"/>
            </w:pPr>
            <w:r>
              <w:t>3</w:t>
            </w:r>
          </w:p>
        </w:tc>
        <w:tc>
          <w:tcPr>
            <w:tcW w:w="677" w:type="pct"/>
            <w:vAlign w:val="center"/>
          </w:tcPr>
          <w:p w:rsidR="004058CA" w:rsidRDefault="004058CA" w:rsidP="004058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91588">
              <w:rPr>
                <w:b/>
                <w:sz w:val="22"/>
                <w:szCs w:val="22"/>
              </w:rPr>
              <w:t>Обработка графической информации</w:t>
            </w:r>
            <w:r>
              <w:rPr>
                <w:b/>
                <w:sz w:val="22"/>
                <w:szCs w:val="22"/>
              </w:rPr>
              <w:t xml:space="preserve"> – 4 часа</w:t>
            </w:r>
          </w:p>
          <w:p w:rsidR="004058CA" w:rsidRPr="00920CA8" w:rsidRDefault="004058CA" w:rsidP="00CD01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4058CA" w:rsidRDefault="004058CA" w:rsidP="00405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CD0175" w:rsidRPr="003841FB" w:rsidRDefault="00CD0175" w:rsidP="00CD0175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№9 «Создаем диаграммы и графики».</w:t>
            </w:r>
          </w:p>
          <w:p w:rsidR="00CD0175" w:rsidRPr="003841FB" w:rsidRDefault="00CD0175" w:rsidP="00CD0175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№10 «Схемы, графы и деревья».</w:t>
            </w:r>
          </w:p>
          <w:p w:rsidR="004058CA" w:rsidRDefault="004058CA" w:rsidP="00CD0175">
            <w:pPr>
              <w:pStyle w:val="a4"/>
              <w:spacing w:before="0" w:after="0"/>
              <w:ind w:left="540"/>
            </w:pPr>
          </w:p>
        </w:tc>
      </w:tr>
      <w:tr w:rsidR="004058CA" w:rsidRPr="00F10993" w:rsidTr="004058CA">
        <w:trPr>
          <w:trHeight w:val="693"/>
        </w:trPr>
        <w:tc>
          <w:tcPr>
            <w:tcW w:w="324" w:type="pct"/>
            <w:vAlign w:val="center"/>
          </w:tcPr>
          <w:p w:rsidR="004058CA" w:rsidRPr="00F10993" w:rsidRDefault="004058CA" w:rsidP="00CD0175">
            <w:pPr>
              <w:jc w:val="center"/>
            </w:pPr>
            <w:r>
              <w:t>4</w:t>
            </w:r>
          </w:p>
        </w:tc>
        <w:tc>
          <w:tcPr>
            <w:tcW w:w="677" w:type="pct"/>
            <w:vAlign w:val="center"/>
          </w:tcPr>
          <w:p w:rsidR="004058CA" w:rsidRDefault="004058CA" w:rsidP="004058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91588">
              <w:rPr>
                <w:b/>
                <w:sz w:val="22"/>
                <w:szCs w:val="22"/>
              </w:rPr>
              <w:t>Обработка текстовой информации</w:t>
            </w:r>
            <w:r>
              <w:rPr>
                <w:b/>
                <w:sz w:val="22"/>
                <w:szCs w:val="22"/>
              </w:rPr>
              <w:t xml:space="preserve"> – 9 часов</w:t>
            </w:r>
          </w:p>
          <w:p w:rsidR="004058CA" w:rsidRPr="00920CA8" w:rsidRDefault="004058CA" w:rsidP="00CD01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4058CA" w:rsidRPr="00D14D8C" w:rsidRDefault="004058CA" w:rsidP="004058CA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lastRenderedPageBreak/>
              <w:t>Инструменты распознавания текстов и компьютерного перевода.</w:t>
            </w:r>
          </w:p>
          <w:p w:rsidR="004058CA" w:rsidRDefault="004058CA" w:rsidP="004058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      </w:r>
          </w:p>
          <w:p w:rsidR="004058CA" w:rsidRPr="00D14D8C" w:rsidRDefault="004058CA" w:rsidP="004058CA">
            <w:pPr>
              <w:ind w:firstLine="472"/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CD0175" w:rsidRPr="003841FB" w:rsidRDefault="00CD0175" w:rsidP="00CD0175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lastRenderedPageBreak/>
              <w:t>Практическая работа №5 «Многоуровневые списки».</w:t>
            </w:r>
          </w:p>
          <w:p w:rsidR="00CD0175" w:rsidRPr="003841FB" w:rsidRDefault="00CD0175" w:rsidP="00CD0175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>Практическая работа №6 «Создаем табличные модели».</w:t>
            </w:r>
          </w:p>
          <w:p w:rsidR="00CD0175" w:rsidRPr="003841FB" w:rsidRDefault="00CD0175" w:rsidP="00CD0175">
            <w:pPr>
              <w:pStyle w:val="a4"/>
              <w:spacing w:before="0" w:after="0"/>
              <w:ind w:left="540"/>
              <w:rPr>
                <w:iCs/>
                <w:sz w:val="22"/>
                <w:szCs w:val="22"/>
              </w:rPr>
            </w:pPr>
            <w:r w:rsidRPr="003841FB">
              <w:rPr>
                <w:iCs/>
                <w:sz w:val="22"/>
                <w:szCs w:val="22"/>
              </w:rPr>
              <w:t xml:space="preserve">Практическая работа №7 «Создаем вычислительные таблицы в </w:t>
            </w:r>
            <w:r w:rsidRPr="003841FB">
              <w:rPr>
                <w:iCs/>
                <w:sz w:val="22"/>
                <w:szCs w:val="22"/>
                <w:lang w:val="en-US"/>
              </w:rPr>
              <w:t>Word</w:t>
            </w:r>
            <w:r w:rsidRPr="003841FB">
              <w:rPr>
                <w:iCs/>
                <w:sz w:val="22"/>
                <w:szCs w:val="22"/>
              </w:rPr>
              <w:t>».</w:t>
            </w:r>
          </w:p>
          <w:p w:rsidR="004058CA" w:rsidRDefault="004058CA" w:rsidP="00CD0175">
            <w:pPr>
              <w:jc w:val="center"/>
            </w:pPr>
          </w:p>
        </w:tc>
      </w:tr>
      <w:tr w:rsidR="003841FB" w:rsidRPr="00F10993" w:rsidTr="004058CA">
        <w:trPr>
          <w:trHeight w:val="693"/>
        </w:trPr>
        <w:tc>
          <w:tcPr>
            <w:tcW w:w="324" w:type="pct"/>
            <w:vAlign w:val="center"/>
          </w:tcPr>
          <w:p w:rsidR="003841FB" w:rsidRDefault="003841FB" w:rsidP="00CD0175">
            <w:pPr>
              <w:jc w:val="center"/>
            </w:pPr>
            <w:r>
              <w:lastRenderedPageBreak/>
              <w:t>5</w:t>
            </w:r>
          </w:p>
        </w:tc>
        <w:tc>
          <w:tcPr>
            <w:tcW w:w="677" w:type="pct"/>
            <w:vAlign w:val="center"/>
          </w:tcPr>
          <w:p w:rsidR="003841FB" w:rsidRPr="00E91588" w:rsidRDefault="003841FB" w:rsidP="004058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91588">
              <w:rPr>
                <w:b/>
                <w:sz w:val="22"/>
                <w:szCs w:val="22"/>
              </w:rPr>
              <w:t>Мультимедиа</w:t>
            </w:r>
            <w:r>
              <w:rPr>
                <w:b/>
                <w:sz w:val="22"/>
                <w:szCs w:val="22"/>
              </w:rPr>
              <w:t xml:space="preserve"> – 5 часов</w:t>
            </w:r>
          </w:p>
        </w:tc>
        <w:tc>
          <w:tcPr>
            <w:tcW w:w="2295" w:type="pct"/>
            <w:vAlign w:val="center"/>
          </w:tcPr>
          <w:p w:rsidR="003841FB" w:rsidRPr="00D14D8C" w:rsidRDefault="003841FB" w:rsidP="003841FB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3841FB" w:rsidRPr="00D14D8C" w:rsidRDefault="003841FB" w:rsidP="003841FB">
            <w:pPr>
              <w:jc w:val="both"/>
              <w:rPr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Звуки и видео изображения. Композиция и монтаж. </w:t>
            </w:r>
          </w:p>
          <w:p w:rsidR="003841FB" w:rsidRDefault="003841FB" w:rsidP="003841F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14D8C">
              <w:rPr>
                <w:sz w:val="22"/>
                <w:szCs w:val="22"/>
              </w:rPr>
              <w:t xml:space="preserve">Возможность дискретного представления </w:t>
            </w:r>
            <w:proofErr w:type="spellStart"/>
            <w:r w:rsidRPr="00D14D8C">
              <w:rPr>
                <w:sz w:val="22"/>
                <w:szCs w:val="22"/>
              </w:rPr>
              <w:t>мультимедийных</w:t>
            </w:r>
            <w:proofErr w:type="spellEnd"/>
            <w:r w:rsidRPr="00D14D8C">
              <w:rPr>
                <w:sz w:val="22"/>
                <w:szCs w:val="22"/>
              </w:rPr>
              <w:t xml:space="preserve"> данных</w:t>
            </w:r>
          </w:p>
          <w:p w:rsidR="003841FB" w:rsidRPr="00D14D8C" w:rsidRDefault="003841FB" w:rsidP="004058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3841FB" w:rsidRDefault="00CD0175" w:rsidP="00CD0175">
            <w:pPr>
              <w:jc w:val="center"/>
            </w:pPr>
            <w:r w:rsidRPr="00CD0175">
              <w:rPr>
                <w:sz w:val="22"/>
                <w:szCs w:val="22"/>
              </w:rPr>
              <w:t>Практическая работа</w:t>
            </w:r>
            <w:proofErr w:type="gramStart"/>
            <w:r w:rsidRPr="00CD0175">
              <w:rPr>
                <w:sz w:val="22"/>
                <w:szCs w:val="22"/>
              </w:rPr>
              <w:t xml:space="preserve"> </w:t>
            </w:r>
            <w:r w:rsidRPr="00CD0175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D0175">
              <w:rPr>
                <w:color w:val="000000"/>
                <w:sz w:val="22"/>
                <w:szCs w:val="22"/>
                <w:shd w:val="clear" w:color="auto" w:fill="FFFFFF"/>
              </w:rPr>
              <w:t>оздаём кадры для мультфильма (пластилинового, из обычных предметов, из сыпучих предметов, из природных материалов) – групповые и индивидуальные проекты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427ED6" w:rsidRDefault="00427ED6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CD0175" w:rsidRDefault="00CD0175" w:rsidP="00BC35CF">
      <w:pPr>
        <w:jc w:val="center"/>
      </w:pPr>
    </w:p>
    <w:p w:rsidR="005E751D" w:rsidRDefault="005E751D" w:rsidP="00BC35CF">
      <w:pPr>
        <w:jc w:val="center"/>
      </w:pPr>
    </w:p>
    <w:p w:rsidR="00CD0175" w:rsidRDefault="00CD0175" w:rsidP="00BC35CF">
      <w:pPr>
        <w:jc w:val="center"/>
      </w:pPr>
    </w:p>
    <w:p w:rsidR="00CD0175" w:rsidRPr="005E751D" w:rsidRDefault="005E751D" w:rsidP="00BC35CF">
      <w:pPr>
        <w:jc w:val="center"/>
        <w:rPr>
          <w:b/>
          <w:sz w:val="28"/>
          <w:szCs w:val="28"/>
        </w:rPr>
      </w:pPr>
      <w:r w:rsidRPr="005E751D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5364" w:type="pct"/>
        <w:tblInd w:w="-318" w:type="dxa"/>
        <w:tblLook w:val="04A0"/>
      </w:tblPr>
      <w:tblGrid>
        <w:gridCol w:w="754"/>
        <w:gridCol w:w="755"/>
        <w:gridCol w:w="666"/>
        <w:gridCol w:w="669"/>
        <w:gridCol w:w="1783"/>
        <w:gridCol w:w="1815"/>
        <w:gridCol w:w="2028"/>
        <w:gridCol w:w="3534"/>
        <w:gridCol w:w="2056"/>
        <w:gridCol w:w="1802"/>
      </w:tblGrid>
      <w:tr w:rsidR="00D63387" w:rsidRPr="002C0CB3" w:rsidTr="005E751D">
        <w:trPr>
          <w:tblHeader/>
        </w:trPr>
        <w:tc>
          <w:tcPr>
            <w:tcW w:w="238" w:type="pct"/>
            <w:vMerge w:val="restart"/>
            <w:textDirection w:val="btLr"/>
          </w:tcPr>
          <w:p w:rsidR="00D63387" w:rsidRDefault="00D63387" w:rsidP="00CD01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D63387" w:rsidRPr="004D3645" w:rsidRDefault="00D63387" w:rsidP="00CD01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21" w:type="pct"/>
            <w:gridSpan w:val="2"/>
            <w:vAlign w:val="center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62" w:type="pct"/>
            <w:vMerge w:val="restart"/>
            <w:vAlign w:val="center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72" w:type="pct"/>
            <w:vMerge w:val="restart"/>
            <w:vAlign w:val="center"/>
          </w:tcPr>
          <w:p w:rsidR="00D63387" w:rsidRPr="00D42E7E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753" w:type="pct"/>
            <w:gridSpan w:val="2"/>
            <w:tcBorders>
              <w:right w:val="single" w:sz="4" w:space="0" w:color="auto"/>
            </w:tcBorders>
            <w:vAlign w:val="center"/>
          </w:tcPr>
          <w:p w:rsidR="00D63387" w:rsidRPr="00D42E7E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D42E7E">
              <w:rPr>
                <w:b/>
                <w:sz w:val="20"/>
                <w:szCs w:val="20"/>
              </w:rPr>
              <w:t>Планируемые результаты (по теме)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</w:tcBorders>
            <w:vAlign w:val="center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D63387" w:rsidRPr="002C0CB3" w:rsidTr="005E751D">
        <w:trPr>
          <w:trHeight w:val="429"/>
          <w:tblHeader/>
        </w:trPr>
        <w:tc>
          <w:tcPr>
            <w:tcW w:w="238" w:type="pct"/>
            <w:vMerge/>
          </w:tcPr>
          <w:p w:rsidR="00D63387" w:rsidRPr="002C0CB3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D63387" w:rsidRPr="002C0CB3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1" w:type="pct"/>
          </w:tcPr>
          <w:p w:rsidR="00D63387" w:rsidRPr="004D3645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4D364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62" w:type="pct"/>
            <w:vMerge/>
          </w:tcPr>
          <w:p w:rsidR="00D63387" w:rsidRPr="002C0CB3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D63387" w:rsidRPr="00D42E7E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D63387" w:rsidRPr="00D42E7E" w:rsidRDefault="00D63387" w:rsidP="00CD017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D63387" w:rsidRPr="00D42E7E" w:rsidRDefault="00D63387" w:rsidP="00CD017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</w:tcBorders>
          </w:tcPr>
          <w:p w:rsidR="00D63387" w:rsidRPr="00D91EDD" w:rsidRDefault="00D63387" w:rsidP="00CD0175">
            <w:pPr>
              <w:jc w:val="center"/>
              <w:rPr>
                <w:sz w:val="20"/>
                <w:szCs w:val="20"/>
              </w:rPr>
            </w:pPr>
          </w:p>
        </w:tc>
      </w:tr>
      <w:tr w:rsidR="00D63387" w:rsidRPr="002C0CB3" w:rsidTr="005E751D">
        <w:tc>
          <w:tcPr>
            <w:tcW w:w="238" w:type="pct"/>
          </w:tcPr>
          <w:p w:rsidR="00D63387" w:rsidRPr="00CD0175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</w:tcPr>
          <w:p w:rsidR="00D63387" w:rsidRPr="00CD0175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ED7673" w:rsidRDefault="00D63387" w:rsidP="00CD0175">
            <w:pPr>
              <w:jc w:val="center"/>
              <w:rPr>
                <w:color w:val="000000"/>
                <w:sz w:val="20"/>
                <w:szCs w:val="20"/>
              </w:rPr>
            </w:pPr>
            <w:r w:rsidRPr="00ED7673">
              <w:rPr>
                <w:color w:val="000000"/>
                <w:sz w:val="20"/>
                <w:szCs w:val="20"/>
              </w:rPr>
              <w:t>Техника безопасности и организация рабочего места.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Pr="00D42E7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39" w:type="pct"/>
          </w:tcPr>
          <w:p w:rsidR="00D63387" w:rsidRPr="00D42E7E" w:rsidRDefault="00D63387" w:rsidP="00CD017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D42E7E" w:rsidRDefault="00D63387" w:rsidP="00CD017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Знать о требованиях организации рабочего места и правилах поведения в кабинете информатики. Актуализировать материал 6 класса.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D63387" w:rsidRPr="004D3645" w:rsidRDefault="00D63387" w:rsidP="00CD0175">
            <w:pPr>
              <w:rPr>
                <w:sz w:val="20"/>
                <w:szCs w:val="20"/>
              </w:rPr>
            </w:pPr>
            <w:r w:rsidRPr="004D3645">
              <w:rPr>
                <w:sz w:val="20"/>
                <w:szCs w:val="20"/>
              </w:rPr>
              <w:t>Анализировать компьютер, с точки зрения, устройства, обрабатывающего информацию</w:t>
            </w:r>
          </w:p>
        </w:tc>
        <w:tc>
          <w:tcPr>
            <w:tcW w:w="568" w:type="pct"/>
          </w:tcPr>
          <w:p w:rsidR="00D63387" w:rsidRPr="00D91EDD" w:rsidRDefault="00D63387" w:rsidP="00107784">
            <w:pPr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Ф</w:t>
            </w:r>
            <w:r w:rsidRPr="00F8140C">
              <w:rPr>
                <w:sz w:val="20"/>
                <w:szCs w:val="20"/>
              </w:rPr>
              <w:t xml:space="preserve">ронтальный опрос. 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Pr="00D42E7E" w:rsidRDefault="00D63387" w:rsidP="00CD0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2" w:type="pct"/>
            <w:gridSpan w:val="9"/>
          </w:tcPr>
          <w:p w:rsidR="00D63387" w:rsidRPr="00D42E7E" w:rsidRDefault="00D63387" w:rsidP="00CD0175">
            <w:pPr>
              <w:jc w:val="center"/>
              <w:rPr>
                <w:b/>
                <w:sz w:val="20"/>
                <w:szCs w:val="20"/>
              </w:rPr>
            </w:pPr>
            <w:r w:rsidRPr="00D42E7E">
              <w:rPr>
                <w:b/>
                <w:bCs/>
                <w:sz w:val="20"/>
                <w:szCs w:val="20"/>
              </w:rPr>
              <w:t>«Информация и информационные процессы» - 8 часов.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</w:tcPr>
          <w:p w:rsidR="00D63387" w:rsidRPr="00CD0175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Информация и ее свойства.</w:t>
            </w:r>
          </w:p>
        </w:tc>
        <w:tc>
          <w:tcPr>
            <w:tcW w:w="572" w:type="pct"/>
          </w:tcPr>
          <w:p w:rsidR="00D63387" w:rsidRDefault="00D63387">
            <w:r w:rsidRPr="0084273C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 w:val="restart"/>
          </w:tcPr>
          <w:p w:rsidR="00D63387" w:rsidRPr="00D42E7E" w:rsidRDefault="00D63387" w:rsidP="00CD017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Личностные:</w:t>
            </w:r>
          </w:p>
          <w:p w:rsidR="00D63387" w:rsidRPr="00D42E7E" w:rsidRDefault="00D63387" w:rsidP="00CD0175">
            <w:pPr>
              <w:spacing w:line="360" w:lineRule="auto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- Развивать чувства национального самосознания, патриотизма, интереса и уважения к другим культурам.</w:t>
            </w:r>
          </w:p>
          <w:p w:rsidR="00D63387" w:rsidRPr="00D42E7E" w:rsidRDefault="00D63387" w:rsidP="00CD0175">
            <w:pPr>
              <w:spacing w:line="360" w:lineRule="auto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- Иметь мотивацию к изучению информатики.</w:t>
            </w:r>
          </w:p>
          <w:p w:rsidR="00D63387" w:rsidRPr="00D42E7E" w:rsidRDefault="00D63387" w:rsidP="00CD017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Осваивать социальные нормы, правила поведения</w:t>
            </w:r>
          </w:p>
          <w:p w:rsidR="00D63387" w:rsidRPr="00D42E7E" w:rsidRDefault="00D63387" w:rsidP="00CD017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Регулятивные:</w:t>
            </w:r>
          </w:p>
          <w:p w:rsidR="00D63387" w:rsidRPr="00D42E7E" w:rsidRDefault="00D63387" w:rsidP="00CD0175">
            <w:pPr>
              <w:spacing w:line="360" w:lineRule="auto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- Уметь самостоятельно контролировать своё время и управлять им.</w:t>
            </w:r>
          </w:p>
          <w:p w:rsidR="00D63387" w:rsidRPr="00D42E7E" w:rsidRDefault="00D63387" w:rsidP="00CD017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Демонстрировать </w:t>
            </w:r>
            <w:r w:rsidRPr="00D42E7E">
              <w:rPr>
                <w:color w:val="000000"/>
                <w:sz w:val="20"/>
                <w:szCs w:val="20"/>
              </w:rPr>
              <w:lastRenderedPageBreak/>
              <w:t>готовность и способность к выполнению норм и требований школьной жизни.</w:t>
            </w:r>
          </w:p>
          <w:p w:rsidR="00D63387" w:rsidRPr="00D42E7E" w:rsidRDefault="00D63387" w:rsidP="00CD017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 xml:space="preserve">Познавательные: </w:t>
            </w:r>
          </w:p>
          <w:p w:rsidR="00D63387" w:rsidRPr="00D42E7E" w:rsidRDefault="00D63387" w:rsidP="00CD017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Пользоваться знаками, моделями, приведенными в учебнике.</w:t>
            </w:r>
          </w:p>
          <w:p w:rsidR="00D63387" w:rsidRPr="00D42E7E" w:rsidRDefault="00D63387" w:rsidP="00CD017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Давать определения понятий.</w:t>
            </w:r>
          </w:p>
          <w:p w:rsidR="00D63387" w:rsidRPr="00D42E7E" w:rsidRDefault="00D63387" w:rsidP="00CD017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D63387" w:rsidRPr="00D42E7E" w:rsidRDefault="00D63387" w:rsidP="00CD0175">
            <w:pPr>
              <w:spacing w:line="360" w:lineRule="auto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- Развивать  способы взаимодействия с учителем, одноклассниками.</w:t>
            </w: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D42E7E" w:rsidRDefault="00D63387" w:rsidP="00CD0175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lastRenderedPageBreak/>
              <w:t>Иметь общие представления об информац</w:t>
            </w:r>
            <w:proofErr w:type="gramStart"/>
            <w:r w:rsidRPr="00D42E7E">
              <w:rPr>
                <w:sz w:val="20"/>
                <w:szCs w:val="20"/>
              </w:rPr>
              <w:t>ии и её</w:t>
            </w:r>
            <w:proofErr w:type="gramEnd"/>
            <w:r w:rsidRPr="00D42E7E">
              <w:rPr>
                <w:sz w:val="20"/>
                <w:szCs w:val="20"/>
              </w:rPr>
              <w:t xml:space="preserve"> свойствах; </w:t>
            </w:r>
            <w:r w:rsidRPr="00D42E7E">
              <w:rPr>
                <w:iCs/>
                <w:sz w:val="20"/>
                <w:szCs w:val="20"/>
              </w:rPr>
              <w:t xml:space="preserve">Знать </w:t>
            </w:r>
            <w:r w:rsidRPr="00D42E7E">
              <w:rPr>
                <w:sz w:val="20"/>
                <w:szCs w:val="20"/>
              </w:rPr>
              <w:t>сущности понятий «информация», «сигнал»; Иметь представления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ind w:left="34"/>
              <w:rPr>
                <w:sz w:val="20"/>
                <w:szCs w:val="20"/>
              </w:rPr>
            </w:pPr>
            <w:r w:rsidRPr="00D91EDD">
              <w:rPr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D63387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оценивать информацию с позиции ее свойств (актуальность, достоверность, полнота и пр.);</w:t>
            </w:r>
          </w:p>
          <w:p w:rsidR="00D63387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приводить примеры кодирования с использованием различных алфавитов, встречающихся в жизни;</w:t>
            </w:r>
          </w:p>
          <w:p w:rsidR="00D63387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классифицировать информационные процессы по принятому основанию;</w:t>
            </w:r>
          </w:p>
          <w:p w:rsidR="00D63387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63387" w:rsidRPr="00510BE1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отношения в живой природе, технических и социальных (школа, семья и пр.) системах с позиций управления.</w:t>
            </w:r>
          </w:p>
          <w:p w:rsidR="00D63387" w:rsidRPr="00D91EDD" w:rsidRDefault="00D63387" w:rsidP="00CD0175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 w:rsidRPr="00D91EDD">
              <w:rPr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кодировать и декодировать сообщения по известным правилам кодирования;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оперировать с единицами измерения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количества информации (бит, байт, килобайт, мегабайт, гигабайт);</w:t>
            </w:r>
          </w:p>
          <w:p w:rsidR="00D63387" w:rsidRPr="00910D17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D63387" w:rsidRPr="0069183A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lastRenderedPageBreak/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</w:tcPr>
          <w:p w:rsidR="00D63387" w:rsidRPr="001A2086" w:rsidRDefault="005E751D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Информацион</w:t>
            </w:r>
            <w:r>
              <w:rPr>
                <w:sz w:val="20"/>
                <w:szCs w:val="20"/>
              </w:rPr>
              <w:t>н</w:t>
            </w:r>
            <w:r w:rsidRPr="00A82B7D">
              <w:rPr>
                <w:sz w:val="20"/>
                <w:szCs w:val="20"/>
              </w:rPr>
              <w:t>ые процессы. Обработка информации.</w:t>
            </w:r>
          </w:p>
        </w:tc>
        <w:tc>
          <w:tcPr>
            <w:tcW w:w="572" w:type="pct"/>
          </w:tcPr>
          <w:p w:rsidR="00D63387" w:rsidRDefault="00D63387">
            <w:r w:rsidRPr="0084273C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D42E7E" w:rsidRDefault="00D63387" w:rsidP="00CD0175">
            <w:pPr>
              <w:pStyle w:val="Default"/>
              <w:spacing w:after="57"/>
              <w:ind w:left="-57" w:right="-57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Иметь общие представления об информационных процессах и их роли в современном мире. Уметь приводить примеры сбора и обработки информации в деятельности человека, в живой природе, обществе, технике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</w:tcPr>
          <w:p w:rsidR="00D63387" w:rsidRPr="0069183A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Устный и комбинированный опрос, наблюдения учителя.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</w:tcPr>
          <w:p w:rsidR="00D63387" w:rsidRPr="001A2086" w:rsidRDefault="005E751D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Информацион</w:t>
            </w:r>
            <w:r>
              <w:rPr>
                <w:sz w:val="20"/>
                <w:szCs w:val="20"/>
              </w:rPr>
              <w:t>н</w:t>
            </w:r>
            <w:r w:rsidRPr="00A82B7D">
              <w:rPr>
                <w:sz w:val="20"/>
                <w:szCs w:val="20"/>
              </w:rPr>
              <w:t>ые процессы. Хранение и передача информации</w:t>
            </w:r>
          </w:p>
        </w:tc>
        <w:tc>
          <w:tcPr>
            <w:tcW w:w="572" w:type="pct"/>
          </w:tcPr>
          <w:p w:rsidR="00D63387" w:rsidRDefault="00D63387">
            <w:r w:rsidRPr="0084273C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D42E7E" w:rsidRDefault="00D63387" w:rsidP="00CD0175">
            <w:pPr>
              <w:ind w:left="-57" w:right="-57"/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Иметь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</w:tcBorders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  <w:p w:rsidR="00D63387" w:rsidRPr="0069183A" w:rsidRDefault="00D63387" w:rsidP="00CD0175">
            <w:pPr>
              <w:rPr>
                <w:sz w:val="20"/>
                <w:szCs w:val="20"/>
              </w:rPr>
            </w:pP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" w:type="pct"/>
          </w:tcPr>
          <w:p w:rsidR="00D63387" w:rsidRPr="001A2086" w:rsidRDefault="005E751D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Всемирная паутина как информацион</w:t>
            </w:r>
            <w:r>
              <w:rPr>
                <w:sz w:val="20"/>
                <w:szCs w:val="20"/>
              </w:rPr>
              <w:t>н</w:t>
            </w:r>
            <w:r w:rsidRPr="00A82B7D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 w:rsidRPr="00A82B7D">
              <w:rPr>
                <w:sz w:val="20"/>
                <w:szCs w:val="20"/>
              </w:rPr>
              <w:t>хранилище.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D42E7E" w:rsidRDefault="00D63387" w:rsidP="00CD0175">
            <w:pPr>
              <w:ind w:left="-57" w:right="-57"/>
              <w:rPr>
                <w:b/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 xml:space="preserve">Иметь представление о WWW как всемирном хранилище информации; понятие о поисковых системах и принципах их работы; умение </w:t>
            </w:r>
            <w:r w:rsidRPr="00D42E7E">
              <w:rPr>
                <w:sz w:val="20"/>
                <w:szCs w:val="20"/>
              </w:rPr>
              <w:lastRenderedPageBreak/>
              <w:t>осуществлять поиск информации в сети Интернет с использованием простых запросов (по одному признаку), сохранять для индивидуального использования, найденные в сети Интернет информационные объекты и ссылки на них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Составление  сравнительных таблиц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8" w:type="pct"/>
          </w:tcPr>
          <w:p w:rsidR="00D63387" w:rsidRPr="001A2086" w:rsidRDefault="005E751D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Представление информации.</w:t>
            </w:r>
          </w:p>
        </w:tc>
        <w:tc>
          <w:tcPr>
            <w:tcW w:w="572" w:type="pct"/>
          </w:tcPr>
          <w:p w:rsidR="00D63387" w:rsidRDefault="00D63387">
            <w:r w:rsidRPr="00A64951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B5548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5548F">
              <w:rPr>
                <w:iCs/>
                <w:sz w:val="20"/>
                <w:szCs w:val="20"/>
              </w:rPr>
              <w:t xml:space="preserve">Иметь </w:t>
            </w:r>
            <w:r w:rsidRPr="00B5548F">
              <w:rPr>
                <w:sz w:val="20"/>
                <w:szCs w:val="20"/>
              </w:rPr>
              <w:t xml:space="preserve">обобщённые представления о различных способах представления информацию. </w:t>
            </w:r>
            <w:r w:rsidRPr="00B5548F">
              <w:rPr>
                <w:iCs/>
                <w:sz w:val="20"/>
                <w:szCs w:val="20"/>
              </w:rPr>
              <w:t xml:space="preserve">Знать </w:t>
            </w:r>
            <w:r w:rsidRPr="00B5548F">
              <w:rPr>
                <w:sz w:val="20"/>
                <w:szCs w:val="20"/>
              </w:rPr>
              <w:t xml:space="preserve">сущность понятия «знак». Иметь представления о языке, его роли в передаче собственных мыслей и общении с другими людьми. 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D63387" w:rsidRPr="0069183A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Упражнения, практикум, работа с текстом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" w:type="pct"/>
          </w:tcPr>
          <w:p w:rsidR="00D63387" w:rsidRPr="001A2086" w:rsidRDefault="005E751D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Дискретная форма представления информации.</w:t>
            </w:r>
          </w:p>
        </w:tc>
        <w:tc>
          <w:tcPr>
            <w:tcW w:w="572" w:type="pct"/>
          </w:tcPr>
          <w:p w:rsidR="00D63387" w:rsidRDefault="00D63387">
            <w:r w:rsidRPr="00A64951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B5548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5548F">
              <w:rPr>
                <w:sz w:val="20"/>
                <w:szCs w:val="20"/>
              </w:rPr>
              <w:t xml:space="preserve">Иметь представления о преобразовании информации из непрерывной формы в </w:t>
            </w:r>
            <w:proofErr w:type="gramStart"/>
            <w:r w:rsidRPr="00B5548F">
              <w:rPr>
                <w:sz w:val="20"/>
                <w:szCs w:val="20"/>
              </w:rPr>
              <w:t>дискретную</w:t>
            </w:r>
            <w:proofErr w:type="gramEnd"/>
            <w:r w:rsidRPr="00B5548F">
              <w:rPr>
                <w:sz w:val="20"/>
                <w:szCs w:val="20"/>
              </w:rPr>
              <w:t>. Знать сущность двоичного кодирования. Уметь кодировать и декодировать сообщения по известным правилам кодирования. Понимать роль дискретизации информации в развитии средств ИКТ.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Фронтальный опрос Записи в тетради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A82B7D" w:rsidRDefault="00D63387" w:rsidP="00CD0175">
            <w:pPr>
              <w:rPr>
                <w:sz w:val="20"/>
                <w:szCs w:val="20"/>
              </w:rPr>
            </w:pPr>
            <w:r w:rsidRPr="00A82B7D">
              <w:rPr>
                <w:sz w:val="20"/>
                <w:szCs w:val="20"/>
              </w:rPr>
              <w:t>Единицы измерения информации.</w:t>
            </w:r>
          </w:p>
        </w:tc>
        <w:tc>
          <w:tcPr>
            <w:tcW w:w="572" w:type="pct"/>
          </w:tcPr>
          <w:p w:rsidR="00D63387" w:rsidRDefault="00D63387">
            <w:r w:rsidRPr="00A64951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B5548F" w:rsidRDefault="00D63387" w:rsidP="00CD01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B5548F">
              <w:rPr>
                <w:sz w:val="20"/>
                <w:szCs w:val="20"/>
              </w:rPr>
              <w:t>Знать единицы измерения информации и свободное оперирование ими. Понимать сущность измерения как сопоставления измеряемой величины с единицей измерения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</w:tcPr>
          <w:p w:rsidR="00D63387" w:rsidRPr="0069183A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D63387" w:rsidRPr="00D85C8B" w:rsidRDefault="00D63387" w:rsidP="00CD0175">
            <w:pPr>
              <w:pStyle w:val="a5"/>
              <w:ind w:right="-57" w:firstLine="0"/>
              <w:jc w:val="left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 xml:space="preserve">Контрольная работа по теме «Информация и информационные процессы». 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 измерительные материалы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</w:tcPr>
          <w:p w:rsidR="00D63387" w:rsidRPr="00FD689A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FD689A">
              <w:rPr>
                <w:sz w:val="20"/>
                <w:szCs w:val="20"/>
              </w:rPr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</w:tcBorders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Контрольный тест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Pr="00D42E7E" w:rsidRDefault="00D63387" w:rsidP="00CD0175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2" w:type="pct"/>
            <w:gridSpan w:val="9"/>
          </w:tcPr>
          <w:p w:rsidR="00D63387" w:rsidRPr="00D42E7E" w:rsidRDefault="00D63387" w:rsidP="00CD01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D42E7E">
              <w:rPr>
                <w:b/>
                <w:bCs/>
                <w:sz w:val="20"/>
                <w:szCs w:val="20"/>
              </w:rPr>
              <w:t>«Компьютер как универсальное устройство для работы с информацией» - 7 часов.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>Основные компоненты компьютера</w:t>
            </w:r>
            <w:r>
              <w:rPr>
                <w:sz w:val="20"/>
                <w:szCs w:val="20"/>
              </w:rPr>
              <w:t xml:space="preserve"> и их функции</w:t>
            </w:r>
          </w:p>
        </w:tc>
        <w:tc>
          <w:tcPr>
            <w:tcW w:w="572" w:type="pct"/>
          </w:tcPr>
          <w:p w:rsidR="00D63387" w:rsidRDefault="00D63387">
            <w:r w:rsidRPr="001A7387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 w:val="restart"/>
          </w:tcPr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Личностные:</w:t>
            </w:r>
            <w:r w:rsidRPr="00D42E7E">
              <w:rPr>
                <w:color w:val="000000"/>
                <w:sz w:val="20"/>
                <w:szCs w:val="20"/>
              </w:rPr>
              <w:t xml:space="preserve"> 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Развивать чувство гордости за свою школу.</w:t>
            </w:r>
          </w:p>
          <w:p w:rsidR="00D63387" w:rsidRPr="00D42E7E" w:rsidRDefault="00D63387" w:rsidP="00CD017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Регулятивные:</w:t>
            </w:r>
          </w:p>
          <w:p w:rsidR="00D63387" w:rsidRPr="00D42E7E" w:rsidRDefault="00D63387" w:rsidP="00CD0175">
            <w:pPr>
              <w:spacing w:line="276" w:lineRule="auto"/>
              <w:rPr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 - Учиться </w:t>
            </w:r>
            <w:r w:rsidRPr="00D42E7E">
              <w:rPr>
                <w:sz w:val="20"/>
                <w:szCs w:val="20"/>
              </w:rPr>
              <w:t>основам прогнозирования как предвидения будущих событий и развития процесса.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Развивать навыки самоконтроля и  рефлексии учебных </w:t>
            </w:r>
            <w:r w:rsidRPr="00D42E7E">
              <w:rPr>
                <w:color w:val="000000"/>
                <w:sz w:val="20"/>
                <w:szCs w:val="20"/>
              </w:rPr>
              <w:lastRenderedPageBreak/>
              <w:t>достижений.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Познавательные:</w:t>
            </w:r>
            <w:r w:rsidRPr="00D42E7E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D42E7E">
              <w:rPr>
                <w:color w:val="000000"/>
                <w:sz w:val="20"/>
                <w:szCs w:val="20"/>
              </w:rPr>
              <w:t>Развивать умения систематизировать новые знания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63387" w:rsidRPr="00D42E7E" w:rsidRDefault="00D63387" w:rsidP="00CD0175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Развивать умения </w:t>
            </w:r>
            <w:r w:rsidRPr="00D42E7E">
              <w:rPr>
                <w:sz w:val="20"/>
                <w:szCs w:val="20"/>
              </w:rPr>
              <w:t xml:space="preserve">смыслового чтения: осмысление цели чтения и выбор вида чтения в зависимости от цели; извлечение необходимой информации из прочитанных и прослушанных текстов. </w:t>
            </w:r>
          </w:p>
          <w:p w:rsidR="00D63387" w:rsidRPr="00D42E7E" w:rsidRDefault="00D63387" w:rsidP="00CD017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 xml:space="preserve">Коммуникативные: 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Развивать навыки и умения во всех видах речевой деятельности.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</w:t>
            </w:r>
            <w:r w:rsidRPr="00D42E7E">
              <w:rPr>
                <w:sz w:val="20"/>
                <w:szCs w:val="20"/>
              </w:rPr>
              <w:t>Соблюдать простейшие нормы речевого этикета.</w:t>
            </w:r>
            <w:r w:rsidRPr="00D42E7E">
              <w:rPr>
                <w:color w:val="000000"/>
                <w:sz w:val="20"/>
                <w:szCs w:val="20"/>
              </w:rPr>
              <w:t xml:space="preserve"> Научиться приветствовать и прощаться в соответствии с этикетными нормами.</w:t>
            </w:r>
          </w:p>
          <w:p w:rsidR="00D63387" w:rsidRPr="00D42E7E" w:rsidRDefault="00D63387" w:rsidP="00CD017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Развивать умение работать в парах, в </w:t>
            </w:r>
            <w:r w:rsidRPr="00D42E7E">
              <w:rPr>
                <w:color w:val="000000"/>
                <w:sz w:val="20"/>
                <w:szCs w:val="20"/>
              </w:rPr>
              <w:lastRenderedPageBreak/>
              <w:t xml:space="preserve">группе. </w:t>
            </w:r>
            <w:r w:rsidRPr="00D42E7E">
              <w:rPr>
                <w:sz w:val="20"/>
                <w:szCs w:val="20"/>
              </w:rPr>
              <w:t>Освоить способы совместной деятельности.</w:t>
            </w:r>
          </w:p>
        </w:tc>
        <w:tc>
          <w:tcPr>
            <w:tcW w:w="1114" w:type="pct"/>
            <w:vMerge w:val="restart"/>
          </w:tcPr>
          <w:p w:rsidR="00D63387" w:rsidRPr="00DF3D9C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DF3D9C">
              <w:rPr>
                <w:sz w:val="20"/>
                <w:szCs w:val="20"/>
              </w:rPr>
              <w:lastRenderedPageBreak/>
              <w:t>Знать назначение компьютера, базовую структурную схему компьютера, понятие аппаратного обеспечения компьютера, назначение, основные характеристики и физические принципы организации устройств (микропроцессора, устрой</w:t>
            </w:r>
            <w:proofErr w:type="gramStart"/>
            <w:r w:rsidRPr="00DF3D9C">
              <w:rPr>
                <w:sz w:val="20"/>
                <w:szCs w:val="20"/>
              </w:rPr>
              <w:t>ств вв</w:t>
            </w:r>
            <w:proofErr w:type="gramEnd"/>
            <w:r w:rsidRPr="00DF3D9C">
              <w:rPr>
                <w:sz w:val="20"/>
                <w:szCs w:val="20"/>
              </w:rPr>
              <w:t xml:space="preserve">ода-вывода, устройств внешней и внутренней памяти, системной шины, портов, слотов), принцип открытой архитектуры компьютера. Уметь приводить примеры использования компьютера, оценивать возможности компьютера по характеристике микропроцессора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387" w:rsidRPr="00175A1A" w:rsidRDefault="00D63387" w:rsidP="00CD0175">
            <w:pPr>
              <w:spacing w:line="276" w:lineRule="auto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</w:rPr>
              <w:t>·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анализировать устройства компьютера с точки зрения организации процедур ввода, хранения,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обработки, вывода и передачи информации;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анализировать информацию (сигналы о готовности и неполадке) при включении компьютера;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основные характеристики операционной системы;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планировать собственное информационное пространство.</w:t>
            </w:r>
          </w:p>
          <w:p w:rsidR="00D63387" w:rsidRPr="00175A1A" w:rsidRDefault="00D63387" w:rsidP="00CD0175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получать информацию о характеристиках компьютера;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оценивать числовые параметры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выполнять основные операции с файлами и папками;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ств вв</w:t>
            </w:r>
            <w:proofErr w:type="gramEnd"/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программы-архиваторы;</w:t>
            </w:r>
          </w:p>
          <w:p w:rsidR="00D63387" w:rsidRPr="00725258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осуществлять защиту информации от компьютерных вирусов с помощью антивирусных программ</w:t>
            </w:r>
          </w:p>
          <w:p w:rsidR="00D63387" w:rsidRDefault="00D63387" w:rsidP="00CD017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D63387" w:rsidRPr="00725258" w:rsidRDefault="00D63387" w:rsidP="00CD017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63387" w:rsidRPr="0069183A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lastRenderedPageBreak/>
              <w:t>Устный и комбинированный опрос, наблюдения учителя, ин</w:t>
            </w:r>
            <w:r w:rsidRPr="00F8140C">
              <w:rPr>
                <w:sz w:val="20"/>
                <w:szCs w:val="20"/>
              </w:rPr>
              <w:softHyphen/>
              <w:t xml:space="preserve">дивидуальные карточки,  тестовые задания, составление таблицы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572" w:type="pct"/>
          </w:tcPr>
          <w:p w:rsidR="00D63387" w:rsidRDefault="00D63387">
            <w:r w:rsidRPr="001A7387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D63387" w:rsidRPr="00DF3D9C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 xml:space="preserve">Программное </w:t>
            </w:r>
            <w:r w:rsidRPr="006D08A3">
              <w:rPr>
                <w:sz w:val="20"/>
                <w:szCs w:val="20"/>
              </w:rPr>
              <w:lastRenderedPageBreak/>
              <w:t>обеспечение компьютера. Системное программное обеспечение</w:t>
            </w:r>
          </w:p>
        </w:tc>
        <w:tc>
          <w:tcPr>
            <w:tcW w:w="572" w:type="pct"/>
          </w:tcPr>
          <w:p w:rsidR="00D63387" w:rsidRDefault="00D63387">
            <w:r w:rsidRPr="001A7387">
              <w:rPr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DF3D9C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DF3D9C">
              <w:rPr>
                <w:sz w:val="20"/>
                <w:szCs w:val="20"/>
              </w:rPr>
              <w:t xml:space="preserve">Осознавать роль программного </w:t>
            </w:r>
            <w:r w:rsidRPr="00DF3D9C">
              <w:rPr>
                <w:sz w:val="20"/>
                <w:szCs w:val="20"/>
              </w:rPr>
              <w:lastRenderedPageBreak/>
              <w:t xml:space="preserve">обеспечения в процессе обработки информации при помощи компьютера. Иметь представление о сущности программного управления работой компьютера. Знать типы программного обеспечения, функции операционной системы. Знать особенности процессов архивирования и разархивирования, типологию компьютерных вирусов, понятие «антивирусная программа». Уметь пользоваться программами архиваторами, антивирусными </w:t>
            </w:r>
            <w:r w:rsidR="002422E9" w:rsidRPr="002422E9">
              <w:rPr>
                <w:i/>
                <w:i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0;text-align:left;margin-left:220.05pt;margin-top:.1pt;width:141.25pt;height:0;z-index:251674624;mso-position-horizontal-relative:text;mso-position-vertical-relative:text" o:connectortype="straight"/>
              </w:pict>
            </w:r>
            <w:r w:rsidRPr="00DF3D9C">
              <w:rPr>
                <w:sz w:val="20"/>
                <w:szCs w:val="20"/>
              </w:rPr>
              <w:t xml:space="preserve">программами. Уметь оперировать компьютерными информационными объектами в наглядно-графической форме (перемещать, копировать, удалять, создавать ярлыки) 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Составление </w:t>
            </w:r>
            <w:r w:rsidRPr="00F8140C">
              <w:rPr>
                <w:sz w:val="20"/>
                <w:szCs w:val="20"/>
              </w:rPr>
              <w:lastRenderedPageBreak/>
              <w:t xml:space="preserve"> сравнительных таблиц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72" w:type="pct"/>
          </w:tcPr>
          <w:p w:rsidR="00D63387" w:rsidRDefault="00D63387">
            <w:r w:rsidRPr="00150F3D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E1018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E1018">
              <w:rPr>
                <w:sz w:val="20"/>
                <w:szCs w:val="20"/>
              </w:rPr>
              <w:t xml:space="preserve">Понимать назначение различных прикладных программ. Иметь представление о программировании. Уметь называть группы программ прикладного и общего назначения. 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Составление  сравнительных таблиц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572" w:type="pct"/>
          </w:tcPr>
          <w:p w:rsidR="00D63387" w:rsidRDefault="00D63387">
            <w:r w:rsidRPr="00150F3D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E1018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E1018">
              <w:rPr>
                <w:sz w:val="20"/>
                <w:szCs w:val="20"/>
              </w:rPr>
              <w:t xml:space="preserve">Знать определение файла. Иметь представление об организации файлов, о дереве каталога. Знать возможности работы с файлами, основные действия с ними; о необходимости проверки файлов на наличие вирусов. Уметь просматривать на экране каталоги диска, проверять файлы на наличие вирусов. 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6D08A3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6D08A3">
              <w:rPr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572" w:type="pct"/>
          </w:tcPr>
          <w:p w:rsidR="00D63387" w:rsidRDefault="00D63387">
            <w:r w:rsidRPr="00150F3D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E1018" w:rsidRDefault="00D63387" w:rsidP="00CD0175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4E1018">
              <w:rPr>
                <w:sz w:val="20"/>
                <w:szCs w:val="20"/>
              </w:rPr>
              <w:t xml:space="preserve">Уметь оперировать информационными объектами, используя графический интерфейс; пользоваться меню и окнами, справочной системой. 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D85C8B" w:rsidRDefault="00D63387" w:rsidP="00CD0175">
            <w:pPr>
              <w:pStyle w:val="a5"/>
              <w:ind w:left="-57" w:right="-57" w:firstLine="17"/>
              <w:jc w:val="left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 xml:space="preserve">Контрольная </w:t>
            </w:r>
            <w:r w:rsidRPr="00D85C8B">
              <w:rPr>
                <w:b/>
                <w:color w:val="FF0000"/>
                <w:sz w:val="20"/>
                <w:szCs w:val="20"/>
              </w:rPr>
              <w:lastRenderedPageBreak/>
              <w:t xml:space="preserve">работа по теме «Компьютер как универсальное устройство для работы с информацией». 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 </w:t>
            </w:r>
            <w:r>
              <w:rPr>
                <w:sz w:val="20"/>
                <w:szCs w:val="20"/>
              </w:rPr>
              <w:lastRenderedPageBreak/>
              <w:t>измерительные материалы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DE0D6B" w:rsidRDefault="00D63387" w:rsidP="00CD0175">
            <w:pPr>
              <w:pStyle w:val="a7"/>
              <w:jc w:val="both"/>
              <w:rPr>
                <w:b w:val="0"/>
                <w:sz w:val="20"/>
                <w:szCs w:val="20"/>
              </w:rPr>
            </w:pPr>
            <w:r w:rsidRPr="00DE0D6B">
              <w:rPr>
                <w:b w:val="0"/>
                <w:sz w:val="20"/>
                <w:szCs w:val="20"/>
              </w:rPr>
              <w:t xml:space="preserve">Знать назначение компьютера, </w:t>
            </w:r>
            <w:r w:rsidRPr="00DE0D6B">
              <w:rPr>
                <w:b w:val="0"/>
                <w:sz w:val="20"/>
                <w:szCs w:val="20"/>
              </w:rPr>
              <w:lastRenderedPageBreak/>
              <w:t>базовую структурную схему компьютера, понятие аппаратного обеспечения компьютера, назначение, основные характеристики и физические принципы организации устройств. Иметь представление о сущности программного управления работой компьютера. Знать типы программного обеспечения, функции операционной системы. Знать особенности процессов архивирования и разархивирования, типологию компьютерных вирусов, понятие «антивирусная программа». Уметь пользоваться программами архиваторами, антивирусными программами. Уметь оперировать компьютерными информационными объектами в наглядно-графической форме (перемещать, копировать, удалять, создавать ярлыки)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Контрольная </w:t>
            </w:r>
            <w:r w:rsidRPr="00F8140C">
              <w:rPr>
                <w:sz w:val="20"/>
                <w:szCs w:val="20"/>
              </w:rPr>
              <w:lastRenderedPageBreak/>
              <w:t>работа.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Pr="00D42E7E" w:rsidRDefault="00D63387" w:rsidP="00CD0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2" w:type="pct"/>
            <w:gridSpan w:val="9"/>
          </w:tcPr>
          <w:p w:rsidR="00D63387" w:rsidRPr="00D42E7E" w:rsidRDefault="00D63387" w:rsidP="00CD017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7E">
              <w:rPr>
                <w:b/>
                <w:bCs/>
                <w:sz w:val="20"/>
                <w:szCs w:val="20"/>
              </w:rPr>
              <w:t>«Обработка графической информации» - 4 часа.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42CAF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242CAF">
              <w:rPr>
                <w:sz w:val="20"/>
                <w:szCs w:val="20"/>
              </w:rPr>
              <w:t xml:space="preserve">Формирование изображения на экране компьютера. </w:t>
            </w:r>
          </w:p>
        </w:tc>
        <w:tc>
          <w:tcPr>
            <w:tcW w:w="572" w:type="pct"/>
          </w:tcPr>
          <w:p w:rsidR="00D63387" w:rsidRDefault="00D63387">
            <w:r w:rsidRPr="00534E72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 w:val="restart"/>
          </w:tcPr>
          <w:p w:rsidR="00D63387" w:rsidRPr="00D42E7E" w:rsidRDefault="00D63387" w:rsidP="00CD0175">
            <w:pPr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Личностные:</w:t>
            </w:r>
          </w:p>
          <w:p w:rsidR="00D63387" w:rsidRPr="00D42E7E" w:rsidRDefault="00D63387" w:rsidP="00CD01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42E7E">
              <w:rPr>
                <w:color w:val="000000"/>
                <w:sz w:val="20"/>
                <w:szCs w:val="20"/>
              </w:rPr>
              <w:t>Воспитывать чувство патриотизма, уважение к культуре и традициям разных народов России, интерес и толерантность к другим культурам.</w:t>
            </w:r>
          </w:p>
          <w:p w:rsidR="00D63387" w:rsidRPr="00D42E7E" w:rsidRDefault="00D63387" w:rsidP="00CD0175">
            <w:pPr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Регулятивные:</w:t>
            </w:r>
          </w:p>
          <w:p w:rsidR="00D63387" w:rsidRPr="00D42E7E" w:rsidRDefault="00D63387" w:rsidP="00CD0175">
            <w:pPr>
              <w:rPr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Учиться </w:t>
            </w:r>
            <w:r w:rsidRPr="00D42E7E">
              <w:rPr>
                <w:sz w:val="20"/>
                <w:szCs w:val="20"/>
              </w:rPr>
              <w:t>основам прогнозирования как предвидения будущих событий и развития процесса.</w:t>
            </w:r>
          </w:p>
          <w:p w:rsidR="00D63387" w:rsidRPr="00D42E7E" w:rsidRDefault="00D63387" w:rsidP="00CD0175">
            <w:pPr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Развивать навыки самоконтроля и  рефлексии учебных достижений.</w:t>
            </w:r>
          </w:p>
          <w:p w:rsidR="00D63387" w:rsidRPr="00D42E7E" w:rsidRDefault="00D63387" w:rsidP="00CD0175">
            <w:pPr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Познавательные:</w:t>
            </w:r>
          </w:p>
          <w:p w:rsidR="00D63387" w:rsidRPr="00D42E7E" w:rsidRDefault="00D63387" w:rsidP="00CD0175">
            <w:pPr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Развивать умение составлять заметки/тезисы по </w:t>
            </w:r>
            <w:r w:rsidRPr="00D42E7E">
              <w:rPr>
                <w:color w:val="000000"/>
                <w:sz w:val="20"/>
                <w:szCs w:val="20"/>
              </w:rPr>
              <w:lastRenderedPageBreak/>
              <w:t>содержанию текста.</w:t>
            </w:r>
          </w:p>
          <w:p w:rsidR="00D63387" w:rsidRPr="00D42E7E" w:rsidRDefault="00D63387" w:rsidP="00CD0175">
            <w:pPr>
              <w:rPr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</w:t>
            </w:r>
            <w:r w:rsidRPr="00D42E7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42E7E">
              <w:rPr>
                <w:sz w:val="20"/>
                <w:szCs w:val="20"/>
              </w:rPr>
              <w:t>Представлять информацию в виде текста, рисунка, таблицы</w:t>
            </w:r>
          </w:p>
          <w:p w:rsidR="00D63387" w:rsidRPr="00D42E7E" w:rsidRDefault="00D63387" w:rsidP="00CD0175">
            <w:pPr>
              <w:rPr>
                <w:sz w:val="20"/>
                <w:szCs w:val="20"/>
              </w:rPr>
            </w:pPr>
            <w:r w:rsidRPr="00D42E7E">
              <w:rPr>
                <w:sz w:val="20"/>
                <w:szCs w:val="20"/>
              </w:rPr>
              <w:t>- Учиться основам ознакомительного, изучающего, усваивающего и поискового чтения.</w:t>
            </w:r>
          </w:p>
          <w:p w:rsidR="00D63387" w:rsidRPr="00D42E7E" w:rsidRDefault="00D63387" w:rsidP="00CD0175">
            <w:pPr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D63387" w:rsidRPr="00D42E7E" w:rsidRDefault="00D63387" w:rsidP="00CD0175">
            <w:pPr>
              <w:rPr>
                <w:color w:val="000000"/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>- Развивать навыки и умения во всех видах речевой деятельности.</w:t>
            </w:r>
          </w:p>
          <w:p w:rsidR="00D63387" w:rsidRPr="00D42E7E" w:rsidRDefault="00D63387" w:rsidP="00CD0175">
            <w:pPr>
              <w:pStyle w:val="a7"/>
              <w:jc w:val="left"/>
              <w:rPr>
                <w:sz w:val="20"/>
                <w:szCs w:val="20"/>
              </w:rPr>
            </w:pPr>
            <w:r w:rsidRPr="00D42E7E">
              <w:rPr>
                <w:color w:val="000000"/>
                <w:sz w:val="20"/>
                <w:szCs w:val="20"/>
              </w:rPr>
              <w:t xml:space="preserve">- </w:t>
            </w:r>
            <w:r w:rsidRPr="00D42E7E">
              <w:rPr>
                <w:b w:val="0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114" w:type="pct"/>
          </w:tcPr>
          <w:p w:rsidR="00D63387" w:rsidRPr="00441471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41471">
              <w:rPr>
                <w:sz w:val="20"/>
                <w:szCs w:val="20"/>
              </w:rPr>
              <w:lastRenderedPageBreak/>
              <w:t xml:space="preserve">Иметь представление о формировании изображения на экране компьютера. Знать принцип дискретного представления графической информации. Знать понятия пиксель, пространственное разрешение монитора, цветовая модель, видеокарта. Уметь рассчитывать глубину цвета в соответствии с количеством цветов в палитре. Уметь рассчитывать объем графического файла. </w:t>
            </w:r>
          </w:p>
        </w:tc>
        <w:tc>
          <w:tcPr>
            <w:tcW w:w="648" w:type="pct"/>
            <w:vMerge w:val="restart"/>
          </w:tcPr>
          <w:p w:rsidR="00D63387" w:rsidRPr="00175A1A" w:rsidRDefault="00D63387" w:rsidP="00CD0175">
            <w:pPr>
              <w:ind w:left="34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63387" w:rsidRDefault="00D63387" w:rsidP="00CD0175">
            <w:pPr>
              <w:ind w:left="34"/>
              <w:rPr>
                <w:i/>
                <w:iCs/>
                <w:sz w:val="20"/>
                <w:szCs w:val="20"/>
              </w:rPr>
            </w:pPr>
          </w:p>
          <w:p w:rsidR="00D63387" w:rsidRPr="00175A1A" w:rsidRDefault="00D63387" w:rsidP="00CD0175">
            <w:pPr>
              <w:ind w:left="34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код цвета в палитре RGB в графическом редакторе;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создавать и редактировать изображения с помощью  инструментов растрового графического редактора;</w:t>
            </w:r>
          </w:p>
          <w:p w:rsidR="00D63387" w:rsidRPr="00142A53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создавать и редактировать изображения с помощью  инструментов векторного графического редактора</w:t>
            </w: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lastRenderedPageBreak/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42CAF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242CAF">
              <w:rPr>
                <w:sz w:val="20"/>
                <w:szCs w:val="20"/>
              </w:rPr>
              <w:t>Компьютерная графика.</w:t>
            </w:r>
          </w:p>
        </w:tc>
        <w:tc>
          <w:tcPr>
            <w:tcW w:w="572" w:type="pct"/>
          </w:tcPr>
          <w:p w:rsidR="00D63387" w:rsidRDefault="00D63387">
            <w:r w:rsidRPr="00534E72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41471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41471">
              <w:rPr>
                <w:sz w:val="20"/>
                <w:szCs w:val="20"/>
              </w:rPr>
              <w:t xml:space="preserve">Иметь представление о двух видах преставления изображения (вектор и растр); о возможностях графического редактора; основных режимах его работы. Знать форматы графических файлов. Уметь вводить изображения с помощью сканера, использовать готовые графические объекты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Составление  сравнительных таблиц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42CAF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242CAF">
              <w:rPr>
                <w:sz w:val="20"/>
                <w:szCs w:val="20"/>
              </w:rPr>
              <w:t>Создание графических изображений.</w:t>
            </w:r>
          </w:p>
        </w:tc>
        <w:tc>
          <w:tcPr>
            <w:tcW w:w="572" w:type="pct"/>
          </w:tcPr>
          <w:p w:rsidR="00D63387" w:rsidRDefault="00D63387">
            <w:r w:rsidRPr="00534E72">
              <w:rPr>
                <w:sz w:val="20"/>
                <w:szCs w:val="20"/>
              </w:rPr>
              <w:t>Презентация.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41471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41471">
              <w:rPr>
                <w:sz w:val="20"/>
                <w:szCs w:val="20"/>
              </w:rPr>
              <w:t xml:space="preserve">Иметь представление о возможностях графического редактора; основных режимах работы. Знать виды компьютерной графики, их сходства и отличия; интерфейс графических </w:t>
            </w:r>
            <w:r w:rsidRPr="00441471">
              <w:rPr>
                <w:sz w:val="20"/>
                <w:szCs w:val="20"/>
              </w:rPr>
              <w:lastRenderedPageBreak/>
              <w:t xml:space="preserve">редакторов, их структуру; способы работы в графических редакторах. Уметь создавать изображения с помощью инструментов растрового графического редактора MS </w:t>
            </w:r>
            <w:proofErr w:type="spellStart"/>
            <w:r w:rsidRPr="00441471">
              <w:rPr>
                <w:sz w:val="20"/>
                <w:szCs w:val="20"/>
              </w:rPr>
              <w:t>Paint</w:t>
            </w:r>
            <w:proofErr w:type="spellEnd"/>
            <w:r w:rsidRPr="00441471">
              <w:rPr>
                <w:sz w:val="20"/>
                <w:szCs w:val="20"/>
              </w:rPr>
              <w:t xml:space="preserve"> и </w:t>
            </w:r>
            <w:proofErr w:type="spellStart"/>
            <w:r w:rsidRPr="00441471">
              <w:rPr>
                <w:sz w:val="20"/>
                <w:szCs w:val="20"/>
              </w:rPr>
              <w:t>Gimp</w:t>
            </w:r>
            <w:proofErr w:type="spellEnd"/>
            <w:r w:rsidRPr="00441471">
              <w:rPr>
                <w:sz w:val="20"/>
                <w:szCs w:val="20"/>
              </w:rPr>
              <w:t xml:space="preserve">; использовать готовые примитивы и шаблоны; производить геометрические преобразования изображения.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11196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D85C8B" w:rsidRDefault="00D63387" w:rsidP="00CD0175">
            <w:pPr>
              <w:pStyle w:val="a5"/>
              <w:ind w:left="-57" w:right="-57" w:firstLine="17"/>
              <w:jc w:val="left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>Контрольная работа по теме «Обработка графической информации».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 измерительные материалы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41471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441471">
              <w:rPr>
                <w:sz w:val="20"/>
                <w:szCs w:val="20"/>
              </w:rPr>
              <w:t xml:space="preserve">Иметь представление о формировании изображения на экране компьютера. Знать принцип дискретного представления графической информации. Иметь представление о двух видах представления изображения (вектор и растр); о возможностях графического редактора; основных режимах его работы. Знать форматы графических файлов. Уметь вводить изображения с помощью сканера, использовать готовые графические объекты. Уметь создавать изображения с помощью инструментов растрового графического редактора MS </w:t>
            </w:r>
            <w:proofErr w:type="spellStart"/>
            <w:r w:rsidRPr="00441471">
              <w:rPr>
                <w:sz w:val="20"/>
                <w:szCs w:val="20"/>
              </w:rPr>
              <w:t>Paint</w:t>
            </w:r>
            <w:proofErr w:type="spellEnd"/>
            <w:r w:rsidRPr="00441471">
              <w:rPr>
                <w:sz w:val="20"/>
                <w:szCs w:val="20"/>
              </w:rPr>
              <w:t xml:space="preserve"> и </w:t>
            </w:r>
            <w:proofErr w:type="spellStart"/>
            <w:r w:rsidRPr="00441471">
              <w:rPr>
                <w:sz w:val="20"/>
                <w:szCs w:val="20"/>
              </w:rPr>
              <w:t>Gimp</w:t>
            </w:r>
            <w:proofErr w:type="spellEnd"/>
            <w:r w:rsidRPr="00441471">
              <w:rPr>
                <w:sz w:val="20"/>
                <w:szCs w:val="20"/>
              </w:rPr>
              <w:t xml:space="preserve">; использовать готовые примитивы и шаблоны; производить геометрические преобразования изображения. Уметь рассчитывать глубину цвета в соответствии с количеством цветов в палитре. Уметь рассчитывать объем графического файла.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Контрольная работа.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Pr="00D42E7E" w:rsidRDefault="00D63387" w:rsidP="00CD01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2" w:type="pct"/>
            <w:gridSpan w:val="9"/>
          </w:tcPr>
          <w:p w:rsidR="00D63387" w:rsidRPr="00D42E7E" w:rsidRDefault="00D63387" w:rsidP="00CD0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2E7E">
              <w:rPr>
                <w:b/>
                <w:color w:val="000000"/>
                <w:sz w:val="20"/>
                <w:szCs w:val="20"/>
              </w:rPr>
              <w:t>«Обработка текстовой информации» - 9 часов.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Текстовые документы и технологии их создания. </w:t>
            </w:r>
          </w:p>
        </w:tc>
        <w:tc>
          <w:tcPr>
            <w:tcW w:w="572" w:type="pct"/>
          </w:tcPr>
          <w:p w:rsidR="00D63387" w:rsidRPr="004F66C8" w:rsidRDefault="00D63387" w:rsidP="00CD0175">
            <w:pPr>
              <w:rPr>
                <w:sz w:val="20"/>
                <w:szCs w:val="20"/>
              </w:rPr>
            </w:pPr>
          </w:p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Диск-самоучитель</w:t>
            </w:r>
          </w:p>
        </w:tc>
        <w:tc>
          <w:tcPr>
            <w:tcW w:w="639" w:type="pct"/>
            <w:vMerge w:val="restart"/>
          </w:tcPr>
          <w:p w:rsidR="00D63387" w:rsidRDefault="00D63387" w:rsidP="00CD0175">
            <w:pPr>
              <w:rPr>
                <w:b/>
                <w:sz w:val="20"/>
                <w:szCs w:val="20"/>
              </w:rPr>
            </w:pPr>
          </w:p>
          <w:p w:rsidR="00D63387" w:rsidRPr="00F6658E" w:rsidRDefault="00D63387" w:rsidP="00CD0175">
            <w:pPr>
              <w:rPr>
                <w:b/>
                <w:sz w:val="20"/>
                <w:szCs w:val="20"/>
              </w:rPr>
            </w:pPr>
            <w:r w:rsidRPr="00F6658E">
              <w:rPr>
                <w:b/>
                <w:sz w:val="20"/>
                <w:szCs w:val="20"/>
              </w:rPr>
              <w:t>Регулятивные</w:t>
            </w:r>
            <w:r>
              <w:rPr>
                <w:b/>
                <w:sz w:val="20"/>
                <w:szCs w:val="20"/>
              </w:rPr>
              <w:t>:</w:t>
            </w:r>
            <w:r w:rsidRPr="00F6658E">
              <w:rPr>
                <w:b/>
                <w:sz w:val="20"/>
                <w:szCs w:val="20"/>
              </w:rPr>
              <w:t xml:space="preserve"> </w:t>
            </w:r>
          </w:p>
          <w:p w:rsidR="00D63387" w:rsidRPr="00F6658E" w:rsidRDefault="00D63387" w:rsidP="00CD01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</w:t>
            </w:r>
            <w:r w:rsidRPr="00F6658E">
              <w:rPr>
                <w:bCs/>
                <w:sz w:val="20"/>
                <w:szCs w:val="20"/>
              </w:rPr>
              <w:t xml:space="preserve">меть самостоятельно </w:t>
            </w:r>
            <w:r w:rsidRPr="00F6658E">
              <w:rPr>
                <w:bCs/>
                <w:sz w:val="20"/>
                <w:szCs w:val="20"/>
              </w:rPr>
              <w:lastRenderedPageBreak/>
              <w:t>контролировать своё время и управлять им</w:t>
            </w:r>
            <w:r>
              <w:rPr>
                <w:bCs/>
                <w:sz w:val="20"/>
                <w:szCs w:val="20"/>
              </w:rPr>
              <w:t>.</w:t>
            </w:r>
          </w:p>
          <w:p w:rsidR="00D63387" w:rsidRPr="00F6658E" w:rsidRDefault="00D63387" w:rsidP="00CD01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</w:t>
            </w:r>
            <w:r w:rsidRPr="00F6658E">
              <w:rPr>
                <w:bCs/>
                <w:sz w:val="20"/>
                <w:szCs w:val="20"/>
              </w:rPr>
              <w:t xml:space="preserve">декватно самостоятельно оценивать правильность </w:t>
            </w:r>
            <w:r w:rsidRPr="00F6658E">
              <w:rPr>
                <w:sz w:val="20"/>
                <w:szCs w:val="20"/>
              </w:rPr>
              <w:t>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D63387" w:rsidRDefault="00D63387" w:rsidP="00CD0175">
            <w:pPr>
              <w:rPr>
                <w:b/>
                <w:bCs/>
                <w:sz w:val="20"/>
                <w:szCs w:val="20"/>
              </w:rPr>
            </w:pPr>
          </w:p>
          <w:p w:rsidR="00D63387" w:rsidRPr="00F6658E" w:rsidRDefault="00D63387" w:rsidP="00CD0175">
            <w:pPr>
              <w:rPr>
                <w:bCs/>
                <w:sz w:val="20"/>
                <w:szCs w:val="20"/>
              </w:rPr>
            </w:pPr>
            <w:r w:rsidRPr="00F6658E"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6658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658E">
              <w:rPr>
                <w:bCs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6658E">
              <w:rPr>
                <w:bCs/>
                <w:sz w:val="20"/>
                <w:szCs w:val="20"/>
              </w:rPr>
              <w:t>способности</w:t>
            </w:r>
            <w:proofErr w:type="gramEnd"/>
            <w:r w:rsidRPr="00F6658E">
              <w:rPr>
                <w:bCs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bCs/>
                <w:sz w:val="20"/>
                <w:szCs w:val="20"/>
              </w:rPr>
              <w:t>.</w:t>
            </w:r>
            <w:r w:rsidRPr="00F665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>- Ф</w:t>
            </w:r>
            <w:r w:rsidRPr="00F6658E">
              <w:rPr>
                <w:bCs/>
                <w:sz w:val="20"/>
                <w:szCs w:val="20"/>
              </w:rPr>
              <w:t>ормирование целостного мировоззрения, соответствующего современному уровню развития науки и общественной практики</w:t>
            </w:r>
            <w:r>
              <w:rPr>
                <w:bCs/>
                <w:sz w:val="20"/>
                <w:szCs w:val="20"/>
              </w:rPr>
              <w:t>.</w:t>
            </w:r>
          </w:p>
          <w:p w:rsidR="00D63387" w:rsidRDefault="00D63387" w:rsidP="00CD0175">
            <w:pPr>
              <w:rPr>
                <w:b/>
                <w:sz w:val="20"/>
                <w:szCs w:val="20"/>
              </w:rPr>
            </w:pPr>
          </w:p>
          <w:p w:rsidR="00D63387" w:rsidRPr="00F6658E" w:rsidRDefault="00D63387" w:rsidP="00CD0175">
            <w:pPr>
              <w:rPr>
                <w:sz w:val="20"/>
                <w:szCs w:val="20"/>
              </w:rPr>
            </w:pPr>
            <w:r w:rsidRPr="00F6658E">
              <w:rPr>
                <w:b/>
                <w:sz w:val="20"/>
                <w:szCs w:val="20"/>
              </w:rPr>
              <w:t>Познавательные</w:t>
            </w:r>
            <w:r>
              <w:rPr>
                <w:b/>
                <w:sz w:val="20"/>
                <w:szCs w:val="20"/>
              </w:rPr>
              <w:t>:</w:t>
            </w:r>
          </w:p>
          <w:p w:rsidR="00D63387" w:rsidRPr="00F6658E" w:rsidRDefault="00D63387" w:rsidP="00CD0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F6658E">
              <w:rPr>
                <w:sz w:val="20"/>
                <w:szCs w:val="20"/>
              </w:rPr>
              <w:t>оиск и выделение необходимой информации; применение методов информационного поиска, в том числе с помощью компьютерных средств</w:t>
            </w:r>
            <w:r>
              <w:rPr>
                <w:sz w:val="20"/>
                <w:szCs w:val="20"/>
              </w:rPr>
              <w:t>.</w:t>
            </w:r>
          </w:p>
          <w:p w:rsidR="00D63387" w:rsidRDefault="00D63387" w:rsidP="00CD0175">
            <w:pPr>
              <w:rPr>
                <w:b/>
                <w:sz w:val="20"/>
                <w:szCs w:val="20"/>
              </w:rPr>
            </w:pPr>
          </w:p>
          <w:p w:rsidR="00D63387" w:rsidRPr="00F6658E" w:rsidRDefault="00D63387" w:rsidP="00CD0175">
            <w:pPr>
              <w:rPr>
                <w:sz w:val="20"/>
                <w:szCs w:val="20"/>
              </w:rPr>
            </w:pPr>
            <w:r w:rsidRPr="00F6658E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Ф</w:t>
            </w:r>
            <w:r w:rsidRPr="00F6658E">
              <w:rPr>
                <w:sz w:val="20"/>
                <w:szCs w:val="20"/>
              </w:rPr>
              <w:t>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- У</w:t>
            </w:r>
            <w:r w:rsidRPr="00F6658E">
              <w:rPr>
                <w:sz w:val="20"/>
                <w:szCs w:val="20"/>
              </w:rPr>
              <w:t>станавливать и сравнивать разные точки зрения, прежде чем п</w:t>
            </w:r>
            <w:r>
              <w:rPr>
                <w:sz w:val="20"/>
                <w:szCs w:val="20"/>
              </w:rPr>
              <w:t>ринимать решения и делать выбор.</w:t>
            </w:r>
            <w:r>
              <w:rPr>
                <w:sz w:val="20"/>
                <w:szCs w:val="20"/>
              </w:rPr>
              <w:br/>
              <w:t>- О</w:t>
            </w:r>
            <w:r w:rsidRPr="00F6658E">
              <w:rPr>
                <w:sz w:val="20"/>
                <w:szCs w:val="20"/>
              </w:rPr>
              <w:t>существлять взаимный контроль и оказывать в сотрудничестве необходимую взаимопомощь;</w:t>
            </w:r>
          </w:p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lastRenderedPageBreak/>
              <w:t xml:space="preserve">Знать назначение и основные режимы работы текстового редактора. Уметь создавать информационные объекты, выполнять простейшее редактирование. </w:t>
            </w:r>
            <w:r w:rsidRPr="00B1472F">
              <w:rPr>
                <w:sz w:val="20"/>
                <w:szCs w:val="20"/>
              </w:rPr>
              <w:lastRenderedPageBreak/>
              <w:t xml:space="preserve">Знать технологию создания и редактирования простейших текстовых документов </w:t>
            </w:r>
          </w:p>
        </w:tc>
        <w:tc>
          <w:tcPr>
            <w:tcW w:w="648" w:type="pct"/>
            <w:vMerge w:val="restart"/>
          </w:tcPr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  <w:r w:rsidRPr="00A37804">
              <w:rPr>
                <w:i/>
                <w:iCs/>
                <w:sz w:val="20"/>
                <w:szCs w:val="20"/>
              </w:rPr>
              <w:t xml:space="preserve">Аналитическая </w:t>
            </w:r>
            <w:r w:rsidRPr="00A37804">
              <w:rPr>
                <w:i/>
                <w:iCs/>
                <w:sz w:val="20"/>
                <w:szCs w:val="20"/>
              </w:rPr>
              <w:lastRenderedPageBreak/>
              <w:t>деятельность</w:t>
            </w:r>
            <w:r w:rsidRPr="00A37804">
              <w:rPr>
                <w:iCs/>
                <w:sz w:val="20"/>
                <w:szCs w:val="20"/>
              </w:rPr>
              <w:t>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Cs/>
                <w:sz w:val="20"/>
                <w:szCs w:val="20"/>
              </w:rPr>
            </w:pPr>
          </w:p>
          <w:p w:rsidR="00D63387" w:rsidRPr="00A37804" w:rsidRDefault="00D63387" w:rsidP="00CD0175">
            <w:pPr>
              <w:shd w:val="clear" w:color="auto" w:fill="FFFFFF"/>
              <w:ind w:left="21"/>
              <w:jc w:val="both"/>
              <w:rPr>
                <w:i/>
                <w:iCs/>
                <w:sz w:val="20"/>
                <w:szCs w:val="20"/>
              </w:rPr>
            </w:pPr>
            <w:r w:rsidRPr="00A37804">
              <w:rPr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создавать небольшие текстовые документы посредством квалифицированного  клавиатурного письма с использованием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базовых средств текстовых редакторов;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выполнять коллективное создание текстового документа;</w:t>
            </w:r>
          </w:p>
          <w:p w:rsidR="00D63387" w:rsidRPr="00656015" w:rsidRDefault="002422E9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422E9">
              <w:rPr>
                <w:noProof/>
                <w:sz w:val="20"/>
                <w:szCs w:val="20"/>
              </w:rPr>
              <w:pict>
                <v:shape id="_x0000_s1054" type="#_x0000_t32" style="position:absolute;left:0;text-align:left;margin-left:-4.65pt;margin-top:-12.05pt;width:141.25pt;height:0;z-index:251673600" o:connectortype="straight"/>
              </w:pict>
            </w:r>
            <w:r w:rsidR="00D63387"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создавать гипертекстовые документы;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выполнять кодирование декодирование текстовой информации, используя кодовые таблицы (Юникод, КОИ-8P, </w:t>
            </w:r>
            <w:proofErr w:type="spellStart"/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Windows</w:t>
            </w:r>
            <w:proofErr w:type="spellEnd"/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1251);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lastRenderedPageBreak/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38" w:type="pct"/>
          </w:tcPr>
          <w:p w:rsidR="00D63387" w:rsidRPr="001A2086" w:rsidRDefault="00D85C8B" w:rsidP="001A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Создание текстовых документов на компьютере. </w:t>
            </w:r>
          </w:p>
        </w:tc>
        <w:tc>
          <w:tcPr>
            <w:tcW w:w="572" w:type="pct"/>
          </w:tcPr>
          <w:p w:rsidR="00D63387" w:rsidRPr="008C3884" w:rsidRDefault="00D63387" w:rsidP="00107784">
            <w:pPr>
              <w:rPr>
                <w:sz w:val="20"/>
                <w:szCs w:val="20"/>
              </w:rPr>
            </w:pPr>
            <w:r w:rsidRPr="008C3884">
              <w:rPr>
                <w:sz w:val="20"/>
                <w:szCs w:val="20"/>
              </w:rPr>
              <w:t>Диск</w:t>
            </w:r>
            <w:r>
              <w:rPr>
                <w:sz w:val="20"/>
                <w:szCs w:val="20"/>
              </w:rPr>
              <w:t>-тренажер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 xml:space="preserve">Знать назначение и основные режимы работы текстового редактора. Уметь запускать текстовый редактор MS </w:t>
            </w:r>
            <w:proofErr w:type="spellStart"/>
            <w:r w:rsidRPr="00B1472F">
              <w:rPr>
                <w:sz w:val="20"/>
                <w:szCs w:val="20"/>
              </w:rPr>
              <w:t>Word</w:t>
            </w:r>
            <w:proofErr w:type="spellEnd"/>
            <w:r w:rsidRPr="00B1472F">
              <w:rPr>
                <w:sz w:val="20"/>
                <w:szCs w:val="20"/>
              </w:rPr>
              <w:t xml:space="preserve">, набирать текст на русском языке с помощью клавиатуры, выполнять простейшее редактирование (вставлять, удалять и заменять символы).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11196D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  <w:p w:rsidR="00D63387" w:rsidRPr="00F8140C" w:rsidRDefault="00D63387" w:rsidP="00CD0175">
            <w:pPr>
              <w:rPr>
                <w:sz w:val="20"/>
                <w:szCs w:val="20"/>
              </w:rPr>
            </w:pP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Прямое форматирование. </w:t>
            </w:r>
          </w:p>
        </w:tc>
        <w:tc>
          <w:tcPr>
            <w:tcW w:w="572" w:type="pct"/>
          </w:tcPr>
          <w:p w:rsidR="00D63387" w:rsidRPr="008C3884" w:rsidRDefault="00D63387" w:rsidP="00107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 xml:space="preserve">Иметь представление о форматировании текста как этапе создания документа, представления о прямом форматировании.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Стилевое форматирование. </w:t>
            </w:r>
          </w:p>
        </w:tc>
        <w:tc>
          <w:tcPr>
            <w:tcW w:w="572" w:type="pct"/>
          </w:tcPr>
          <w:p w:rsidR="00D63387" w:rsidRPr="008C3884" w:rsidRDefault="00D63387" w:rsidP="00107784">
            <w:pPr>
              <w:rPr>
                <w:sz w:val="20"/>
                <w:szCs w:val="20"/>
              </w:rPr>
            </w:pPr>
            <w:r w:rsidRPr="008C3884">
              <w:rPr>
                <w:sz w:val="20"/>
                <w:szCs w:val="20"/>
              </w:rPr>
              <w:t>Диск</w:t>
            </w:r>
            <w:r>
              <w:rPr>
                <w:sz w:val="20"/>
                <w:szCs w:val="20"/>
              </w:rPr>
              <w:t>-самоучитель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 xml:space="preserve">Иметь представление о параметрах шрифта различных типах шрифта, размерах шрифта; о 4-х способах выравнивания абзацев (по левому краю, по центру, по правому краю, по ширине), отступах (слева и справа) и междустрочных интервалах; о нумерации и ориентации страниц, колонтитулах. </w:t>
            </w:r>
            <w:proofErr w:type="gramStart"/>
            <w:r w:rsidRPr="00B1472F">
              <w:rPr>
                <w:sz w:val="20"/>
                <w:szCs w:val="20"/>
              </w:rPr>
              <w:t>Уметь форматировать текстовый документ: задавать параметры шрифта, абзаца, размеры полей (верхнего и нижнего, правого и левого), нумерацию (вверху или внизу по центру, справа или слева), колонтитулы (верхний и нижний) страницы, нумерацию и ориентацию страницы.</w:t>
            </w:r>
            <w:proofErr w:type="gramEnd"/>
            <w:r w:rsidRPr="00B1472F">
              <w:rPr>
                <w:sz w:val="20"/>
                <w:szCs w:val="20"/>
              </w:rPr>
              <w:t xml:space="preserve"> Уметь форматировать символы и абзацы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Визуализация информации в текстовых документах. </w:t>
            </w:r>
          </w:p>
        </w:tc>
        <w:tc>
          <w:tcPr>
            <w:tcW w:w="572" w:type="pct"/>
          </w:tcPr>
          <w:p w:rsidR="00D63387" w:rsidRPr="00866EC7" w:rsidRDefault="00D63387" w:rsidP="00CD0175">
            <w:pPr>
              <w:rPr>
                <w:sz w:val="20"/>
                <w:szCs w:val="20"/>
              </w:rPr>
            </w:pPr>
            <w:r w:rsidRPr="008C3884">
              <w:rPr>
                <w:sz w:val="20"/>
                <w:szCs w:val="20"/>
              </w:rPr>
              <w:t>Диск</w:t>
            </w:r>
            <w:r>
              <w:rPr>
                <w:sz w:val="20"/>
                <w:szCs w:val="20"/>
              </w:rPr>
              <w:t>-самоучитель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>Иметь представление о вставке в документ графических объектов</w:t>
            </w:r>
            <w:proofErr w:type="gramStart"/>
            <w:r w:rsidRPr="00B1472F">
              <w:rPr>
                <w:sz w:val="20"/>
                <w:szCs w:val="20"/>
              </w:rPr>
              <w:t xml:space="preserve"> З</w:t>
            </w:r>
            <w:proofErr w:type="gramEnd"/>
            <w:r w:rsidRPr="00B1472F">
              <w:rPr>
                <w:sz w:val="20"/>
                <w:szCs w:val="20"/>
              </w:rPr>
              <w:t xml:space="preserve">нать виды списков (нумерованные и маркированные). Иметь представление об устройстве таблицы (строки, </w:t>
            </w:r>
            <w:r w:rsidRPr="00B1472F">
              <w:rPr>
                <w:sz w:val="20"/>
                <w:szCs w:val="20"/>
              </w:rPr>
              <w:lastRenderedPageBreak/>
              <w:t xml:space="preserve">столбцы, ячейки); о диаграммах и их включении в документ. Уметь включать в текстовый документ списки, таблицы, формулы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Промежуточный контроль (тестирование)</w:t>
            </w:r>
          </w:p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Распознавание текста и системы компьютерного перевода. </w:t>
            </w:r>
          </w:p>
        </w:tc>
        <w:tc>
          <w:tcPr>
            <w:tcW w:w="572" w:type="pct"/>
          </w:tcPr>
          <w:p w:rsidR="00D63387" w:rsidRPr="00866EC7" w:rsidRDefault="00D63387" w:rsidP="00CD0175">
            <w:pPr>
              <w:rPr>
                <w:sz w:val="20"/>
                <w:szCs w:val="20"/>
              </w:rPr>
            </w:pPr>
            <w:r w:rsidRPr="008C3884">
              <w:rPr>
                <w:sz w:val="20"/>
                <w:szCs w:val="20"/>
              </w:rPr>
              <w:t>Диск</w:t>
            </w:r>
            <w:r>
              <w:rPr>
                <w:sz w:val="20"/>
                <w:szCs w:val="20"/>
              </w:rPr>
              <w:t>-самоучитель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>Иметь представление о возможностях компьютерных словарей (</w:t>
            </w:r>
            <w:proofErr w:type="spellStart"/>
            <w:r w:rsidRPr="00B1472F">
              <w:rPr>
                <w:sz w:val="20"/>
                <w:szCs w:val="20"/>
              </w:rPr>
              <w:t>многоязычность</w:t>
            </w:r>
            <w:proofErr w:type="spellEnd"/>
            <w:r w:rsidRPr="00B1472F">
              <w:rPr>
                <w:sz w:val="20"/>
                <w:szCs w:val="20"/>
              </w:rPr>
              <w:t xml:space="preserve">, содержание слов из различных областей знаний, обеспечение быстрого поиска словарных статей, </w:t>
            </w:r>
            <w:proofErr w:type="spellStart"/>
            <w:r w:rsidRPr="00B1472F">
              <w:rPr>
                <w:sz w:val="20"/>
                <w:szCs w:val="20"/>
              </w:rPr>
              <w:t>мультимедийность</w:t>
            </w:r>
            <w:proofErr w:type="spellEnd"/>
            <w:r w:rsidRPr="00B1472F">
              <w:rPr>
                <w:sz w:val="20"/>
                <w:szCs w:val="20"/>
              </w:rPr>
              <w:t xml:space="preserve">). Уметь переводить текст с использованием системы машинного перевода (небольшой блок текста). Уметь с помощью сканера получить изображение страницы текста в графическом формате, затем провести распознавание текста для получения документа в текстовом формате. </w:t>
            </w:r>
          </w:p>
          <w:p w:rsidR="00D63387" w:rsidRPr="00B1472F" w:rsidRDefault="00D63387" w:rsidP="00CD0175">
            <w:pPr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 xml:space="preserve">Уметь сохранить документ, вывести на печать на принтере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6724">
              <w:rPr>
                <w:sz w:val="20"/>
                <w:szCs w:val="20"/>
              </w:rPr>
              <w:t xml:space="preserve">Оценка количественных параметров текстовых документов. 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 w:rsidRPr="008C3884">
              <w:rPr>
                <w:sz w:val="20"/>
                <w:szCs w:val="20"/>
              </w:rPr>
              <w:t>Диск</w:t>
            </w:r>
            <w:r>
              <w:rPr>
                <w:sz w:val="20"/>
                <w:szCs w:val="20"/>
              </w:rPr>
              <w:t>-самоучитель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B1472F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B1472F">
              <w:rPr>
                <w:sz w:val="20"/>
                <w:szCs w:val="20"/>
              </w:rPr>
              <w:t xml:space="preserve">Понимать принцип кодирования текстовой информации. Осознавать проблемы, связанные с кодировкой символов русского алфавита и пути их решения. Знать основные кодировочные таблицы. Уметь вычислять объем информационного сообщения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216724" w:rsidRDefault="00D63387" w:rsidP="00CD01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реферата «История вычислительной техники»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задания, раздаточный материал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5A5757" w:rsidRDefault="00D63387" w:rsidP="00CD0175">
            <w:pPr>
              <w:pStyle w:val="a5"/>
              <w:ind w:firstLine="0"/>
              <w:rPr>
                <w:sz w:val="20"/>
                <w:szCs w:val="20"/>
              </w:rPr>
            </w:pPr>
            <w:r w:rsidRPr="005A5757">
              <w:rPr>
                <w:sz w:val="20"/>
                <w:szCs w:val="20"/>
              </w:rPr>
              <w:t xml:space="preserve">Знать примеры деловой переписки, учебной публикации (доклад, реферат), основные требования к оформлению учебной публикации. </w:t>
            </w:r>
            <w:proofErr w:type="gramStart"/>
            <w:r w:rsidRPr="005A5757">
              <w:rPr>
                <w:sz w:val="20"/>
                <w:szCs w:val="20"/>
              </w:rPr>
              <w:t xml:space="preserve">Уметь создавать оглавление, планировать текст; владеть поиском необходимой информации в общешкольной базе данных, на внешних носителях (компакт-диски), </w:t>
            </w:r>
            <w:r w:rsidRPr="005A5757">
              <w:rPr>
                <w:sz w:val="20"/>
                <w:szCs w:val="20"/>
              </w:rPr>
              <w:lastRenderedPageBreak/>
              <w:t>в библиотеке бумажных и нецифровых носителей; вводить текст, форматировать его с использованием заданного стиля; владеть включением в документ таблиц, графиков, изображений; использовать цитаты и ссылки (гипертекст); использовать системы перевода текста и словари; использовать сканер и программы распознавания печатного текста.)</w:t>
            </w:r>
            <w:proofErr w:type="gramEnd"/>
            <w:r w:rsidRPr="005A5757">
              <w:rPr>
                <w:sz w:val="20"/>
                <w:szCs w:val="20"/>
              </w:rPr>
              <w:t xml:space="preserve"> Уметь создавать и обрабатывать комплексный информационный объект в виде учебной публикации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EE5872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Практикум</w:t>
            </w:r>
          </w:p>
          <w:p w:rsidR="00D63387" w:rsidRPr="00F8140C" w:rsidRDefault="00D63387" w:rsidP="00CD0175">
            <w:pPr>
              <w:rPr>
                <w:sz w:val="20"/>
                <w:szCs w:val="20"/>
              </w:rPr>
            </w:pP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D85C8B" w:rsidRDefault="00D63387" w:rsidP="00CD0175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 xml:space="preserve">Контрольная работа по теме «Обработка текстовой информации». 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466E8D" w:rsidRDefault="00D63387" w:rsidP="00CD0175">
            <w:pPr>
              <w:pStyle w:val="a5"/>
              <w:ind w:firstLine="0"/>
              <w:rPr>
                <w:sz w:val="20"/>
                <w:szCs w:val="20"/>
              </w:rPr>
            </w:pPr>
            <w:r w:rsidRPr="00466E8D">
              <w:rPr>
                <w:sz w:val="20"/>
                <w:szCs w:val="20"/>
              </w:rPr>
              <w:t>Знать назначение и основные режимы работы текстового редактора. Уметь создавать и обрабатывать комплексный информационный объект в виде учебной публикации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8140C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Контрольная работа.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CD01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2" w:type="pct"/>
            <w:gridSpan w:val="9"/>
          </w:tcPr>
          <w:p w:rsidR="00D63387" w:rsidRPr="00D42E7E" w:rsidRDefault="00D63387" w:rsidP="00CD0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«Мультимедиа» - 5 часов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4A597C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4A597C">
              <w:rPr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572" w:type="pct"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639" w:type="pct"/>
            <w:vMerge w:val="restart"/>
          </w:tcPr>
          <w:p w:rsidR="00D63387" w:rsidRPr="00006277" w:rsidRDefault="00D63387" w:rsidP="00CD0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Регулятивные:</w:t>
            </w:r>
          </w:p>
          <w:p w:rsidR="00D63387" w:rsidRPr="00006277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006277">
              <w:rPr>
                <w:sz w:val="20"/>
                <w:szCs w:val="20"/>
              </w:rPr>
              <w:t>меть самостоятельно контролировать своё время и управлять им;</w:t>
            </w:r>
          </w:p>
          <w:p w:rsidR="00D63387" w:rsidRPr="00006277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006277">
              <w:rPr>
                <w:sz w:val="20"/>
                <w:szCs w:val="20"/>
              </w:rPr>
              <w:t xml:space="preserve">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</w:t>
            </w:r>
            <w:r w:rsidRPr="00006277">
              <w:rPr>
                <w:sz w:val="20"/>
                <w:szCs w:val="20"/>
              </w:rPr>
              <w:lastRenderedPageBreak/>
              <w:t>реализации.</w:t>
            </w:r>
          </w:p>
          <w:p w:rsidR="00D63387" w:rsidRPr="00006277" w:rsidRDefault="00D63387" w:rsidP="00CD0175">
            <w:pPr>
              <w:rPr>
                <w:sz w:val="20"/>
                <w:szCs w:val="20"/>
              </w:rPr>
            </w:pPr>
            <w:r w:rsidRPr="00006277"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 w:rsidRPr="00006277">
              <w:rPr>
                <w:sz w:val="20"/>
                <w:szCs w:val="20"/>
              </w:rPr>
              <w:t xml:space="preserve">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 </w:t>
            </w:r>
          </w:p>
          <w:p w:rsidR="00D63387" w:rsidRPr="00006277" w:rsidRDefault="00D63387" w:rsidP="00CD0175">
            <w:pPr>
              <w:rPr>
                <w:sz w:val="20"/>
                <w:szCs w:val="20"/>
              </w:rPr>
            </w:pPr>
            <w:r w:rsidRPr="00006277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>знавательные:</w:t>
            </w:r>
            <w:r>
              <w:rPr>
                <w:b/>
                <w:sz w:val="20"/>
                <w:szCs w:val="20"/>
              </w:rPr>
              <w:br/>
            </w:r>
            <w:r w:rsidRPr="00893A05">
              <w:rPr>
                <w:sz w:val="20"/>
                <w:szCs w:val="20"/>
              </w:rPr>
              <w:t>- Умение структурировать</w:t>
            </w:r>
            <w:r w:rsidRPr="00006277">
              <w:rPr>
                <w:sz w:val="20"/>
                <w:szCs w:val="20"/>
              </w:rPr>
              <w:t xml:space="preserve"> знания;</w:t>
            </w:r>
            <w:r>
              <w:rPr>
                <w:sz w:val="20"/>
                <w:szCs w:val="20"/>
              </w:rPr>
              <w:br/>
              <w:t>- В</w:t>
            </w:r>
            <w:r w:rsidRPr="00006277">
              <w:rPr>
                <w:sz w:val="20"/>
                <w:szCs w:val="20"/>
              </w:rPr>
              <w:t>ыбор наиболее эффективных способов решения задач в зависимости от конкретных условий;</w:t>
            </w:r>
          </w:p>
          <w:p w:rsidR="00D63387" w:rsidRPr="00006277" w:rsidRDefault="00D63387" w:rsidP="00CD0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D63387" w:rsidRPr="002E700C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006277">
              <w:rPr>
                <w:sz w:val="20"/>
                <w:szCs w:val="20"/>
              </w:rPr>
              <w:t>существлять контроль, коррекцию, оценку действий партнёра, уметь убеждать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4" w:type="pct"/>
          </w:tcPr>
          <w:p w:rsidR="00D63387" w:rsidRPr="00563860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563860">
              <w:rPr>
                <w:sz w:val="20"/>
                <w:szCs w:val="20"/>
              </w:rPr>
              <w:lastRenderedPageBreak/>
              <w:t xml:space="preserve">Иметь представление о мультимедиа; областях применения; о технических средствах мультимедиа; об аналоговом и цифровом представление звука; о способах записи музыки; о монтаже информационного объекта </w:t>
            </w:r>
            <w:proofErr w:type="gramEnd"/>
          </w:p>
        </w:tc>
        <w:tc>
          <w:tcPr>
            <w:tcW w:w="648" w:type="pct"/>
            <w:vMerge w:val="restart"/>
          </w:tcPr>
          <w:p w:rsidR="00D63387" w:rsidRDefault="00D63387" w:rsidP="00CD0175">
            <w:pPr>
              <w:ind w:left="34"/>
              <w:rPr>
                <w:i/>
                <w:iCs/>
                <w:sz w:val="20"/>
                <w:szCs w:val="20"/>
              </w:rPr>
            </w:pPr>
          </w:p>
          <w:p w:rsidR="00D63387" w:rsidRDefault="00D63387" w:rsidP="00CD0175">
            <w:pPr>
              <w:ind w:left="34"/>
              <w:rPr>
                <w:i/>
                <w:iCs/>
                <w:sz w:val="20"/>
                <w:szCs w:val="20"/>
              </w:rPr>
            </w:pPr>
          </w:p>
          <w:p w:rsidR="00D63387" w:rsidRDefault="00D63387" w:rsidP="00CD0175">
            <w:pPr>
              <w:ind w:left="34"/>
              <w:rPr>
                <w:i/>
                <w:iCs/>
                <w:sz w:val="20"/>
                <w:szCs w:val="20"/>
              </w:rPr>
            </w:pPr>
          </w:p>
          <w:p w:rsidR="00D63387" w:rsidRPr="00175A1A" w:rsidRDefault="00D63387" w:rsidP="00CD0175">
            <w:pPr>
              <w:ind w:left="34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определять условия и возможности применения программного средства для </w:t>
            </w: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решения типовых задач;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63387" w:rsidRDefault="00D63387" w:rsidP="00CD0175">
            <w:pPr>
              <w:ind w:left="34"/>
              <w:rPr>
                <w:i/>
                <w:iCs/>
                <w:sz w:val="20"/>
                <w:szCs w:val="20"/>
              </w:rPr>
            </w:pPr>
          </w:p>
          <w:p w:rsidR="00D63387" w:rsidRPr="00175A1A" w:rsidRDefault="00D63387" w:rsidP="00CD0175">
            <w:pPr>
              <w:ind w:left="34"/>
              <w:rPr>
                <w:sz w:val="20"/>
                <w:szCs w:val="20"/>
              </w:rPr>
            </w:pPr>
            <w:r w:rsidRPr="00175A1A">
              <w:rPr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создавать презентации с использованием готовых шаблонов;</w:t>
            </w:r>
          </w:p>
          <w:p w:rsidR="00D63387" w:rsidRPr="00656015" w:rsidRDefault="00D63387" w:rsidP="00A155E5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60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записывать звуковые файлы с различным качеством звучания (глубиной кодирования и частотой дискретизации).</w:t>
            </w:r>
          </w:p>
          <w:p w:rsidR="00D63387" w:rsidRPr="00DB430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E2A90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lastRenderedPageBreak/>
              <w:t xml:space="preserve">Фронтальный опрос Записи в тетради 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4A597C" w:rsidRDefault="00D63387" w:rsidP="00CD0175">
            <w:pPr>
              <w:pStyle w:val="a5"/>
              <w:ind w:left="-57" w:right="-57" w:firstLine="17"/>
              <w:jc w:val="left"/>
              <w:rPr>
                <w:sz w:val="20"/>
                <w:szCs w:val="20"/>
              </w:rPr>
            </w:pPr>
            <w:r w:rsidRPr="004A597C">
              <w:rPr>
                <w:sz w:val="20"/>
                <w:szCs w:val="20"/>
              </w:rPr>
              <w:t xml:space="preserve">Компьютерные презентации. Создание </w:t>
            </w:r>
            <w:proofErr w:type="spellStart"/>
            <w:r w:rsidRPr="004A597C">
              <w:rPr>
                <w:sz w:val="20"/>
                <w:szCs w:val="20"/>
              </w:rPr>
              <w:t>мультимедийной</w:t>
            </w:r>
            <w:proofErr w:type="spellEnd"/>
            <w:r w:rsidRPr="004A597C">
              <w:rPr>
                <w:sz w:val="20"/>
                <w:szCs w:val="20"/>
              </w:rPr>
              <w:t xml:space="preserve"> презентации.</w:t>
            </w:r>
          </w:p>
        </w:tc>
        <w:tc>
          <w:tcPr>
            <w:tcW w:w="572" w:type="pct"/>
          </w:tcPr>
          <w:p w:rsidR="00D63387" w:rsidRPr="00866EC7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задания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563860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563860">
              <w:rPr>
                <w:sz w:val="20"/>
                <w:szCs w:val="20"/>
              </w:rPr>
              <w:t>Знать характеристику компьютерной презентации, виды презентаций, этапы ее создания. Уметь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563860">
              <w:rPr>
                <w:sz w:val="20"/>
                <w:szCs w:val="20"/>
              </w:rPr>
              <w:t>кст сл</w:t>
            </w:r>
            <w:proofErr w:type="gramEnd"/>
            <w:r w:rsidRPr="00563860">
              <w:rPr>
                <w:sz w:val="20"/>
                <w:szCs w:val="20"/>
              </w:rPr>
              <w:t xml:space="preserve">айда, форматировать, структурировать текст, вставленный в презентацию. Уметь вставлять в слайды презентации графические объекты, записывать речь с помощью </w:t>
            </w:r>
            <w:r w:rsidRPr="00563860">
              <w:rPr>
                <w:sz w:val="20"/>
                <w:szCs w:val="20"/>
              </w:rPr>
              <w:lastRenderedPageBreak/>
              <w:t xml:space="preserve">микрофона и вставлять в слайд, настраивать показ презентации и демонстрировать ее на экране компьютера. Уметь осуществлять демонстрацию презентации с использованием проектора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FE2A90" w:rsidRDefault="00D63387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Устный и комбинированный опрос, наблюдения учителя, ин</w:t>
            </w:r>
            <w:r w:rsidRPr="00F8140C">
              <w:rPr>
                <w:sz w:val="20"/>
                <w:szCs w:val="20"/>
              </w:rPr>
              <w:softHyphen/>
              <w:t>дивидуальные карточки,  тестовые задания.</w:t>
            </w:r>
          </w:p>
        </w:tc>
      </w:tr>
      <w:tr w:rsidR="00D63387" w:rsidRPr="002C0CB3" w:rsidTr="005E751D">
        <w:tc>
          <w:tcPr>
            <w:tcW w:w="238" w:type="pct"/>
          </w:tcPr>
          <w:p w:rsidR="00D63387" w:rsidRDefault="00D63387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38" w:type="pct"/>
          </w:tcPr>
          <w:p w:rsidR="00D63387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D63387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211" w:type="pct"/>
          </w:tcPr>
          <w:p w:rsidR="00D63387" w:rsidRPr="002C0CB3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D63387" w:rsidRPr="00D85C8B" w:rsidRDefault="005E751D" w:rsidP="00CD0175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 xml:space="preserve">Итоговая </w:t>
            </w:r>
            <w:r w:rsidR="00D63387" w:rsidRPr="00D85C8B">
              <w:rPr>
                <w:b/>
                <w:color w:val="FF0000"/>
                <w:sz w:val="20"/>
                <w:szCs w:val="20"/>
              </w:rPr>
              <w:t>работа</w:t>
            </w:r>
            <w:r w:rsidRPr="00D85C8B">
              <w:rPr>
                <w:b/>
                <w:color w:val="FF0000"/>
                <w:sz w:val="20"/>
                <w:szCs w:val="20"/>
              </w:rPr>
              <w:t>. Тест</w:t>
            </w:r>
          </w:p>
        </w:tc>
        <w:tc>
          <w:tcPr>
            <w:tcW w:w="572" w:type="pct"/>
          </w:tcPr>
          <w:p w:rsidR="00D63387" w:rsidRPr="00AC50DA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639" w:type="pct"/>
            <w:vMerge/>
          </w:tcPr>
          <w:p w:rsidR="00D63387" w:rsidRPr="00D42E7E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D63387" w:rsidRPr="00563860" w:rsidRDefault="00D63387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563860">
              <w:rPr>
                <w:sz w:val="20"/>
                <w:szCs w:val="20"/>
              </w:rPr>
              <w:t>Знать характеристику компьютерной презентации, виды презентаций, этапы ее создания. Уметь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563860">
              <w:rPr>
                <w:sz w:val="20"/>
                <w:szCs w:val="20"/>
              </w:rPr>
              <w:t>кст сл</w:t>
            </w:r>
            <w:proofErr w:type="gramEnd"/>
            <w:r w:rsidRPr="00563860">
              <w:rPr>
                <w:sz w:val="20"/>
                <w:szCs w:val="20"/>
              </w:rPr>
              <w:t xml:space="preserve">айда, форматировать, структурировать текст, вставленный в презентацию. Уметь вставлять в слайды презентации графические объекты, записывать речь с помощью микрофона и вставлять в слайд, настраивать показ презентации и демонстрировать ее на экране компьютера. Уметь осуществлять демонстрацию презентации с использованием проектора </w:t>
            </w:r>
          </w:p>
        </w:tc>
        <w:tc>
          <w:tcPr>
            <w:tcW w:w="648" w:type="pct"/>
            <w:vMerge/>
          </w:tcPr>
          <w:p w:rsidR="00D63387" w:rsidRPr="00D91EDD" w:rsidRDefault="00D63387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63387" w:rsidRPr="00EE5872" w:rsidRDefault="00D63387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D63387" w:rsidRPr="00F8140C" w:rsidRDefault="00D63387" w:rsidP="00CD0175">
            <w:pPr>
              <w:rPr>
                <w:sz w:val="20"/>
                <w:szCs w:val="20"/>
              </w:rPr>
            </w:pPr>
          </w:p>
        </w:tc>
      </w:tr>
      <w:tr w:rsidR="005E751D" w:rsidRPr="002C0CB3" w:rsidTr="005E751D">
        <w:tc>
          <w:tcPr>
            <w:tcW w:w="238" w:type="pct"/>
          </w:tcPr>
          <w:p w:rsidR="005E751D" w:rsidRDefault="005E751D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8" w:type="pct"/>
          </w:tcPr>
          <w:p w:rsidR="005E751D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5E751D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211" w:type="pct"/>
          </w:tcPr>
          <w:p w:rsidR="005E751D" w:rsidRPr="002C0CB3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5E751D" w:rsidRPr="00D85C8B" w:rsidRDefault="005E751D" w:rsidP="000279C7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D85C8B">
              <w:rPr>
                <w:b/>
                <w:color w:val="FF0000"/>
                <w:sz w:val="20"/>
                <w:szCs w:val="20"/>
              </w:rPr>
              <w:t xml:space="preserve">Контрольная работа по теме «Мультимедиа». </w:t>
            </w:r>
          </w:p>
          <w:p w:rsidR="005E751D" w:rsidRPr="00D85C8B" w:rsidRDefault="005E751D" w:rsidP="00CD0175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2" w:type="pct"/>
          </w:tcPr>
          <w:p w:rsidR="005E751D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639" w:type="pct"/>
            <w:vMerge/>
          </w:tcPr>
          <w:p w:rsidR="005E751D" w:rsidRPr="00D42E7E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5E751D" w:rsidRPr="00563860" w:rsidRDefault="005E751D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563860">
              <w:rPr>
                <w:sz w:val="20"/>
                <w:szCs w:val="20"/>
              </w:rPr>
              <w:t>Иметь представление о мультимедиа; областях применения; о технических средствах мультимедиа; об аналоговом и цифровом представление звука; о монтаже информационного объекта.</w:t>
            </w:r>
            <w:proofErr w:type="gramEnd"/>
            <w:r w:rsidRPr="00563860">
              <w:rPr>
                <w:sz w:val="20"/>
                <w:szCs w:val="20"/>
              </w:rPr>
              <w:t xml:space="preserve"> Знать характеристику компьютерной презентации, виды презентаций, этапы ее создания. Уметь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563860">
              <w:rPr>
                <w:sz w:val="20"/>
                <w:szCs w:val="20"/>
              </w:rPr>
              <w:t>кст сл</w:t>
            </w:r>
            <w:proofErr w:type="gramEnd"/>
            <w:r w:rsidRPr="00563860">
              <w:rPr>
                <w:sz w:val="20"/>
                <w:szCs w:val="20"/>
              </w:rPr>
              <w:t xml:space="preserve">айда, форматировать, структурировать текст, вставленный в презентацию. Уметь вставлять в слайды презентации графические </w:t>
            </w:r>
            <w:r w:rsidRPr="00563860">
              <w:rPr>
                <w:sz w:val="20"/>
                <w:szCs w:val="20"/>
              </w:rPr>
              <w:lastRenderedPageBreak/>
              <w:t>объекты, записывать речь с помощью микрофона и вставлять в слайд, настраивать показ презентации и демонстрировать ее на экране компьютера</w:t>
            </w:r>
          </w:p>
        </w:tc>
        <w:tc>
          <w:tcPr>
            <w:tcW w:w="648" w:type="pct"/>
            <w:vMerge/>
          </w:tcPr>
          <w:p w:rsidR="005E751D" w:rsidRPr="00D91EDD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5E751D" w:rsidRDefault="005E751D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Контрольная работа.</w:t>
            </w:r>
          </w:p>
        </w:tc>
      </w:tr>
      <w:tr w:rsidR="005E751D" w:rsidRPr="002C0CB3" w:rsidTr="005E751D">
        <w:tc>
          <w:tcPr>
            <w:tcW w:w="238" w:type="pct"/>
          </w:tcPr>
          <w:p w:rsidR="005E751D" w:rsidRDefault="005E751D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38" w:type="pct"/>
          </w:tcPr>
          <w:p w:rsidR="005E751D" w:rsidRPr="00A155E5" w:rsidRDefault="00D85C8B" w:rsidP="00A1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5E751D" w:rsidRDefault="005E751D" w:rsidP="00CD0175">
            <w:pPr>
              <w:rPr>
                <w:sz w:val="20"/>
                <w:szCs w:val="20"/>
              </w:rPr>
            </w:pPr>
          </w:p>
          <w:p w:rsidR="005E751D" w:rsidRPr="002C0CB3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211" w:type="pct"/>
          </w:tcPr>
          <w:p w:rsidR="005E751D" w:rsidRPr="002C0CB3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5E751D" w:rsidRPr="006D7B88" w:rsidRDefault="005E751D" w:rsidP="00CD017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A597C">
              <w:rPr>
                <w:sz w:val="20"/>
                <w:szCs w:val="20"/>
              </w:rPr>
              <w:t xml:space="preserve">Компьютерные презентации. Создание </w:t>
            </w:r>
            <w:proofErr w:type="spellStart"/>
            <w:r w:rsidRPr="004A597C">
              <w:rPr>
                <w:sz w:val="20"/>
                <w:szCs w:val="20"/>
              </w:rPr>
              <w:t>мультимедийной</w:t>
            </w:r>
            <w:proofErr w:type="spellEnd"/>
            <w:r w:rsidRPr="004A597C">
              <w:rPr>
                <w:sz w:val="20"/>
                <w:szCs w:val="20"/>
              </w:rPr>
              <w:t xml:space="preserve"> презентации.</w:t>
            </w:r>
          </w:p>
        </w:tc>
        <w:tc>
          <w:tcPr>
            <w:tcW w:w="572" w:type="pct"/>
          </w:tcPr>
          <w:p w:rsidR="005E751D" w:rsidRPr="00D42E7E" w:rsidRDefault="005E751D" w:rsidP="00CD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задания</w:t>
            </w:r>
          </w:p>
        </w:tc>
        <w:tc>
          <w:tcPr>
            <w:tcW w:w="639" w:type="pct"/>
            <w:vMerge/>
          </w:tcPr>
          <w:p w:rsidR="005E751D" w:rsidRPr="00D42E7E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5E751D" w:rsidRPr="00563860" w:rsidRDefault="005E751D" w:rsidP="00CD0175">
            <w:pPr>
              <w:pStyle w:val="Default"/>
              <w:ind w:left="-57" w:right="-57"/>
              <w:jc w:val="both"/>
              <w:rPr>
                <w:sz w:val="20"/>
                <w:szCs w:val="20"/>
              </w:rPr>
            </w:pPr>
            <w:r w:rsidRPr="00563860">
              <w:rPr>
                <w:sz w:val="20"/>
                <w:szCs w:val="20"/>
              </w:rPr>
              <w:t>Знать характеристику компьютерной презентации, виды презентаций, этапы ее создания. Уметь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563860">
              <w:rPr>
                <w:sz w:val="20"/>
                <w:szCs w:val="20"/>
              </w:rPr>
              <w:t>кст сл</w:t>
            </w:r>
            <w:proofErr w:type="gramEnd"/>
            <w:r w:rsidRPr="00563860">
              <w:rPr>
                <w:sz w:val="20"/>
                <w:szCs w:val="20"/>
              </w:rPr>
              <w:t xml:space="preserve">айда, форматировать, структурировать текст, вставленный в презентацию. Уметь вставлять в слайды презентации графические объекты, записывать речь с помощью микрофона и вставлять в слайд, настраивать показ презентации и демонстрировать ее на экране компьютера. Уметь осуществлять демонстрацию презентации с использованием проектора </w:t>
            </w:r>
          </w:p>
        </w:tc>
        <w:tc>
          <w:tcPr>
            <w:tcW w:w="648" w:type="pct"/>
            <w:vMerge/>
          </w:tcPr>
          <w:p w:rsidR="005E751D" w:rsidRPr="00D91EDD" w:rsidRDefault="005E751D" w:rsidP="00CD0175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5E751D" w:rsidRPr="00F8140C" w:rsidRDefault="005E751D" w:rsidP="00CD0175">
            <w:pPr>
              <w:rPr>
                <w:sz w:val="20"/>
                <w:szCs w:val="20"/>
              </w:rPr>
            </w:pPr>
            <w:r w:rsidRPr="00F8140C">
              <w:rPr>
                <w:sz w:val="20"/>
                <w:szCs w:val="20"/>
              </w:rPr>
              <w:t>Устный и комбинированный опрос, наблюдения учителя, ин</w:t>
            </w:r>
            <w:r w:rsidRPr="00F8140C">
              <w:rPr>
                <w:sz w:val="20"/>
                <w:szCs w:val="20"/>
              </w:rPr>
              <w:softHyphen/>
              <w:t>дивидуальные карточки,  тестовые задания.</w:t>
            </w:r>
          </w:p>
        </w:tc>
      </w:tr>
    </w:tbl>
    <w:p w:rsidR="00A155E5" w:rsidRDefault="00A155E5" w:rsidP="00BC35CF">
      <w:pPr>
        <w:jc w:val="center"/>
        <w:sectPr w:rsidR="00A155E5" w:rsidSect="004058CA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:rsidR="00A155E5" w:rsidRPr="00C63BB7" w:rsidRDefault="00A155E5" w:rsidP="00A155E5">
      <w:pPr>
        <w:spacing w:after="240" w:line="360" w:lineRule="auto"/>
        <w:jc w:val="center"/>
        <w:rPr>
          <w:sz w:val="32"/>
          <w:szCs w:val="32"/>
        </w:rPr>
      </w:pPr>
      <w:r w:rsidRPr="00C63BB7">
        <w:rPr>
          <w:sz w:val="32"/>
          <w:szCs w:val="32"/>
        </w:rPr>
        <w:lastRenderedPageBreak/>
        <w:t xml:space="preserve">График контрольных работ </w:t>
      </w:r>
      <w:r w:rsidRPr="00C63BB7">
        <w:rPr>
          <w:sz w:val="32"/>
          <w:szCs w:val="32"/>
        </w:rPr>
        <w:br/>
        <w:t>на 201</w:t>
      </w:r>
      <w:r w:rsidR="00D85C8B">
        <w:rPr>
          <w:sz w:val="32"/>
          <w:szCs w:val="32"/>
        </w:rPr>
        <w:t>7</w:t>
      </w:r>
      <w:r w:rsidRPr="00C63BB7">
        <w:rPr>
          <w:sz w:val="32"/>
          <w:szCs w:val="32"/>
        </w:rPr>
        <w:t xml:space="preserve"> – 201</w:t>
      </w:r>
      <w:r w:rsidR="00D85C8B">
        <w:rPr>
          <w:sz w:val="32"/>
          <w:szCs w:val="32"/>
        </w:rPr>
        <w:t>8</w:t>
      </w:r>
      <w:r w:rsidR="00BC1965">
        <w:rPr>
          <w:sz w:val="32"/>
          <w:szCs w:val="32"/>
        </w:rPr>
        <w:t xml:space="preserve"> учебный</w:t>
      </w:r>
      <w:r w:rsidRPr="00C63BB7">
        <w:rPr>
          <w:sz w:val="32"/>
          <w:szCs w:val="32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1399"/>
        <w:gridCol w:w="3600"/>
        <w:gridCol w:w="2059"/>
        <w:gridCol w:w="1248"/>
        <w:gridCol w:w="1425"/>
      </w:tblGrid>
      <w:tr w:rsidR="00A155E5" w:rsidTr="00107784">
        <w:trPr>
          <w:trHeight w:val="277"/>
        </w:trPr>
        <w:tc>
          <w:tcPr>
            <w:tcW w:w="689" w:type="dxa"/>
            <w:vMerge w:val="restart"/>
            <w:vAlign w:val="center"/>
          </w:tcPr>
          <w:p w:rsidR="00A155E5" w:rsidRDefault="00A155E5" w:rsidP="0010778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  <w:vAlign w:val="center"/>
          </w:tcPr>
          <w:p w:rsidR="00A155E5" w:rsidRPr="00411145" w:rsidRDefault="00A155E5" w:rsidP="00107784">
            <w:pPr>
              <w:jc w:val="center"/>
            </w:pPr>
            <w:r>
              <w:t>Четверть</w:t>
            </w:r>
          </w:p>
        </w:tc>
        <w:tc>
          <w:tcPr>
            <w:tcW w:w="3600" w:type="dxa"/>
            <w:vMerge w:val="restart"/>
            <w:vAlign w:val="center"/>
          </w:tcPr>
          <w:p w:rsidR="00A155E5" w:rsidRDefault="00A155E5" w:rsidP="00107784">
            <w:pPr>
              <w:jc w:val="center"/>
            </w:pPr>
            <w:r>
              <w:t>Тема</w:t>
            </w:r>
          </w:p>
        </w:tc>
        <w:tc>
          <w:tcPr>
            <w:tcW w:w="2059" w:type="dxa"/>
            <w:vMerge w:val="restart"/>
            <w:vAlign w:val="center"/>
          </w:tcPr>
          <w:p w:rsidR="00A155E5" w:rsidRDefault="00A155E5" w:rsidP="00107784">
            <w:pPr>
              <w:jc w:val="center"/>
            </w:pPr>
            <w:r>
              <w:t xml:space="preserve">Форма </w:t>
            </w:r>
            <w:r>
              <w:br/>
              <w:t>проведения</w:t>
            </w:r>
          </w:p>
        </w:tc>
        <w:tc>
          <w:tcPr>
            <w:tcW w:w="2673" w:type="dxa"/>
            <w:gridSpan w:val="2"/>
            <w:vAlign w:val="center"/>
          </w:tcPr>
          <w:p w:rsidR="00A155E5" w:rsidRDefault="00A155E5" w:rsidP="00107784">
            <w:pPr>
              <w:jc w:val="center"/>
            </w:pPr>
            <w:r>
              <w:t>Дата</w:t>
            </w:r>
          </w:p>
        </w:tc>
      </w:tr>
      <w:tr w:rsidR="00A155E5" w:rsidTr="00107784">
        <w:trPr>
          <w:trHeight w:val="276"/>
        </w:trPr>
        <w:tc>
          <w:tcPr>
            <w:tcW w:w="689" w:type="dxa"/>
            <w:vMerge/>
            <w:vAlign w:val="center"/>
          </w:tcPr>
          <w:p w:rsidR="00A155E5" w:rsidRDefault="00A155E5" w:rsidP="00107784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A155E5" w:rsidRDefault="00A155E5" w:rsidP="00107784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A155E5" w:rsidRDefault="00A155E5" w:rsidP="00107784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:rsidR="00A155E5" w:rsidRDefault="00A155E5" w:rsidP="00107784">
            <w:pPr>
              <w:jc w:val="center"/>
            </w:pPr>
          </w:p>
        </w:tc>
        <w:tc>
          <w:tcPr>
            <w:tcW w:w="1248" w:type="dxa"/>
            <w:vAlign w:val="center"/>
          </w:tcPr>
          <w:p w:rsidR="00A155E5" w:rsidRDefault="00A155E5" w:rsidP="00107784">
            <w:pPr>
              <w:jc w:val="center"/>
            </w:pPr>
            <w:r>
              <w:t>план</w:t>
            </w:r>
          </w:p>
        </w:tc>
        <w:tc>
          <w:tcPr>
            <w:tcW w:w="1425" w:type="dxa"/>
            <w:vAlign w:val="center"/>
          </w:tcPr>
          <w:p w:rsidR="00A155E5" w:rsidRDefault="00A155E5" w:rsidP="00107784">
            <w:pPr>
              <w:jc w:val="center"/>
            </w:pPr>
            <w:r>
              <w:t>факт</w:t>
            </w:r>
          </w:p>
        </w:tc>
      </w:tr>
      <w:tr w:rsidR="006D7B88" w:rsidRPr="00E95C05" w:rsidTr="00107784">
        <w:trPr>
          <w:trHeight w:val="1116"/>
        </w:trPr>
        <w:tc>
          <w:tcPr>
            <w:tcW w:w="689" w:type="dxa"/>
            <w:vAlign w:val="center"/>
          </w:tcPr>
          <w:p w:rsidR="006D7B88" w:rsidRPr="00E95C05" w:rsidRDefault="006D7B88" w:rsidP="00D63387">
            <w:pPr>
              <w:jc w:val="center"/>
            </w:pPr>
            <w:r w:rsidRPr="00E95C05">
              <w:t>1</w:t>
            </w:r>
          </w:p>
        </w:tc>
        <w:tc>
          <w:tcPr>
            <w:tcW w:w="1399" w:type="dxa"/>
            <w:vAlign w:val="center"/>
          </w:tcPr>
          <w:p w:rsidR="006D7B88" w:rsidRPr="006D7B88" w:rsidRDefault="006D7B88" w:rsidP="00D63387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600" w:type="dxa"/>
            <w:vAlign w:val="center"/>
          </w:tcPr>
          <w:p w:rsidR="006D7B88" w:rsidRPr="00631A5F" w:rsidRDefault="006D7B88" w:rsidP="006D7B88">
            <w:r w:rsidRPr="00631A5F">
              <w:t>Информация и информационные процессы</w:t>
            </w:r>
          </w:p>
          <w:p w:rsidR="006D7B88" w:rsidRPr="00FD215A" w:rsidRDefault="006D7B88" w:rsidP="00BC196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6D7B88" w:rsidRPr="00E95C05" w:rsidRDefault="00BC1965" w:rsidP="00D63387">
            <w:pPr>
              <w:jc w:val="center"/>
            </w:pPr>
            <w:r>
              <w:t>Тестирование</w:t>
            </w:r>
          </w:p>
        </w:tc>
        <w:tc>
          <w:tcPr>
            <w:tcW w:w="1248" w:type="dxa"/>
            <w:vAlign w:val="center"/>
          </w:tcPr>
          <w:p w:rsidR="006D7B88" w:rsidRPr="00E95C05" w:rsidRDefault="00D85C8B" w:rsidP="00107784">
            <w:r>
              <w:t>8.11</w:t>
            </w:r>
          </w:p>
        </w:tc>
        <w:tc>
          <w:tcPr>
            <w:tcW w:w="1425" w:type="dxa"/>
            <w:vAlign w:val="center"/>
          </w:tcPr>
          <w:p w:rsidR="006D7B88" w:rsidRPr="00E95C05" w:rsidRDefault="006D7B88" w:rsidP="00107784"/>
        </w:tc>
      </w:tr>
      <w:tr w:rsidR="00BC1965" w:rsidRPr="00E95C05" w:rsidTr="00D63387">
        <w:trPr>
          <w:trHeight w:val="1116"/>
        </w:trPr>
        <w:tc>
          <w:tcPr>
            <w:tcW w:w="689" w:type="dxa"/>
            <w:vAlign w:val="center"/>
          </w:tcPr>
          <w:p w:rsidR="00BC1965" w:rsidRPr="00E95C05" w:rsidRDefault="00BC1965" w:rsidP="00D63387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BC1965" w:rsidRPr="006D7B88" w:rsidRDefault="00BC1965" w:rsidP="00D6338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600" w:type="dxa"/>
            <w:vAlign w:val="center"/>
          </w:tcPr>
          <w:p w:rsidR="00BC1965" w:rsidRPr="00631A5F" w:rsidRDefault="00BC1965" w:rsidP="00BC1965">
            <w:r w:rsidRPr="00631A5F">
              <w:t>Компьютер как универсальное устройство для работы с информацией</w:t>
            </w:r>
          </w:p>
          <w:p w:rsidR="00BC1965" w:rsidRPr="00FD215A" w:rsidRDefault="00BC1965" w:rsidP="00D6338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C1965" w:rsidRDefault="00BC1965">
            <w:r w:rsidRPr="003E6A18">
              <w:t>Тестирование</w:t>
            </w:r>
          </w:p>
        </w:tc>
        <w:tc>
          <w:tcPr>
            <w:tcW w:w="1248" w:type="dxa"/>
            <w:vAlign w:val="center"/>
          </w:tcPr>
          <w:p w:rsidR="00BC1965" w:rsidRPr="00E95C05" w:rsidRDefault="00D85C8B" w:rsidP="00107784">
            <w:r>
              <w:t>27.12</w:t>
            </w:r>
          </w:p>
        </w:tc>
        <w:tc>
          <w:tcPr>
            <w:tcW w:w="1425" w:type="dxa"/>
            <w:vAlign w:val="center"/>
          </w:tcPr>
          <w:p w:rsidR="00BC1965" w:rsidRPr="00E95C05" w:rsidRDefault="00BC1965" w:rsidP="00107784"/>
        </w:tc>
      </w:tr>
      <w:tr w:rsidR="00BC1965" w:rsidRPr="00E95C05" w:rsidTr="00D63387">
        <w:trPr>
          <w:trHeight w:val="889"/>
        </w:trPr>
        <w:tc>
          <w:tcPr>
            <w:tcW w:w="689" w:type="dxa"/>
            <w:vAlign w:val="center"/>
          </w:tcPr>
          <w:p w:rsidR="00BC1965" w:rsidRDefault="00BC1965" w:rsidP="00D63387">
            <w:pPr>
              <w:jc w:val="center"/>
            </w:pPr>
            <w:r>
              <w:t>3</w:t>
            </w:r>
          </w:p>
        </w:tc>
        <w:tc>
          <w:tcPr>
            <w:tcW w:w="1399" w:type="dxa"/>
            <w:vAlign w:val="center"/>
          </w:tcPr>
          <w:p w:rsidR="00BC1965" w:rsidRPr="00E300BA" w:rsidRDefault="00BC1965" w:rsidP="00D633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600" w:type="dxa"/>
            <w:vAlign w:val="center"/>
          </w:tcPr>
          <w:p w:rsidR="00BC1965" w:rsidRPr="00631A5F" w:rsidRDefault="00BC1965" w:rsidP="00D63387">
            <w:r w:rsidRPr="00631A5F">
              <w:t>Обработка графической информации</w:t>
            </w:r>
          </w:p>
          <w:p w:rsidR="00BC1965" w:rsidRPr="00FD215A" w:rsidRDefault="00BC1965" w:rsidP="00D6338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C1965" w:rsidRDefault="00BC1965">
            <w:r w:rsidRPr="003E6A18">
              <w:t>Тестирование</w:t>
            </w:r>
          </w:p>
        </w:tc>
        <w:tc>
          <w:tcPr>
            <w:tcW w:w="1248" w:type="dxa"/>
            <w:vAlign w:val="center"/>
          </w:tcPr>
          <w:p w:rsidR="00BC1965" w:rsidRPr="00E95C05" w:rsidRDefault="00D85C8B" w:rsidP="00107784">
            <w:r>
              <w:t>31.01</w:t>
            </w:r>
          </w:p>
        </w:tc>
        <w:tc>
          <w:tcPr>
            <w:tcW w:w="1425" w:type="dxa"/>
            <w:vAlign w:val="center"/>
          </w:tcPr>
          <w:p w:rsidR="00BC1965" w:rsidRPr="00E95C05" w:rsidRDefault="00BC1965" w:rsidP="00107784"/>
        </w:tc>
      </w:tr>
      <w:tr w:rsidR="00BC1965" w:rsidRPr="00E95C05" w:rsidTr="00D63387">
        <w:trPr>
          <w:trHeight w:val="889"/>
        </w:trPr>
        <w:tc>
          <w:tcPr>
            <w:tcW w:w="689" w:type="dxa"/>
            <w:vAlign w:val="center"/>
          </w:tcPr>
          <w:p w:rsidR="00BC1965" w:rsidRPr="006D7B88" w:rsidRDefault="00BC1965" w:rsidP="00107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9" w:type="dxa"/>
            <w:vAlign w:val="center"/>
          </w:tcPr>
          <w:p w:rsidR="00BC1965" w:rsidRPr="00E300BA" w:rsidRDefault="00BC1965" w:rsidP="00107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600" w:type="dxa"/>
            <w:vAlign w:val="center"/>
          </w:tcPr>
          <w:p w:rsidR="00BC1965" w:rsidRPr="00631A5F" w:rsidRDefault="00BC1965" w:rsidP="00D63387">
            <w:r w:rsidRPr="00631A5F">
              <w:t>Обработка текстовой информации</w:t>
            </w:r>
          </w:p>
          <w:p w:rsidR="00BC1965" w:rsidRPr="00631A5F" w:rsidRDefault="00BC1965" w:rsidP="00D63387"/>
          <w:p w:rsidR="00BC1965" w:rsidRPr="00FD215A" w:rsidRDefault="00BC1965" w:rsidP="00D6338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C1965" w:rsidRDefault="00BC1965">
            <w:r w:rsidRPr="003E6A18">
              <w:t>Тестирование</w:t>
            </w:r>
          </w:p>
        </w:tc>
        <w:tc>
          <w:tcPr>
            <w:tcW w:w="1248" w:type="dxa"/>
            <w:vAlign w:val="center"/>
          </w:tcPr>
          <w:p w:rsidR="00BC1965" w:rsidRPr="00D85C8B" w:rsidRDefault="00D85C8B" w:rsidP="00107784">
            <w:r>
              <w:t>11.04</w:t>
            </w:r>
          </w:p>
        </w:tc>
        <w:tc>
          <w:tcPr>
            <w:tcW w:w="1425" w:type="dxa"/>
            <w:vAlign w:val="center"/>
          </w:tcPr>
          <w:p w:rsidR="00BC1965" w:rsidRPr="00E95C05" w:rsidRDefault="00BC1965" w:rsidP="00107784"/>
        </w:tc>
      </w:tr>
      <w:tr w:rsidR="00BC1965" w:rsidRPr="00E95C05" w:rsidTr="00D63387">
        <w:trPr>
          <w:trHeight w:val="889"/>
        </w:trPr>
        <w:tc>
          <w:tcPr>
            <w:tcW w:w="689" w:type="dxa"/>
            <w:vAlign w:val="center"/>
          </w:tcPr>
          <w:p w:rsidR="00BC1965" w:rsidRDefault="00BC1965" w:rsidP="00107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9" w:type="dxa"/>
            <w:vAlign w:val="center"/>
          </w:tcPr>
          <w:p w:rsidR="00BC1965" w:rsidRDefault="00BC1965" w:rsidP="00107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00" w:type="dxa"/>
            <w:vAlign w:val="center"/>
          </w:tcPr>
          <w:p w:rsidR="00BC1965" w:rsidRPr="00FD215A" w:rsidRDefault="00BC1965" w:rsidP="00D85C8B">
            <w:pPr>
              <w:rPr>
                <w:sz w:val="28"/>
                <w:szCs w:val="28"/>
              </w:rPr>
            </w:pPr>
            <w:r w:rsidRPr="00631A5F">
              <w:t>Итоговая работа</w:t>
            </w:r>
            <w:r w:rsidR="00D85C8B">
              <w:t>. Тест.</w:t>
            </w:r>
          </w:p>
        </w:tc>
        <w:tc>
          <w:tcPr>
            <w:tcW w:w="2059" w:type="dxa"/>
          </w:tcPr>
          <w:p w:rsidR="00BC1965" w:rsidRDefault="00BC1965">
            <w:r w:rsidRPr="003E6A18">
              <w:t>Тестирование</w:t>
            </w:r>
          </w:p>
        </w:tc>
        <w:tc>
          <w:tcPr>
            <w:tcW w:w="1248" w:type="dxa"/>
            <w:vAlign w:val="center"/>
          </w:tcPr>
          <w:p w:rsidR="00BC1965" w:rsidRPr="00D85C8B" w:rsidRDefault="00D85C8B" w:rsidP="00107784">
            <w:r>
              <w:t>02.05</w:t>
            </w:r>
          </w:p>
        </w:tc>
        <w:tc>
          <w:tcPr>
            <w:tcW w:w="1425" w:type="dxa"/>
            <w:vAlign w:val="center"/>
          </w:tcPr>
          <w:p w:rsidR="00BC1965" w:rsidRPr="00E95C05" w:rsidRDefault="00BC1965" w:rsidP="00107784"/>
        </w:tc>
      </w:tr>
      <w:tr w:rsidR="00BC1965" w:rsidRPr="00E95C05" w:rsidTr="00D63387">
        <w:trPr>
          <w:trHeight w:val="889"/>
        </w:trPr>
        <w:tc>
          <w:tcPr>
            <w:tcW w:w="689" w:type="dxa"/>
            <w:vAlign w:val="center"/>
          </w:tcPr>
          <w:p w:rsidR="00BC1965" w:rsidRPr="00D85C8B" w:rsidRDefault="00BC1965" w:rsidP="00D63387">
            <w:pPr>
              <w:jc w:val="center"/>
            </w:pPr>
            <w:r w:rsidRPr="00D85C8B">
              <w:t>6</w:t>
            </w:r>
          </w:p>
        </w:tc>
        <w:tc>
          <w:tcPr>
            <w:tcW w:w="1399" w:type="dxa"/>
            <w:vAlign w:val="center"/>
          </w:tcPr>
          <w:p w:rsidR="00BC1965" w:rsidRPr="00D85C8B" w:rsidRDefault="00BC1965" w:rsidP="00D6338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3600" w:type="dxa"/>
            <w:vAlign w:val="center"/>
          </w:tcPr>
          <w:p w:rsidR="00BC1965" w:rsidRPr="00631A5F" w:rsidRDefault="00BC1965" w:rsidP="00D63387">
            <w:r w:rsidRPr="00631A5F">
              <w:t>Мультимедиа</w:t>
            </w:r>
          </w:p>
          <w:p w:rsidR="00BC1965" w:rsidRPr="00FD215A" w:rsidRDefault="00BC1965" w:rsidP="00D6338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C1965" w:rsidRDefault="00BC1965">
            <w:r w:rsidRPr="003E6A18">
              <w:t>Тестирование</w:t>
            </w:r>
          </w:p>
        </w:tc>
        <w:tc>
          <w:tcPr>
            <w:tcW w:w="1248" w:type="dxa"/>
            <w:vAlign w:val="center"/>
          </w:tcPr>
          <w:p w:rsidR="00BC1965" w:rsidRPr="00D85C8B" w:rsidRDefault="00D85C8B" w:rsidP="00107784">
            <w:r>
              <w:t>16.05</w:t>
            </w:r>
          </w:p>
        </w:tc>
        <w:tc>
          <w:tcPr>
            <w:tcW w:w="1425" w:type="dxa"/>
            <w:vAlign w:val="center"/>
          </w:tcPr>
          <w:p w:rsidR="00BC1965" w:rsidRPr="00E95C05" w:rsidRDefault="00BC1965" w:rsidP="00107784"/>
        </w:tc>
      </w:tr>
    </w:tbl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Default="00A155E5" w:rsidP="00A155E5"/>
    <w:p w:rsidR="00CD0175" w:rsidRDefault="00A155E5" w:rsidP="00A155E5">
      <w:pPr>
        <w:tabs>
          <w:tab w:val="left" w:pos="2482"/>
        </w:tabs>
      </w:pPr>
      <w:r>
        <w:tab/>
      </w: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Default="00D85C8B" w:rsidP="00A155E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</w:t>
      </w:r>
    </w:p>
    <w:p w:rsidR="00A155E5" w:rsidRDefault="00A155E5" w:rsidP="00A155E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center"/>
        <w:rPr>
          <w:sz w:val="32"/>
          <w:szCs w:val="32"/>
        </w:rPr>
      </w:pPr>
      <w:r w:rsidRPr="0006149B">
        <w:rPr>
          <w:sz w:val="32"/>
          <w:szCs w:val="32"/>
        </w:rPr>
        <w:t xml:space="preserve">Система  оценки </w:t>
      </w:r>
      <w:r>
        <w:rPr>
          <w:sz w:val="32"/>
          <w:szCs w:val="32"/>
        </w:rPr>
        <w:t>планируемых результатов</w:t>
      </w:r>
    </w:p>
    <w:p w:rsidR="00A155E5" w:rsidRPr="0010712B" w:rsidRDefault="00A155E5" w:rsidP="00A155E5">
      <w:pPr>
        <w:pStyle w:val="a4"/>
        <w:spacing w:before="0" w:after="0" w:line="276" w:lineRule="auto"/>
        <w:rPr>
          <w:b/>
          <w:sz w:val="28"/>
          <w:szCs w:val="28"/>
          <w:u w:val="single"/>
        </w:rPr>
      </w:pPr>
      <w:r w:rsidRPr="0010712B">
        <w:rPr>
          <w:b/>
          <w:sz w:val="28"/>
          <w:szCs w:val="28"/>
          <w:u w:val="single"/>
        </w:rPr>
        <w:t>Для устных ответов определяются следующие критерии оценок:</w:t>
      </w:r>
    </w:p>
    <w:p w:rsidR="00A155E5" w:rsidRPr="0010712B" w:rsidRDefault="00A155E5" w:rsidP="00A155E5">
      <w:pPr>
        <w:pStyle w:val="a4"/>
        <w:spacing w:before="0" w:after="0" w:line="276" w:lineRule="auto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«5» выставляется, если ученик: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правильно выполнил графическое изображение алгоритма и иные чертежи и графики, сопутствующие ответу;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- показал умение иллюстрировать теоретические положения конкретными </w:t>
      </w:r>
      <w:r w:rsidR="00BC1965" w:rsidRPr="0010712B">
        <w:rPr>
          <w:sz w:val="28"/>
          <w:szCs w:val="28"/>
        </w:rPr>
        <w:t>примерами</w:t>
      </w:r>
      <w:r w:rsidRPr="0010712B">
        <w:rPr>
          <w:sz w:val="28"/>
          <w:szCs w:val="28"/>
        </w:rPr>
        <w:t>, применять их в новой ситуации при выполнении практического задания;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10712B">
        <w:rPr>
          <w:sz w:val="28"/>
          <w:szCs w:val="28"/>
        </w:rPr>
        <w:t>сформированность</w:t>
      </w:r>
      <w:proofErr w:type="spellEnd"/>
      <w:r w:rsidRPr="0010712B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отвечал самостоятельно без наводящих вопросов учителя.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«4» выставляется, если: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ответ удовлетворяет в основном требованиям на оценку «5», но при этом имеет один из недостатков: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A155E5" w:rsidRPr="0010712B" w:rsidRDefault="00A155E5" w:rsidP="00BC196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«3» выставляется,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 xml:space="preserve">- при знании теоретического материала </w:t>
      </w:r>
      <w:proofErr w:type="gramStart"/>
      <w:r w:rsidRPr="0010712B">
        <w:rPr>
          <w:sz w:val="28"/>
          <w:szCs w:val="28"/>
        </w:rPr>
        <w:t>выявлена</w:t>
      </w:r>
      <w:proofErr w:type="gramEnd"/>
      <w:r w:rsidRPr="0010712B">
        <w:rPr>
          <w:sz w:val="28"/>
          <w:szCs w:val="28"/>
        </w:rPr>
        <w:t xml:space="preserve"> недостаточная </w:t>
      </w:r>
      <w:proofErr w:type="spellStart"/>
      <w:r w:rsidRPr="0010712B">
        <w:rPr>
          <w:sz w:val="28"/>
          <w:szCs w:val="28"/>
        </w:rPr>
        <w:t>сформированность</w:t>
      </w:r>
      <w:proofErr w:type="spellEnd"/>
      <w:r w:rsidRPr="0010712B">
        <w:rPr>
          <w:sz w:val="28"/>
          <w:szCs w:val="28"/>
        </w:rPr>
        <w:t xml:space="preserve"> основных умений и навыков.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«2» выставляется,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не раскрыто основное содержание учебного материала;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обнаружено незнание или непонимание учеником большей или наиболее важной части учебного материала,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A155E5" w:rsidRPr="0010712B" w:rsidRDefault="00A155E5" w:rsidP="00A155E5">
      <w:pPr>
        <w:pStyle w:val="a4"/>
        <w:spacing w:before="0" w:after="0" w:line="276" w:lineRule="auto"/>
        <w:jc w:val="center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Для письменных работ учащихся: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«5»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полностью;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«4»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lastRenderedPageBreak/>
        <w:t>- допущена одна ошибка или два-три недочета в чертежах, выкладках, чертежах блок-схем или тексте программы.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«3»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«2»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A155E5" w:rsidRPr="0010712B" w:rsidRDefault="00A155E5" w:rsidP="00A155E5">
      <w:pPr>
        <w:pStyle w:val="a4"/>
        <w:spacing w:before="0" w:after="0" w:line="276" w:lineRule="auto"/>
        <w:jc w:val="center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Самостоятельная работа на компьютере оценивается следующим образом: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«5»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учащийся самостоятельно выполнил все этапы решения задач на ЭВМ;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полностью и получен верный ответ или иное требуемое представление результата работы;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«4»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правильно выполнена большая часть работы (свыше 85 %);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«3»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b/>
          <w:sz w:val="28"/>
          <w:szCs w:val="28"/>
        </w:rPr>
      </w:pPr>
      <w:r w:rsidRPr="0010712B">
        <w:rPr>
          <w:b/>
          <w:sz w:val="28"/>
          <w:szCs w:val="28"/>
        </w:rPr>
        <w:t>- оценка «2» ставится, если:</w:t>
      </w:r>
    </w:p>
    <w:p w:rsidR="00A155E5" w:rsidRPr="0010712B" w:rsidRDefault="00A155E5" w:rsidP="00A155E5">
      <w:pPr>
        <w:pStyle w:val="a4"/>
        <w:spacing w:before="0" w:after="0" w:line="276" w:lineRule="auto"/>
        <w:ind w:left="142" w:hanging="142"/>
        <w:rPr>
          <w:sz w:val="28"/>
          <w:szCs w:val="28"/>
        </w:rPr>
      </w:pPr>
      <w:r w:rsidRPr="0010712B">
        <w:rPr>
          <w:sz w:val="28"/>
          <w:szCs w:val="28"/>
        </w:rPr>
        <w:lastRenderedPageBreak/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A155E5" w:rsidRDefault="00A155E5" w:rsidP="00A155E5">
      <w:pPr>
        <w:tabs>
          <w:tab w:val="left" w:pos="2482"/>
        </w:tabs>
      </w:pPr>
    </w:p>
    <w:p w:rsidR="00A155E5" w:rsidRDefault="00A155E5" w:rsidP="00A155E5">
      <w:pPr>
        <w:tabs>
          <w:tab w:val="left" w:pos="2482"/>
        </w:tabs>
      </w:pPr>
    </w:p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Pr="00A155E5" w:rsidRDefault="00A155E5" w:rsidP="00A155E5"/>
    <w:p w:rsidR="00A155E5" w:rsidRDefault="00A155E5" w:rsidP="00A155E5"/>
    <w:p w:rsidR="00A155E5" w:rsidRDefault="00A155E5" w:rsidP="00A155E5"/>
    <w:p w:rsidR="00A155E5" w:rsidRDefault="00A155E5" w:rsidP="00A155E5">
      <w:pPr>
        <w:tabs>
          <w:tab w:val="left" w:pos="2427"/>
        </w:tabs>
      </w:pPr>
      <w:r>
        <w:tab/>
      </w: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D85C8B" w:rsidP="00A155E5">
      <w:pPr>
        <w:pStyle w:val="1"/>
        <w:spacing w:after="480" w:line="360" w:lineRule="auto"/>
        <w:jc w:val="right"/>
        <w:rPr>
          <w:szCs w:val="36"/>
        </w:rPr>
      </w:pPr>
      <w:r>
        <w:rPr>
          <w:szCs w:val="36"/>
        </w:rPr>
        <w:lastRenderedPageBreak/>
        <w:t>Приложение 3</w:t>
      </w:r>
    </w:p>
    <w:p w:rsidR="00A155E5" w:rsidRPr="00E7180B" w:rsidRDefault="00A155E5" w:rsidP="00A155E5">
      <w:pPr>
        <w:pStyle w:val="1"/>
        <w:spacing w:after="480" w:line="360" w:lineRule="auto"/>
        <w:rPr>
          <w:szCs w:val="36"/>
        </w:rPr>
      </w:pPr>
      <w:r>
        <w:rPr>
          <w:szCs w:val="36"/>
        </w:rPr>
        <w:t>Учебно-методическое и материально-техническое  обеспечение образовательного процесса</w:t>
      </w:r>
    </w:p>
    <w:p w:rsidR="00A155E5" w:rsidRPr="0010712B" w:rsidRDefault="00A155E5" w:rsidP="00A155E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Операционная система </w:t>
      </w:r>
      <w:r w:rsidRPr="0010712B">
        <w:rPr>
          <w:sz w:val="28"/>
          <w:szCs w:val="28"/>
          <w:lang w:val="en-US"/>
        </w:rPr>
        <w:t>Windows 7</w:t>
      </w:r>
      <w:r w:rsidRPr="0010712B">
        <w:rPr>
          <w:sz w:val="28"/>
          <w:szCs w:val="28"/>
        </w:rPr>
        <w:t>.</w:t>
      </w:r>
    </w:p>
    <w:p w:rsidR="00A155E5" w:rsidRPr="0010712B" w:rsidRDefault="00A155E5" w:rsidP="00A155E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Пакет офисных приложений </w:t>
      </w:r>
      <w:r w:rsidRPr="0010712B">
        <w:rPr>
          <w:sz w:val="28"/>
          <w:szCs w:val="28"/>
          <w:lang w:val="en-US"/>
        </w:rPr>
        <w:t>Microsoft</w:t>
      </w:r>
      <w:r w:rsidRPr="0010712B">
        <w:rPr>
          <w:sz w:val="28"/>
          <w:szCs w:val="28"/>
        </w:rPr>
        <w:t xml:space="preserve"> </w:t>
      </w:r>
      <w:r w:rsidRPr="0010712B">
        <w:rPr>
          <w:sz w:val="28"/>
          <w:szCs w:val="28"/>
          <w:lang w:val="en-US"/>
        </w:rPr>
        <w:t>Office</w:t>
      </w:r>
      <w:r w:rsidRPr="0010712B">
        <w:rPr>
          <w:sz w:val="28"/>
          <w:szCs w:val="28"/>
        </w:rPr>
        <w:t xml:space="preserve"> 2010.</w:t>
      </w:r>
    </w:p>
    <w:p w:rsidR="00A155E5" w:rsidRPr="0010712B" w:rsidRDefault="00A155E5" w:rsidP="00A155E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Ресурсы Единой коллекции цифровых образовательных ресурсов (</w:t>
      </w:r>
      <w:hyperlink r:id="rId6" w:history="1">
        <w:r w:rsidRPr="0010712B">
          <w:rPr>
            <w:rStyle w:val="aa"/>
          </w:rPr>
          <w:t>http://school-collection.edu.ru/</w:t>
        </w:r>
      </w:hyperlink>
      <w:r w:rsidRPr="0010712B">
        <w:rPr>
          <w:sz w:val="28"/>
          <w:szCs w:val="28"/>
        </w:rPr>
        <w:t>).</w:t>
      </w:r>
    </w:p>
    <w:p w:rsidR="00A155E5" w:rsidRPr="0010712B" w:rsidRDefault="00A155E5" w:rsidP="00A155E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0712B">
        <w:rPr>
          <w:sz w:val="28"/>
          <w:szCs w:val="28"/>
        </w:rPr>
        <w:t>Материалы авторской мастерской Босовой Л.Л. (</w:t>
      </w:r>
      <w:r w:rsidRPr="0010712B">
        <w:rPr>
          <w:rStyle w:val="aa"/>
        </w:rPr>
        <w:t>http://metodist.lbz.ru/authors/informatika/3/).</w:t>
      </w:r>
    </w:p>
    <w:p w:rsidR="00A155E5" w:rsidRPr="0054257C" w:rsidRDefault="00A155E5" w:rsidP="00A155E5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10712B">
        <w:rPr>
          <w:sz w:val="28"/>
          <w:szCs w:val="28"/>
        </w:rPr>
        <w:t>Печатные пособия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Босова Л.Л. Информатика и ИКТ: учебник для 7 класса. – М.:БИНОМ. Лаборатория знаний, 2010.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Босова Л.Л., Босова А.Ю. Информатика и ИКТ. 5 – 7 классы: методическое пособие. – М.: БИНОМ. Лаборатория знаний, 2011.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Босова Л.Л., Босова А.Ю. Информатика и ИКТ: поурочные разработки для 7 класса. – М.: БИНОМ. Лаборатория знаний, 2011.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2011.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>Ресурсы Единой коллекции цифровых образовательных ресурсов (</w:t>
      </w:r>
      <w:hyperlink r:id="rId7" w:history="1">
        <w:r w:rsidRPr="0010712B">
          <w:rPr>
            <w:rStyle w:val="aa"/>
            <w:lang w:val="en-US"/>
          </w:rPr>
          <w:t>http</w:t>
        </w:r>
        <w:r w:rsidRPr="0010712B">
          <w:rPr>
            <w:rStyle w:val="aa"/>
          </w:rPr>
          <w:t>://</w:t>
        </w:r>
        <w:r w:rsidRPr="0010712B">
          <w:rPr>
            <w:rStyle w:val="aa"/>
            <w:lang w:val="en-US"/>
          </w:rPr>
          <w:t>school</w:t>
        </w:r>
        <w:r w:rsidRPr="0010712B">
          <w:rPr>
            <w:rStyle w:val="aa"/>
          </w:rPr>
          <w:t>-</w:t>
        </w:r>
        <w:r w:rsidRPr="0010712B">
          <w:rPr>
            <w:rStyle w:val="aa"/>
            <w:lang w:val="en-US"/>
          </w:rPr>
          <w:t>collection</w:t>
        </w:r>
        <w:r w:rsidRPr="0010712B">
          <w:rPr>
            <w:rStyle w:val="aa"/>
          </w:rPr>
          <w:t>.</w:t>
        </w:r>
        <w:proofErr w:type="spellStart"/>
        <w:r w:rsidRPr="0010712B">
          <w:rPr>
            <w:rStyle w:val="aa"/>
            <w:lang w:val="en-US"/>
          </w:rPr>
          <w:t>edu</w:t>
        </w:r>
        <w:proofErr w:type="spellEnd"/>
        <w:r w:rsidRPr="0010712B">
          <w:rPr>
            <w:rStyle w:val="aa"/>
          </w:rPr>
          <w:t>.</w:t>
        </w:r>
        <w:proofErr w:type="spellStart"/>
        <w:r w:rsidRPr="0010712B">
          <w:rPr>
            <w:rStyle w:val="aa"/>
            <w:lang w:val="en-US"/>
          </w:rPr>
          <w:t>ru</w:t>
        </w:r>
        <w:proofErr w:type="spellEnd"/>
        <w:r w:rsidRPr="0010712B">
          <w:rPr>
            <w:rStyle w:val="aa"/>
          </w:rPr>
          <w:t>/</w:t>
        </w:r>
      </w:hyperlink>
      <w:r w:rsidRPr="0010712B">
        <w:rPr>
          <w:sz w:val="28"/>
          <w:szCs w:val="28"/>
        </w:rPr>
        <w:t>)</w:t>
      </w:r>
    </w:p>
    <w:p w:rsidR="00A155E5" w:rsidRPr="0010712B" w:rsidRDefault="00A155E5" w:rsidP="00A155E5">
      <w:pPr>
        <w:widowControl w:val="0"/>
        <w:numPr>
          <w:ilvl w:val="0"/>
          <w:numId w:val="7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10712B">
        <w:rPr>
          <w:sz w:val="28"/>
          <w:szCs w:val="28"/>
        </w:rPr>
        <w:t xml:space="preserve">Материалы авторской мастерской </w:t>
      </w:r>
      <w:proofErr w:type="spellStart"/>
      <w:r w:rsidRPr="0010712B">
        <w:rPr>
          <w:sz w:val="28"/>
          <w:szCs w:val="28"/>
        </w:rPr>
        <w:t>Босовой</w:t>
      </w:r>
      <w:proofErr w:type="spellEnd"/>
      <w:r w:rsidRPr="0010712B">
        <w:rPr>
          <w:sz w:val="28"/>
          <w:szCs w:val="28"/>
        </w:rPr>
        <w:t xml:space="preserve"> Л.Л. (</w:t>
      </w:r>
      <w:proofErr w:type="spellStart"/>
      <w:r w:rsidRPr="0010712B">
        <w:rPr>
          <w:sz w:val="28"/>
          <w:szCs w:val="28"/>
          <w:lang w:val="en-US"/>
        </w:rPr>
        <w:t>metodist</w:t>
      </w:r>
      <w:proofErr w:type="spellEnd"/>
      <w:r w:rsidRPr="0010712B">
        <w:rPr>
          <w:sz w:val="28"/>
          <w:szCs w:val="28"/>
        </w:rPr>
        <w:t>.</w:t>
      </w:r>
      <w:proofErr w:type="spellStart"/>
      <w:r w:rsidRPr="0010712B">
        <w:rPr>
          <w:sz w:val="28"/>
          <w:szCs w:val="28"/>
          <w:lang w:val="en-US"/>
        </w:rPr>
        <w:t>lbz</w:t>
      </w:r>
      <w:proofErr w:type="spellEnd"/>
      <w:r w:rsidRPr="0010712B">
        <w:rPr>
          <w:sz w:val="28"/>
          <w:szCs w:val="28"/>
        </w:rPr>
        <w:t>.</w:t>
      </w:r>
      <w:proofErr w:type="spellStart"/>
      <w:r w:rsidRPr="0010712B">
        <w:rPr>
          <w:sz w:val="28"/>
          <w:szCs w:val="28"/>
          <w:lang w:val="en-US"/>
        </w:rPr>
        <w:t>ru</w:t>
      </w:r>
      <w:proofErr w:type="spellEnd"/>
      <w:r w:rsidRPr="0010712B">
        <w:rPr>
          <w:sz w:val="28"/>
          <w:szCs w:val="28"/>
        </w:rPr>
        <w:t>/</w:t>
      </w:r>
      <w:r w:rsidRPr="0010712B">
        <w:rPr>
          <w:sz w:val="28"/>
          <w:szCs w:val="28"/>
          <w:lang w:val="en-US"/>
        </w:rPr>
        <w:t>authors</w:t>
      </w:r>
      <w:r w:rsidRPr="0010712B">
        <w:rPr>
          <w:sz w:val="28"/>
          <w:szCs w:val="28"/>
        </w:rPr>
        <w:t>/</w:t>
      </w:r>
      <w:proofErr w:type="spellStart"/>
      <w:r w:rsidRPr="0010712B">
        <w:rPr>
          <w:sz w:val="28"/>
          <w:szCs w:val="28"/>
          <w:lang w:val="en-US"/>
        </w:rPr>
        <w:t>informatika</w:t>
      </w:r>
      <w:proofErr w:type="spellEnd"/>
      <w:r w:rsidRPr="0010712B">
        <w:rPr>
          <w:sz w:val="28"/>
          <w:szCs w:val="28"/>
        </w:rPr>
        <w:t>/3/).</w:t>
      </w:r>
    </w:p>
    <w:p w:rsidR="00A155E5" w:rsidRPr="0010712B" w:rsidRDefault="00A155E5" w:rsidP="00A155E5">
      <w:pPr>
        <w:numPr>
          <w:ilvl w:val="0"/>
          <w:numId w:val="9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10712B">
        <w:rPr>
          <w:bCs/>
          <w:sz w:val="28"/>
          <w:szCs w:val="28"/>
        </w:rPr>
        <w:t>Организация рабочего места и техники безопасности.</w:t>
      </w:r>
    </w:p>
    <w:p w:rsidR="00A155E5" w:rsidRPr="0010712B" w:rsidRDefault="00A155E5" w:rsidP="00A155E5">
      <w:pPr>
        <w:numPr>
          <w:ilvl w:val="0"/>
          <w:numId w:val="9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10712B">
        <w:rPr>
          <w:bCs/>
          <w:sz w:val="28"/>
          <w:szCs w:val="28"/>
        </w:rPr>
        <w:t>Архитектура компьютера</w:t>
      </w:r>
    </w:p>
    <w:p w:rsidR="00A155E5" w:rsidRPr="0010712B" w:rsidRDefault="00A155E5" w:rsidP="00A155E5">
      <w:pPr>
        <w:numPr>
          <w:ilvl w:val="0"/>
          <w:numId w:val="9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10712B">
        <w:rPr>
          <w:bCs/>
          <w:sz w:val="28"/>
          <w:szCs w:val="28"/>
        </w:rPr>
        <w:t>Архитектура компьютерных сетей</w:t>
      </w: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Default="00A155E5" w:rsidP="00A155E5">
      <w:pPr>
        <w:tabs>
          <w:tab w:val="left" w:pos="2427"/>
        </w:tabs>
      </w:pPr>
    </w:p>
    <w:p w:rsidR="00A155E5" w:rsidRPr="00287A84" w:rsidRDefault="00D85C8B" w:rsidP="00A155E5">
      <w:pPr>
        <w:widowControl w:val="0"/>
        <w:autoSpaceDE w:val="0"/>
        <w:autoSpaceDN w:val="0"/>
        <w:adjustRightInd w:val="0"/>
        <w:spacing w:after="120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 4</w:t>
      </w:r>
    </w:p>
    <w:p w:rsidR="00A155E5" w:rsidRPr="00287A84" w:rsidRDefault="00A155E5" w:rsidP="00A155E5">
      <w:pPr>
        <w:widowControl w:val="0"/>
        <w:autoSpaceDE w:val="0"/>
        <w:autoSpaceDN w:val="0"/>
        <w:adjustRightInd w:val="0"/>
        <w:spacing w:after="360"/>
        <w:ind w:left="357"/>
        <w:jc w:val="center"/>
        <w:rPr>
          <w:sz w:val="36"/>
          <w:szCs w:val="36"/>
        </w:rPr>
      </w:pPr>
      <w:r w:rsidRPr="00287A84">
        <w:rPr>
          <w:sz w:val="36"/>
          <w:szCs w:val="36"/>
        </w:rPr>
        <w:t>Контрольно-измерительный материал</w:t>
      </w: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  <w:r w:rsidRPr="00FD697B">
        <w:rPr>
          <w:b/>
          <w:sz w:val="28"/>
          <w:szCs w:val="28"/>
        </w:rPr>
        <w:t>Итоговая контрольная работа</w:t>
      </w: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  <w:r w:rsidRPr="00FD697B">
        <w:rPr>
          <w:b/>
          <w:sz w:val="28"/>
          <w:szCs w:val="28"/>
        </w:rPr>
        <w:t>по информатике и ИКТ</w:t>
      </w: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  <w:r w:rsidRPr="00FD697B">
        <w:rPr>
          <w:b/>
          <w:sz w:val="28"/>
          <w:szCs w:val="28"/>
        </w:rPr>
        <w:t>за курс 7 класса по УМК Л.</w:t>
      </w:r>
      <w:r>
        <w:rPr>
          <w:b/>
          <w:sz w:val="28"/>
          <w:szCs w:val="28"/>
        </w:rPr>
        <w:t xml:space="preserve"> </w:t>
      </w:r>
      <w:r w:rsidRPr="00FD697B">
        <w:rPr>
          <w:b/>
          <w:sz w:val="28"/>
          <w:szCs w:val="28"/>
        </w:rPr>
        <w:t>Босовой</w:t>
      </w: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A155E5" w:rsidRPr="00FD697B" w:rsidRDefault="00A155E5" w:rsidP="00A155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5E5" w:rsidRPr="00FD697B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 w:rsidRPr="00FD697B">
        <w:rPr>
          <w:rFonts w:eastAsia="Calibri"/>
          <w:b/>
          <w:bCs/>
          <w:sz w:val="28"/>
          <w:szCs w:val="28"/>
        </w:rPr>
        <w:t>Блок</w:t>
      </w:r>
      <w:proofErr w:type="gramStart"/>
      <w:r w:rsidRPr="00FD697B">
        <w:rPr>
          <w:rFonts w:eastAsia="Calibri"/>
          <w:b/>
          <w:bCs/>
          <w:sz w:val="28"/>
          <w:szCs w:val="28"/>
        </w:rPr>
        <w:t xml:space="preserve"> А</w:t>
      </w:r>
      <w:proofErr w:type="gramEnd"/>
    </w:p>
    <w:p w:rsidR="00A155E5" w:rsidRPr="00FD697B" w:rsidRDefault="00A155E5" w:rsidP="00A155E5">
      <w:pPr>
        <w:spacing w:line="360" w:lineRule="auto"/>
        <w:rPr>
          <w:b/>
          <w:sz w:val="28"/>
          <w:szCs w:val="28"/>
        </w:rPr>
      </w:pPr>
      <w:r w:rsidRPr="00FD697B">
        <w:rPr>
          <w:rFonts w:eastAsia="Calibri"/>
          <w:b/>
          <w:bCs/>
          <w:iCs/>
          <w:sz w:val="28"/>
          <w:szCs w:val="28"/>
        </w:rPr>
        <w:t>При выполнении заданий этой части обведите номер выбранного ответа кружком. Если вы выбрали не тот номер, зачеркните его и обведите номер правильного ответа.</w:t>
      </w:r>
    </w:p>
    <w:p w:rsidR="00A155E5" w:rsidRPr="00FD697B" w:rsidRDefault="00A155E5" w:rsidP="00A155E5">
      <w:pPr>
        <w:pStyle w:val="ab"/>
        <w:tabs>
          <w:tab w:val="left" w:pos="708"/>
        </w:tabs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Назовите свойства объекта операционной системы </w:t>
            </w:r>
            <w:r w:rsidRPr="003D3906">
              <w:rPr>
                <w:b/>
                <w:sz w:val="28"/>
                <w:szCs w:val="28"/>
                <w:lang w:val="en-US"/>
              </w:rPr>
              <w:t>Windows</w:t>
            </w:r>
            <w:r w:rsidRPr="003D3906">
              <w:rPr>
                <w:b/>
                <w:sz w:val="28"/>
                <w:szCs w:val="28"/>
              </w:rPr>
              <w:t xml:space="preserve"> “Мои документы»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Система;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Пользователь;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Быстродействие;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Все ответы верны.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Выберите пассивные действия для объекта котёнок: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1.Бегать, 2. Кормить, 3. Гладить по спине, 4.Ловить мышей, 5.Спать, 6.Играть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1,2,4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3,4,5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2,3,6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Все ответы верны.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Укажите отношение для пары «Материнская плата и системный </w:t>
            </w:r>
            <w:r w:rsidRPr="003D3906">
              <w:rPr>
                <w:b/>
                <w:sz w:val="28"/>
                <w:szCs w:val="28"/>
              </w:rPr>
              <w:lastRenderedPageBreak/>
              <w:t>блок»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элементом множества;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входит в состав;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разновидностью;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причиной.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D697B">
              <w:rPr>
                <w:b/>
                <w:sz w:val="28"/>
                <w:szCs w:val="28"/>
                <w:lang w:val="ru-RU"/>
              </w:rPr>
              <w:t xml:space="preserve">(1) </w:t>
            </w:r>
            <w:r w:rsidRPr="003D3906">
              <w:rPr>
                <w:b/>
                <w:sz w:val="28"/>
                <w:szCs w:val="28"/>
                <w:lang w:val="ru-RU"/>
              </w:rPr>
              <w:t>Укажите подсистемы, входящие в систему «Аппаратное обеспечение персонального компьютера»: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-10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устройства ввода информации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-10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устройства хранения информации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-10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операционная система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-10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прикладные программы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rPr>
          <w:trHeight w:val="700"/>
        </w:trPr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Закончите  предложение: «Объект, который используется в качестве «заместителя»,  представителя другого объекта с определенной целью, называется …»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моделью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копией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предметом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оригиналом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Определите неформального исполнителя в задаче: «Ученик 7 класса списывает домашнее задание у своей одноклассницы»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Ученик 7 класса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домашнее задание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одноклассница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Здесь нет неформального исполнителя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7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Укажите пример натурных моделей:</w:t>
            </w:r>
          </w:p>
        </w:tc>
      </w:tr>
      <w:tr w:rsidR="00A155E5" w:rsidRPr="00FD697B" w:rsidTr="00107784">
        <w:trPr>
          <w:trHeight w:val="284"/>
        </w:trPr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42" w:hanging="42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физическая карта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42" w:hanging="42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глобус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ind w:left="42" w:hanging="42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график зависимости расстояния от времени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ind w:left="42" w:hanging="42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схема узора для вязания крючком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9222"/>
      </w:tblGrid>
      <w:tr w:rsidR="00A155E5" w:rsidRPr="00FD697B" w:rsidTr="00107784">
        <w:tc>
          <w:tcPr>
            <w:tcW w:w="10207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1432007</wp:posOffset>
                  </wp:positionH>
                  <wp:positionV relativeFrom="paragraph">
                    <wp:posOffset>505235</wp:posOffset>
                  </wp:positionV>
                  <wp:extent cx="3730625" cy="1891030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625" cy="189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697B">
              <w:rPr>
                <w:b/>
                <w:sz w:val="28"/>
                <w:szCs w:val="28"/>
              </w:rPr>
              <w:t>А8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Используя график, назовите дни с самым низким атмосферным давлением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22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10, 20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22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20, 29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22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27,29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222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20,30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22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9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 </w:t>
            </w:r>
            <w:r w:rsidRPr="003D3906">
              <w:rPr>
                <w:b/>
                <w:sz w:val="28"/>
                <w:szCs w:val="28"/>
              </w:rPr>
              <w:t>Отметьте пропущенное слово: «Словесное описание горного ландшафта является примером … модели»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образной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знаковой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смешанной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натурной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</w:tcPr>
          <w:p w:rsidR="00A155E5" w:rsidRPr="003D3906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Данные об успеваемости учеников 7 класса представлены с помощью диаграмм: гистограммы и ярусной диаграммы. Какая из диаграмм даёт наиболее ясную картину об успеваемости каждого ученика.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3258185</wp:posOffset>
                  </wp:positionH>
                  <wp:positionV relativeFrom="paragraph">
                    <wp:posOffset>67310</wp:posOffset>
                  </wp:positionV>
                  <wp:extent cx="3181350" cy="1876425"/>
                  <wp:effectExtent l="0" t="0" r="0" b="9525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64770</wp:posOffset>
                  </wp:positionV>
                  <wp:extent cx="3200400" cy="1876425"/>
                  <wp:effectExtent l="0" t="0" r="0" b="9525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Гистограмма 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Ярусная  диаграмма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Обе диаграммы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никакая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339725</wp:posOffset>
                  </wp:positionV>
                  <wp:extent cx="1744980" cy="2042160"/>
                  <wp:effectExtent l="19050" t="19050" r="26670" b="15240"/>
                  <wp:wrapThrough wrapText="bothSides">
                    <wp:wrapPolygon edited="0">
                      <wp:start x="-236" y="-201"/>
                      <wp:lineTo x="-236" y="21560"/>
                      <wp:lineTo x="21694" y="21560"/>
                      <wp:lineTo x="21694" y="-201"/>
                      <wp:lineTo x="-236" y="-201"/>
                    </wp:wrapPolygon>
                  </wp:wrapThrough>
                  <wp:docPr id="43" name="Рисунок 43" descr="д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0421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697B">
              <w:rPr>
                <w:b/>
                <w:sz w:val="28"/>
                <w:szCs w:val="28"/>
              </w:rPr>
              <w:t>А11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bCs/>
                <w:sz w:val="28"/>
                <w:szCs w:val="28"/>
              </w:rPr>
              <w:t>Укажите объекты 1-го уровня.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Web</w:t>
            </w:r>
            <w:r w:rsidRPr="00FD697B">
              <w:rPr>
                <w:sz w:val="28"/>
                <w:szCs w:val="28"/>
              </w:rPr>
              <w:t>-сайты, анимации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Начальная школа, основная школа, старшая школа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Компьютерная графика, презентации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Здесь нет объектов 1-го уровня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Создаваемый и сохраняемый в </w:t>
            </w:r>
            <w:r w:rsidRPr="003D3906">
              <w:rPr>
                <w:b/>
                <w:sz w:val="28"/>
                <w:szCs w:val="28"/>
                <w:lang w:val="en-US"/>
              </w:rPr>
              <w:t>Excel</w:t>
            </w:r>
            <w:r w:rsidRPr="003D3906">
              <w:rPr>
                <w:b/>
                <w:sz w:val="28"/>
                <w:szCs w:val="28"/>
              </w:rPr>
              <w:t xml:space="preserve"> документ называется…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Рабочим блокнотом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Рабочей тетрадью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Рабочим листом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Рабочей книгой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3D3906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Дан фрагмент электронной таблицы. </w:t>
            </w:r>
          </w:p>
          <w:p w:rsidR="00A155E5" w:rsidRPr="003D3906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3D3906">
              <w:rPr>
                <w:b/>
                <w:sz w:val="28"/>
                <w:szCs w:val="28"/>
              </w:rPr>
              <w:t>Посчитайте значения ячеек А2</w:t>
            </w:r>
            <w:proofErr w:type="gramStart"/>
            <w:r w:rsidRPr="003D3906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3D3906">
              <w:rPr>
                <w:b/>
                <w:sz w:val="28"/>
                <w:szCs w:val="28"/>
              </w:rPr>
              <w:t xml:space="preserve"> </w:t>
            </w:r>
            <w:r w:rsidRPr="003D3906">
              <w:rPr>
                <w:b/>
                <w:sz w:val="28"/>
                <w:szCs w:val="28"/>
                <w:lang w:val="en-US"/>
              </w:rPr>
              <w:t>D</w:t>
            </w:r>
            <w:r w:rsidRPr="003D3906">
              <w:rPr>
                <w:b/>
                <w:sz w:val="28"/>
                <w:szCs w:val="28"/>
              </w:rPr>
              <w:t>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4"/>
              <w:gridCol w:w="1055"/>
              <w:gridCol w:w="1275"/>
              <w:gridCol w:w="919"/>
              <w:gridCol w:w="1186"/>
            </w:tblGrid>
            <w:tr w:rsidR="00A155E5" w:rsidRPr="00FD697B" w:rsidTr="00107784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A155E5" w:rsidRPr="00FD697B" w:rsidTr="00107784">
              <w:trPr>
                <w:trHeight w:val="277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=C1-B1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=B1-A2*2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=C1/2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55E5" w:rsidRPr="00FD697B" w:rsidRDefault="00A155E5" w:rsidP="00107784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=B1+B2</w:t>
                  </w:r>
                </w:p>
              </w:tc>
            </w:tr>
          </w:tbl>
          <w:p w:rsidR="00A155E5" w:rsidRPr="00FD697B" w:rsidRDefault="00A155E5" w:rsidP="001077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1, 1, 4, 2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3, 1, 2, 4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1, 1, 2, 4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1, 1, 3, 4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Сколько ячеек содержится в группе </w:t>
            </w:r>
            <w:r w:rsidRPr="003D3906">
              <w:rPr>
                <w:b/>
                <w:sz w:val="28"/>
                <w:szCs w:val="28"/>
                <w:lang w:val="en-US"/>
              </w:rPr>
              <w:t>B</w:t>
            </w:r>
            <w:r w:rsidRPr="003D3906">
              <w:rPr>
                <w:b/>
                <w:sz w:val="28"/>
                <w:szCs w:val="28"/>
              </w:rPr>
              <w:t>2:</w:t>
            </w:r>
            <w:r w:rsidRPr="003D3906">
              <w:rPr>
                <w:b/>
                <w:sz w:val="28"/>
                <w:szCs w:val="28"/>
                <w:lang w:val="en-US"/>
              </w:rPr>
              <w:t>C</w:t>
            </w:r>
            <w:r w:rsidRPr="003D3906">
              <w:rPr>
                <w:b/>
                <w:sz w:val="28"/>
                <w:szCs w:val="28"/>
              </w:rPr>
              <w:t>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6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5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3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1754"/>
        <w:gridCol w:w="8586"/>
      </w:tblGrid>
      <w:tr w:rsidR="00A155E5" w:rsidRPr="00FD697B" w:rsidTr="00107784">
        <w:tc>
          <w:tcPr>
            <w:tcW w:w="10340" w:type="dxa"/>
            <w:gridSpan w:val="2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>В таблице приведена стоимость перевозок между соседними железнодорожными станциями. Укажите схему, соответствующую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A155E5" w:rsidRPr="00FD697B" w:rsidTr="00107784"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A155E5" w:rsidRPr="00F76539" w:rsidRDefault="00A155E5" w:rsidP="00107784">
                  <w:pPr>
                    <w:spacing w:line="360" w:lineRule="auto"/>
                    <w:jc w:val="center"/>
                    <w:rPr>
                      <w:color w:val="C0C0C0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70B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A155E5" w:rsidRPr="00CE370B" w:rsidRDefault="00A155E5" w:rsidP="0010778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89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6"/>
              <w:gridCol w:w="2166"/>
              <w:gridCol w:w="2526"/>
              <w:gridCol w:w="2436"/>
            </w:tblGrid>
            <w:tr w:rsidR="00A155E5" w:rsidRPr="00FD697B" w:rsidTr="0010778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4)</w:t>
                  </w:r>
                </w:p>
              </w:tc>
            </w:tr>
            <w:tr w:rsidR="00A155E5" w:rsidRPr="00FD697B" w:rsidTr="0010778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FD697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92860" cy="1150620"/>
                        <wp:effectExtent l="0" t="0" r="2540" b="0"/>
                        <wp:docPr id="41" name="Рисунок 41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86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FD697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29995" cy="1198245"/>
                        <wp:effectExtent l="0" t="0" r="8255" b="1905"/>
                        <wp:docPr id="40" name="Рисунок 40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995" cy="1198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FD697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66215" cy="1292860"/>
                        <wp:effectExtent l="0" t="0" r="635" b="2540"/>
                        <wp:docPr id="39" name="Рисунок 39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215" cy="129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FD697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03350" cy="1214120"/>
                        <wp:effectExtent l="0" t="0" r="6350" b="5080"/>
                        <wp:docPr id="38" name="Рисунок 38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1214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55E5" w:rsidRPr="00FD697B" w:rsidRDefault="00A155E5" w:rsidP="001077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1754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</w:tr>
      <w:tr w:rsidR="00A155E5" w:rsidRPr="00FD697B" w:rsidTr="00107784">
        <w:tc>
          <w:tcPr>
            <w:tcW w:w="1754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754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107784">
        <w:tc>
          <w:tcPr>
            <w:tcW w:w="1754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107784">
        <w:tc>
          <w:tcPr>
            <w:tcW w:w="1754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3D3906" w:rsidRDefault="00A155E5" w:rsidP="00107784">
            <w:pPr>
              <w:keepNext/>
              <w:keepLines/>
              <w:spacing w:line="360" w:lineRule="auto"/>
              <w:ind w:left="-57" w:right="-57"/>
              <w:jc w:val="both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А16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 xml:space="preserve">(1) </w:t>
            </w:r>
            <w:r w:rsidRPr="003D3906">
              <w:rPr>
                <w:b/>
                <w:sz w:val="28"/>
                <w:szCs w:val="28"/>
              </w:rPr>
              <w:t xml:space="preserve">Для составления цепочек используются бусины, помеченные буквами: </w:t>
            </w:r>
            <w:r w:rsidRPr="003D3906">
              <w:rPr>
                <w:b/>
                <w:sz w:val="28"/>
                <w:szCs w:val="28"/>
                <w:lang w:val="en-US"/>
              </w:rPr>
              <w:t>A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B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C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D</w:t>
            </w:r>
            <w:r w:rsidRPr="003D3906">
              <w:rPr>
                <w:b/>
                <w:sz w:val="28"/>
                <w:szCs w:val="28"/>
              </w:rPr>
              <w:t>, </w:t>
            </w:r>
            <w:r w:rsidRPr="003D3906">
              <w:rPr>
                <w:b/>
                <w:sz w:val="28"/>
                <w:szCs w:val="28"/>
                <w:lang w:val="en-US"/>
              </w:rPr>
              <w:t>E</w:t>
            </w:r>
            <w:r w:rsidRPr="003D3906">
              <w:rPr>
                <w:b/>
                <w:sz w:val="28"/>
                <w:szCs w:val="28"/>
              </w:rPr>
              <w:t xml:space="preserve">. На первом месте в цепочке стоит одна из бусин </w:t>
            </w:r>
            <w:r w:rsidRPr="003D3906">
              <w:rPr>
                <w:b/>
                <w:sz w:val="28"/>
                <w:szCs w:val="28"/>
                <w:lang w:val="en-US"/>
              </w:rPr>
              <w:t>A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C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E</w:t>
            </w:r>
            <w:r w:rsidRPr="003D3906">
              <w:rPr>
                <w:b/>
                <w:sz w:val="28"/>
                <w:szCs w:val="28"/>
              </w:rPr>
              <w:t xml:space="preserve">. На втором – любая гласная, если первая буква согласная, и любая согласная, если первая гласная. На третьем месте – одна из бусин </w:t>
            </w:r>
            <w:r w:rsidRPr="003D3906">
              <w:rPr>
                <w:b/>
                <w:sz w:val="28"/>
                <w:szCs w:val="28"/>
                <w:lang w:val="en-US"/>
              </w:rPr>
              <w:t>C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D</w:t>
            </w:r>
            <w:r w:rsidRPr="003D3906">
              <w:rPr>
                <w:b/>
                <w:sz w:val="28"/>
                <w:szCs w:val="28"/>
              </w:rPr>
              <w:t xml:space="preserve">, </w:t>
            </w:r>
            <w:r w:rsidRPr="003D3906">
              <w:rPr>
                <w:b/>
                <w:sz w:val="28"/>
                <w:szCs w:val="28"/>
                <w:lang w:val="en-US"/>
              </w:rPr>
              <w:t>E</w:t>
            </w:r>
            <w:r w:rsidRPr="003D3906">
              <w:rPr>
                <w:b/>
                <w:sz w:val="28"/>
                <w:szCs w:val="28"/>
              </w:rPr>
              <w:t>, не стоящая в цепочке на первом месте.</w:t>
            </w:r>
          </w:p>
          <w:p w:rsidR="00A155E5" w:rsidRPr="00FD697B" w:rsidRDefault="00A155E5" w:rsidP="00107784">
            <w:pPr>
              <w:keepNext/>
              <w:keepLines/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D3906">
              <w:rPr>
                <w:b/>
                <w:sz w:val="28"/>
                <w:szCs w:val="28"/>
              </w:rPr>
              <w:t>Какая из перечисленных цепочек создана по этому правилу?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CBE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ADD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ECE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EAD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  <w:r w:rsidRPr="00FD697B">
        <w:rPr>
          <w:b/>
          <w:sz w:val="28"/>
          <w:szCs w:val="28"/>
        </w:rPr>
        <w:lastRenderedPageBreak/>
        <w:t>А17</w:t>
      </w:r>
      <w:r>
        <w:rPr>
          <w:b/>
          <w:sz w:val="28"/>
          <w:szCs w:val="28"/>
        </w:rPr>
        <w:t xml:space="preserve"> </w:t>
      </w:r>
      <w:r w:rsidRPr="00FD697B">
        <w:rPr>
          <w:b/>
          <w:sz w:val="28"/>
          <w:szCs w:val="28"/>
        </w:rPr>
        <w:t>(1)</w:t>
      </w:r>
    </w:p>
    <w:tbl>
      <w:tblPr>
        <w:tblW w:w="0" w:type="auto"/>
        <w:tblInd w:w="-34" w:type="dxa"/>
        <w:tblLook w:val="04A0"/>
      </w:tblPr>
      <w:tblGrid>
        <w:gridCol w:w="1758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keepNext/>
              <w:keepLines/>
              <w:spacing w:line="360" w:lineRule="auto"/>
              <w:ind w:left="-57" w:right="-57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Дан фрагмент электронной таблицы: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93"/>
              <w:gridCol w:w="1149"/>
              <w:gridCol w:w="1149"/>
            </w:tblGrid>
            <w:tr w:rsidR="00A155E5" w:rsidRPr="00FD697B" w:rsidTr="00107784">
              <w:trPr>
                <w:trHeight w:val="395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</w:tr>
            <w:tr w:rsidR="00A155E5" w:rsidRPr="00FD697B" w:rsidTr="00107784">
              <w:trPr>
                <w:trHeight w:val="383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FD697B">
                    <w:rPr>
                      <w:sz w:val="28"/>
                      <w:szCs w:val="28"/>
                    </w:rPr>
                    <w:t>1+1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155E5" w:rsidRPr="00FD697B" w:rsidTr="00107784">
              <w:trPr>
                <w:trHeight w:val="395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FD697B">
                    <w:rPr>
                      <w:sz w:val="28"/>
                      <w:szCs w:val="28"/>
                    </w:rPr>
                    <w:t>1+2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A155E5" w:rsidRPr="00FD697B" w:rsidTr="00107784">
              <w:trPr>
                <w:trHeight w:val="395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FD697B">
                    <w:rPr>
                      <w:sz w:val="28"/>
                      <w:szCs w:val="28"/>
                    </w:rPr>
                    <w:t>2-1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rPr>
                <w:trHeight w:val="408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697B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FD697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После выполнения вычислений, была построена диаграмма  по значениям диапазона ячеек </w:t>
            </w:r>
            <w:r w:rsidRPr="00FD697B">
              <w:rPr>
                <w:sz w:val="28"/>
                <w:szCs w:val="28"/>
                <w:lang w:val="en-US"/>
              </w:rPr>
              <w:t>A</w:t>
            </w:r>
            <w:r w:rsidRPr="00FD697B">
              <w:rPr>
                <w:sz w:val="28"/>
                <w:szCs w:val="28"/>
              </w:rPr>
              <w:t>1:</w:t>
            </w:r>
            <w:r w:rsidRPr="00FD697B">
              <w:rPr>
                <w:sz w:val="28"/>
                <w:szCs w:val="28"/>
                <w:lang w:val="en-US"/>
              </w:rPr>
              <w:t>A</w:t>
            </w:r>
            <w:r w:rsidRPr="00FD697B">
              <w:rPr>
                <w:sz w:val="28"/>
                <w:szCs w:val="28"/>
              </w:rPr>
              <w:t>4. Укажите получившуюся диаграмму</w:t>
            </w:r>
          </w:p>
          <w:tbl>
            <w:tblPr>
              <w:tblW w:w="9524" w:type="dxa"/>
              <w:tblCellMar>
                <w:left w:w="107" w:type="dxa"/>
                <w:right w:w="107" w:type="dxa"/>
              </w:tblCellMar>
              <w:tblLook w:val="04A0"/>
            </w:tblPr>
            <w:tblGrid>
              <w:gridCol w:w="362"/>
              <w:gridCol w:w="2130"/>
              <w:gridCol w:w="362"/>
              <w:gridCol w:w="1936"/>
              <w:gridCol w:w="362"/>
              <w:gridCol w:w="2157"/>
              <w:gridCol w:w="362"/>
              <w:gridCol w:w="1853"/>
            </w:tblGrid>
            <w:tr w:rsidR="00A155E5" w:rsidRPr="00FD697B" w:rsidTr="00107784">
              <w:tc>
                <w:tcPr>
                  <w:tcW w:w="397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1984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object w:dxaOrig="2025" w:dyaOrig="17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1.5pt;height:85.05pt" o:ole="">
                        <v:imagedata r:id="rId16" o:title=""/>
                      </v:shape>
                      <o:OLEObject Type="Embed" ProgID="PBrush" ShapeID="_x0000_i1025" DrawAspect="Content" ObjectID="_1568965107" r:id="rId17"/>
                    </w:object>
                  </w:r>
                </w:p>
              </w:tc>
              <w:tc>
                <w:tcPr>
                  <w:tcW w:w="397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1984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object w:dxaOrig="1770" w:dyaOrig="1710">
                      <v:shape id="_x0000_i1026" type="#_x0000_t75" style="width:89.85pt;height:85.05pt" o:ole="">
                        <v:imagedata r:id="rId18" o:title=""/>
                      </v:shape>
                      <o:OLEObject Type="Embed" ProgID="PBrush" ShapeID="_x0000_i1026" DrawAspect="Content" ObjectID="_1568965108" r:id="rId19"/>
                    </w:object>
                  </w:r>
                </w:p>
              </w:tc>
              <w:tc>
                <w:tcPr>
                  <w:tcW w:w="397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1984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object w:dxaOrig="2040" w:dyaOrig="1665">
                      <v:shape id="_x0000_i1027" type="#_x0000_t75" style="width:102.85pt;height:82.95pt" o:ole="">
                        <v:imagedata r:id="rId20" o:title=""/>
                      </v:shape>
                      <o:OLEObject Type="Embed" ProgID="PBrush" ShapeID="_x0000_i1027" DrawAspect="Content" ObjectID="_1568965109" r:id="rId21"/>
                    </w:object>
                  </w:r>
                </w:p>
              </w:tc>
              <w:tc>
                <w:tcPr>
                  <w:tcW w:w="397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1984" w:type="dxa"/>
                  <w:hideMark/>
                </w:tcPr>
                <w:p w:rsidR="00A155E5" w:rsidRPr="00FD697B" w:rsidRDefault="00A155E5" w:rsidP="00107784">
                  <w:pPr>
                    <w:keepNext/>
                    <w:keepLines/>
                    <w:spacing w:line="360" w:lineRule="auto"/>
                    <w:ind w:left="-57" w:right="-57"/>
                    <w:rPr>
                      <w:sz w:val="28"/>
                      <w:szCs w:val="28"/>
                      <w:lang w:val="en-US"/>
                    </w:rPr>
                  </w:pPr>
                  <w:r w:rsidRPr="00FD697B">
                    <w:rPr>
                      <w:sz w:val="28"/>
                      <w:szCs w:val="28"/>
                    </w:rPr>
                    <w:object w:dxaOrig="1650" w:dyaOrig="1665">
                      <v:shape id="_x0000_i1028" type="#_x0000_t75" style="width:82.3pt;height:82.95pt" o:ole="">
                        <v:imagedata r:id="rId22" o:title=""/>
                      </v:shape>
                      <o:OLEObject Type="Embed" ProgID="PBrush" ShapeID="_x0000_i1028" DrawAspect="Content" ObjectID="_1568965110" r:id="rId23"/>
                    </w:object>
                  </w:r>
                </w:p>
              </w:tc>
            </w:tr>
          </w:tbl>
          <w:p w:rsidR="00A155E5" w:rsidRPr="00FD697B" w:rsidRDefault="00A155E5" w:rsidP="0010778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p w:rsidR="00A155E5" w:rsidRPr="00505273" w:rsidRDefault="00A155E5" w:rsidP="00A155E5">
      <w:pPr>
        <w:spacing w:line="360" w:lineRule="auto"/>
        <w:jc w:val="both"/>
        <w:rPr>
          <w:b/>
          <w:sz w:val="28"/>
          <w:szCs w:val="28"/>
        </w:rPr>
      </w:pPr>
      <w:r w:rsidRPr="00505273">
        <w:rPr>
          <w:b/>
          <w:sz w:val="28"/>
          <w:szCs w:val="28"/>
        </w:rPr>
        <w:t>А18</w:t>
      </w:r>
      <w:r>
        <w:rPr>
          <w:b/>
          <w:sz w:val="28"/>
          <w:szCs w:val="28"/>
        </w:rPr>
        <w:t xml:space="preserve"> </w:t>
      </w:r>
      <w:r w:rsidRPr="00505273">
        <w:rPr>
          <w:b/>
          <w:sz w:val="28"/>
          <w:szCs w:val="28"/>
        </w:rPr>
        <w:t xml:space="preserve">(1) </w:t>
      </w:r>
      <w:r w:rsidRPr="009F57B1">
        <w:rPr>
          <w:sz w:val="28"/>
          <w:szCs w:val="28"/>
        </w:rPr>
        <w:t>По способу восприятия человеком различают следующие виды информации: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>) текстовую, ч</w:t>
      </w:r>
      <w:r>
        <w:rPr>
          <w:sz w:val="28"/>
          <w:szCs w:val="28"/>
        </w:rPr>
        <w:t>исловую, графическую, табличную</w:t>
      </w:r>
      <w:r w:rsidRPr="007B764B">
        <w:rPr>
          <w:sz w:val="28"/>
          <w:szCs w:val="28"/>
        </w:rPr>
        <w:t>;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>) производственную, техническую, управленческую;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>) визуальную, звуковую, тактильную, обонятельную, вкусовую;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64B">
        <w:rPr>
          <w:sz w:val="28"/>
          <w:szCs w:val="28"/>
        </w:rPr>
        <w:t>) математическую, биологическую, медицинскую, психологическую</w:t>
      </w:r>
    </w:p>
    <w:p w:rsidR="00A155E5" w:rsidRDefault="00A155E5" w:rsidP="00A155E5">
      <w:pPr>
        <w:spacing w:line="360" w:lineRule="auto"/>
        <w:rPr>
          <w:sz w:val="28"/>
          <w:szCs w:val="28"/>
        </w:rPr>
      </w:pPr>
    </w:p>
    <w:p w:rsidR="00A155E5" w:rsidRPr="009F57B1" w:rsidRDefault="00A155E5" w:rsidP="00A155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А19 </w:t>
      </w:r>
      <w:r w:rsidRPr="00505273">
        <w:rPr>
          <w:b/>
          <w:sz w:val="28"/>
          <w:szCs w:val="28"/>
        </w:rPr>
        <w:t>(1)</w:t>
      </w:r>
      <w:r>
        <w:rPr>
          <w:b/>
          <w:sz w:val="28"/>
          <w:szCs w:val="28"/>
        </w:rPr>
        <w:t xml:space="preserve"> </w:t>
      </w:r>
      <w:r w:rsidRPr="009F57B1">
        <w:rPr>
          <w:sz w:val="28"/>
          <w:szCs w:val="28"/>
        </w:rPr>
        <w:t>Наибольший объем информации человек получает при помощи: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 xml:space="preserve">) органов слуха; 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 xml:space="preserve">) органов зрения;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 xml:space="preserve">) органов осязания;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органов обоняния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</w:p>
    <w:p w:rsidR="00A155E5" w:rsidRPr="009F57B1" w:rsidRDefault="00A155E5" w:rsidP="00A155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А20 </w:t>
      </w:r>
      <w:r w:rsidRPr="00505273">
        <w:rPr>
          <w:b/>
          <w:sz w:val="28"/>
          <w:szCs w:val="28"/>
        </w:rPr>
        <w:t>(1)</w:t>
      </w:r>
      <w:r>
        <w:rPr>
          <w:b/>
          <w:sz w:val="28"/>
          <w:szCs w:val="28"/>
        </w:rPr>
        <w:t xml:space="preserve"> </w:t>
      </w:r>
      <w:r w:rsidRPr="007B764B">
        <w:rPr>
          <w:sz w:val="28"/>
          <w:szCs w:val="28"/>
        </w:rPr>
        <w:t>Носителем графической информации не может являться: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 xml:space="preserve">) дискета; 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 xml:space="preserve">) грампластинка; 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 xml:space="preserve">) холст; 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видеопленка</w:t>
      </w:r>
    </w:p>
    <w:p w:rsidR="00A155E5" w:rsidRPr="00505273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A155E5" w:rsidRPr="00505273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Блок </w:t>
      </w:r>
      <w:r>
        <w:rPr>
          <w:rFonts w:eastAsia="Calibri"/>
          <w:b/>
          <w:bCs/>
          <w:sz w:val="28"/>
          <w:szCs w:val="28"/>
          <w:lang w:val="en-US"/>
        </w:rPr>
        <w:t>B</w:t>
      </w:r>
    </w:p>
    <w:p w:rsidR="00A155E5" w:rsidRPr="00FD697B" w:rsidRDefault="00A155E5" w:rsidP="00A155E5">
      <w:pPr>
        <w:spacing w:line="360" w:lineRule="auto"/>
        <w:rPr>
          <w:b/>
          <w:sz w:val="28"/>
          <w:szCs w:val="28"/>
        </w:rPr>
      </w:pPr>
      <w:r w:rsidRPr="00FD697B">
        <w:rPr>
          <w:rFonts w:eastAsia="Calibri"/>
          <w:b/>
          <w:bCs/>
          <w:iCs/>
          <w:sz w:val="28"/>
          <w:szCs w:val="28"/>
        </w:rPr>
        <w:t>Ответом к заданиям этой части является набор символов (букв или цифр), которые следует записать в поле, отведенном для записи ответа в задании. Если вы ошиблись, зачеркните ответ и запишите рядом другой.</w:t>
      </w: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  <w:r w:rsidRPr="00FD697B">
        <w:rPr>
          <w:b/>
          <w:sz w:val="28"/>
          <w:szCs w:val="28"/>
        </w:rPr>
        <w:t>В</w:t>
      </w:r>
      <w:proofErr w:type="gramStart"/>
      <w:r w:rsidRPr="00FD697B">
        <w:rPr>
          <w:b/>
          <w:sz w:val="28"/>
          <w:szCs w:val="28"/>
        </w:rPr>
        <w:t>1</w:t>
      </w:r>
      <w:proofErr w:type="gramEnd"/>
      <w:r w:rsidRPr="009205E6">
        <w:rPr>
          <w:b/>
          <w:sz w:val="28"/>
          <w:szCs w:val="28"/>
        </w:rPr>
        <w:t xml:space="preserve"> </w:t>
      </w:r>
      <w:r w:rsidRPr="00FD697B">
        <w:rPr>
          <w:b/>
          <w:sz w:val="28"/>
          <w:szCs w:val="28"/>
        </w:rPr>
        <w:t>(1)</w:t>
      </w: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18240" w:type="dxa"/>
        <w:tblInd w:w="-34" w:type="dxa"/>
        <w:tblLook w:val="04A0"/>
      </w:tblPr>
      <w:tblGrid>
        <w:gridCol w:w="9781"/>
        <w:gridCol w:w="8459"/>
      </w:tblGrid>
      <w:tr w:rsidR="00A155E5" w:rsidRPr="00FD697B" w:rsidTr="00107784">
        <w:tc>
          <w:tcPr>
            <w:tcW w:w="18240" w:type="dxa"/>
            <w:gridSpan w:val="2"/>
            <w:hideMark/>
          </w:tcPr>
          <w:p w:rsidR="00A155E5" w:rsidRPr="003D3906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9205E6">
              <w:rPr>
                <w:b/>
                <w:sz w:val="28"/>
                <w:szCs w:val="28"/>
              </w:rPr>
              <w:t xml:space="preserve">Пользуясь диаграммой работоспособности в течение рабочей недели, </w:t>
            </w:r>
          </w:p>
          <w:p w:rsidR="00A155E5" w:rsidRPr="009205E6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9205E6">
              <w:rPr>
                <w:b/>
                <w:sz w:val="28"/>
                <w:szCs w:val="28"/>
              </w:rPr>
              <w:t>отметьте только истинные высказывания:</w:t>
            </w:r>
          </w:p>
          <w:p w:rsidR="00A155E5" w:rsidRPr="00CE370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CE370B">
              <w:rPr>
                <w:noProof/>
                <w:sz w:val="28"/>
                <w:szCs w:val="28"/>
              </w:rPr>
              <w:drawing>
                <wp:inline distT="0" distB="0" distL="0" distR="0">
                  <wp:extent cx="4503174" cy="1701734"/>
                  <wp:effectExtent l="0" t="0" r="0" b="0"/>
                  <wp:docPr id="1" name="Диаграмма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самая высокая работоспособность в понедельник;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работоспособность в среду ниже работоспособности в четверг;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работоспособность во вторник и четверг одинакова;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самый непродуктивный день — суббота;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работоспособность заметно снижается в пятницу;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самая высокая работоспособность в среду;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пик работоспособности – в пятницу;</w:t>
            </w:r>
          </w:p>
          <w:p w:rsidR="00A155E5" w:rsidRPr="00CE370B" w:rsidRDefault="00A155E5" w:rsidP="00A155E5">
            <w:pPr>
              <w:numPr>
                <w:ilvl w:val="0"/>
                <w:numId w:val="11"/>
              </w:num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всю неделю работоспособность одинаковая.</w:t>
            </w: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A155E5" w:rsidRPr="00CE370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1256</w:t>
            </w: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Pr="00CE370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3456</w:t>
            </w: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Pr="00CE370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1278</w:t>
            </w: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Pr="00CE370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CE370B">
              <w:rPr>
                <w:sz w:val="28"/>
                <w:szCs w:val="28"/>
              </w:rPr>
              <w:t>1459</w:t>
            </w: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18240" w:type="dxa"/>
            <w:gridSpan w:val="2"/>
            <w:hideMark/>
          </w:tcPr>
          <w:p w:rsidR="00A155E5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В</w:t>
            </w:r>
            <w:proofErr w:type="gramStart"/>
            <w:r w:rsidRPr="00FD697B">
              <w:rPr>
                <w:b/>
                <w:sz w:val="28"/>
                <w:szCs w:val="28"/>
              </w:rPr>
              <w:t>2</w:t>
            </w:r>
            <w:proofErr w:type="gramEnd"/>
            <w:r w:rsidRPr="00CE370B">
              <w:rPr>
                <w:b/>
                <w:sz w:val="28"/>
                <w:szCs w:val="28"/>
              </w:rPr>
              <w:t xml:space="preserve"> </w:t>
            </w:r>
            <w:r w:rsidRPr="00FD697B">
              <w:rPr>
                <w:b/>
                <w:sz w:val="28"/>
                <w:szCs w:val="28"/>
              </w:rPr>
              <w:t>(1)</w:t>
            </w:r>
            <w:r w:rsidRPr="00FD697B">
              <w:rPr>
                <w:sz w:val="28"/>
                <w:szCs w:val="28"/>
              </w:rPr>
              <w:t xml:space="preserve"> </w:t>
            </w:r>
            <w:r w:rsidRPr="00CE370B">
              <w:rPr>
                <w:b/>
                <w:sz w:val="28"/>
                <w:szCs w:val="28"/>
              </w:rPr>
              <w:t>Отметьте единичные имена объектов:</w:t>
            </w:r>
          </w:p>
        </w:tc>
      </w:tr>
      <w:tr w:rsidR="00A155E5" w:rsidRPr="00FD697B" w:rsidTr="00107784">
        <w:tc>
          <w:tcPr>
            <w:tcW w:w="9781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9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781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9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781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9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781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9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FD697B" w:rsidTr="00107784">
        <w:trPr>
          <w:trHeight w:val="76"/>
        </w:trPr>
        <w:tc>
          <w:tcPr>
            <w:tcW w:w="9781" w:type="dxa"/>
            <w:hideMark/>
          </w:tcPr>
          <w:p w:rsidR="00A155E5" w:rsidRPr="00CE370B" w:rsidRDefault="00A155E5" w:rsidP="00107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9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Default="00A155E5" w:rsidP="00A155E5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  <w:sectPr w:rsidR="00A155E5" w:rsidSect="00A155E5">
          <w:pgSz w:w="11909" w:h="16834"/>
          <w:pgMar w:top="1134" w:right="851" w:bottom="1134" w:left="851" w:header="720" w:footer="720" w:gutter="0"/>
          <w:cols w:space="60"/>
          <w:noEndnote/>
          <w:docGrid w:linePitch="272"/>
        </w:sectPr>
      </w:pPr>
    </w:p>
    <w:tbl>
      <w:tblPr>
        <w:tblW w:w="21887" w:type="dxa"/>
        <w:tblInd w:w="-885" w:type="dxa"/>
        <w:tblLook w:val="04A0"/>
      </w:tblPr>
      <w:tblGrid>
        <w:gridCol w:w="16418"/>
        <w:gridCol w:w="5469"/>
      </w:tblGrid>
      <w:tr w:rsidR="00A155E5" w:rsidRPr="00436AA8" w:rsidTr="00107784">
        <w:tc>
          <w:tcPr>
            <w:tcW w:w="21887" w:type="dxa"/>
            <w:gridSpan w:val="2"/>
          </w:tcPr>
          <w:p w:rsidR="00A155E5" w:rsidRPr="00436AA8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Pr="00436AA8">
              <w:rPr>
                <w:sz w:val="28"/>
                <w:szCs w:val="28"/>
              </w:rPr>
              <w:t>ереза</w:t>
            </w:r>
          </w:p>
        </w:tc>
      </w:tr>
      <w:tr w:rsidR="00A155E5" w:rsidRPr="00436AA8" w:rsidTr="00107784">
        <w:tc>
          <w:tcPr>
            <w:tcW w:w="16418" w:type="dxa"/>
          </w:tcPr>
          <w:p w:rsidR="00A155E5" w:rsidRPr="00436AA8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36AA8">
              <w:rPr>
                <w:sz w:val="28"/>
                <w:szCs w:val="28"/>
              </w:rPr>
              <w:t>Байкал</w:t>
            </w:r>
          </w:p>
        </w:tc>
        <w:tc>
          <w:tcPr>
            <w:tcW w:w="5469" w:type="dxa"/>
            <w:hideMark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A155E5" w:rsidRPr="00436AA8" w:rsidTr="00107784">
        <w:tc>
          <w:tcPr>
            <w:tcW w:w="16418" w:type="dxa"/>
          </w:tcPr>
          <w:p w:rsidR="00A155E5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36AA8">
              <w:rPr>
                <w:sz w:val="28"/>
                <w:szCs w:val="28"/>
              </w:rPr>
              <w:t>перационная система</w:t>
            </w:r>
            <w:r w:rsidRPr="00436AA8">
              <w:rPr>
                <w:sz w:val="28"/>
                <w:szCs w:val="28"/>
                <w:lang w:val="en-US"/>
              </w:rPr>
              <w:t xml:space="preserve"> </w:t>
            </w:r>
          </w:p>
          <w:p w:rsidR="00A155E5" w:rsidRPr="00436AA8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</w:tc>
        <w:tc>
          <w:tcPr>
            <w:tcW w:w="5469" w:type="dxa"/>
            <w:hideMark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A155E5" w:rsidRPr="00436AA8" w:rsidTr="00107784">
        <w:tc>
          <w:tcPr>
            <w:tcW w:w="16418" w:type="dxa"/>
          </w:tcPr>
          <w:p w:rsidR="00A155E5" w:rsidRPr="00436AA8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69" w:type="dxa"/>
            <w:hideMark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A155E5" w:rsidRPr="00436AA8" w:rsidTr="00107784">
        <w:tc>
          <w:tcPr>
            <w:tcW w:w="16418" w:type="dxa"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  <w:tc>
          <w:tcPr>
            <w:tcW w:w="5469" w:type="dxa"/>
            <w:hideMark/>
          </w:tcPr>
          <w:p w:rsidR="00A155E5" w:rsidRPr="00436AA8" w:rsidRDefault="00A155E5" w:rsidP="00107784">
            <w:pPr>
              <w:tabs>
                <w:tab w:val="left" w:pos="1594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436AA8" w:rsidTr="00107784">
        <w:tc>
          <w:tcPr>
            <w:tcW w:w="16418" w:type="dxa"/>
          </w:tcPr>
          <w:p w:rsidR="00A155E5" w:rsidRPr="00436AA8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36AA8">
              <w:rPr>
                <w:sz w:val="28"/>
                <w:szCs w:val="28"/>
              </w:rPr>
              <w:t>Пушкин А.С.</w:t>
            </w:r>
          </w:p>
        </w:tc>
        <w:tc>
          <w:tcPr>
            <w:tcW w:w="5469" w:type="dxa"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A155E5" w:rsidRPr="00436AA8" w:rsidTr="00107784">
        <w:tc>
          <w:tcPr>
            <w:tcW w:w="16418" w:type="dxa"/>
          </w:tcPr>
          <w:p w:rsidR="00A155E5" w:rsidRDefault="00A155E5" w:rsidP="00A155E5">
            <w:pPr>
              <w:numPr>
                <w:ilvl w:val="1"/>
                <w:numId w:val="12"/>
              </w:numPr>
              <w:tabs>
                <w:tab w:val="left" w:pos="60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36AA8">
              <w:rPr>
                <w:sz w:val="28"/>
                <w:szCs w:val="28"/>
              </w:rPr>
              <w:t>клавиатурный тренажер</w:t>
            </w:r>
          </w:p>
          <w:p w:rsidR="00A155E5" w:rsidRDefault="00A155E5" w:rsidP="00A155E5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36AA8">
              <w:rPr>
                <w:sz w:val="28"/>
                <w:szCs w:val="28"/>
                <w:lang w:val="en-US"/>
              </w:rPr>
              <w:t>Windows</w:t>
            </w:r>
            <w:r w:rsidRPr="00436AA8">
              <w:rPr>
                <w:sz w:val="28"/>
                <w:szCs w:val="28"/>
              </w:rPr>
              <w:t xml:space="preserve"> </w:t>
            </w:r>
            <w:r w:rsidRPr="00436AA8">
              <w:rPr>
                <w:sz w:val="28"/>
                <w:szCs w:val="28"/>
                <w:lang w:val="en-US"/>
              </w:rPr>
              <w:t>XP</w:t>
            </w:r>
          </w:p>
          <w:p w:rsidR="00A155E5" w:rsidRPr="00436AA8" w:rsidRDefault="00A155E5" w:rsidP="00A155E5">
            <w:pPr>
              <w:numPr>
                <w:ilvl w:val="1"/>
                <w:numId w:val="12"/>
              </w:numPr>
              <w:tabs>
                <w:tab w:val="left" w:pos="60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36AA8">
              <w:rPr>
                <w:sz w:val="28"/>
                <w:szCs w:val="28"/>
              </w:rPr>
              <w:t>Москва</w:t>
            </w:r>
          </w:p>
        </w:tc>
        <w:tc>
          <w:tcPr>
            <w:tcW w:w="5469" w:type="dxa"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A155E5" w:rsidRPr="00436AA8" w:rsidTr="00107784">
        <w:trPr>
          <w:trHeight w:val="76"/>
        </w:trPr>
        <w:tc>
          <w:tcPr>
            <w:tcW w:w="16418" w:type="dxa"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  <w:tc>
          <w:tcPr>
            <w:tcW w:w="5469" w:type="dxa"/>
          </w:tcPr>
          <w:p w:rsidR="00A155E5" w:rsidRPr="00436AA8" w:rsidRDefault="00A155E5" w:rsidP="00107784">
            <w:pPr>
              <w:spacing w:line="360" w:lineRule="auto"/>
              <w:ind w:left="1440"/>
              <w:jc w:val="both"/>
              <w:rPr>
                <w:sz w:val="28"/>
                <w:szCs w:val="28"/>
              </w:rPr>
            </w:pPr>
          </w:p>
        </w:tc>
      </w:tr>
    </w:tbl>
    <w:p w:rsidR="00A155E5" w:rsidRDefault="00A155E5" w:rsidP="00A155E5">
      <w:pPr>
        <w:spacing w:line="360" w:lineRule="auto"/>
        <w:rPr>
          <w:b/>
          <w:sz w:val="28"/>
          <w:szCs w:val="28"/>
        </w:rPr>
        <w:sectPr w:rsidR="00A155E5" w:rsidSect="00107784">
          <w:type w:val="continuous"/>
          <w:pgSz w:w="11909" w:h="16834"/>
          <w:pgMar w:top="1134" w:right="851" w:bottom="1134" w:left="851" w:header="720" w:footer="720" w:gutter="0"/>
          <w:cols w:num="2" w:space="60"/>
          <w:noEndnote/>
          <w:docGrid w:linePitch="272"/>
        </w:sectPr>
      </w:pPr>
    </w:p>
    <w:p w:rsidR="00A155E5" w:rsidRPr="00866522" w:rsidRDefault="00A155E5" w:rsidP="00A155E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В3</w:t>
      </w:r>
      <w:r w:rsidRPr="009205E6">
        <w:rPr>
          <w:b/>
          <w:sz w:val="28"/>
          <w:szCs w:val="28"/>
        </w:rPr>
        <w:t xml:space="preserve"> </w:t>
      </w:r>
      <w:r w:rsidRPr="00FD697B">
        <w:rPr>
          <w:b/>
          <w:sz w:val="28"/>
          <w:szCs w:val="28"/>
        </w:rPr>
        <w:t xml:space="preserve">(1)  </w:t>
      </w:r>
      <w:r w:rsidRPr="00866522">
        <w:rPr>
          <w:b/>
          <w:sz w:val="28"/>
          <w:szCs w:val="28"/>
        </w:rPr>
        <w:t>Установить соответствие между объектами первого и второго столбика (покажите стрелками).</w:t>
      </w:r>
    </w:p>
    <w:p w:rsidR="00A155E5" w:rsidRPr="00866522" w:rsidRDefault="00A155E5" w:rsidP="00A155E5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Измерение температуры</w:t>
            </w:r>
          </w:p>
        </w:tc>
        <w:tc>
          <w:tcPr>
            <w:tcW w:w="4786" w:type="dxa"/>
            <w:vMerge w:val="restart"/>
          </w:tcPr>
          <w:p w:rsidR="00A155E5" w:rsidRPr="00866522" w:rsidRDefault="00A155E5" w:rsidP="001077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Процесс</w:t>
            </w:r>
          </w:p>
        </w:tc>
      </w:tr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Дерево</w:t>
            </w:r>
          </w:p>
        </w:tc>
        <w:tc>
          <w:tcPr>
            <w:tcW w:w="4786" w:type="dxa"/>
            <w:vMerge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Отдых</w:t>
            </w:r>
          </w:p>
        </w:tc>
        <w:tc>
          <w:tcPr>
            <w:tcW w:w="4786" w:type="dxa"/>
            <w:vMerge w:val="restart"/>
          </w:tcPr>
          <w:p w:rsidR="00A155E5" w:rsidRPr="00866522" w:rsidRDefault="00A155E5" w:rsidP="001077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Явление</w:t>
            </w:r>
          </w:p>
        </w:tc>
      </w:tr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Мороз</w:t>
            </w:r>
          </w:p>
        </w:tc>
        <w:tc>
          <w:tcPr>
            <w:tcW w:w="4786" w:type="dxa"/>
            <w:vMerge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Торт</w:t>
            </w:r>
          </w:p>
        </w:tc>
        <w:tc>
          <w:tcPr>
            <w:tcW w:w="4786" w:type="dxa"/>
            <w:vMerge w:val="restart"/>
          </w:tcPr>
          <w:p w:rsidR="00A155E5" w:rsidRPr="00866522" w:rsidRDefault="00A155E5" w:rsidP="001077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Предмет</w:t>
            </w:r>
          </w:p>
        </w:tc>
      </w:tr>
      <w:tr w:rsidR="00A155E5" w:rsidRPr="00866522" w:rsidTr="00107784">
        <w:tc>
          <w:tcPr>
            <w:tcW w:w="4785" w:type="dxa"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</w:rPr>
              <w:t>Радуга</w:t>
            </w:r>
          </w:p>
        </w:tc>
        <w:tc>
          <w:tcPr>
            <w:tcW w:w="4786" w:type="dxa"/>
            <w:vMerge/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155E5" w:rsidRPr="00866522" w:rsidRDefault="00A155E5" w:rsidP="00A155E5">
      <w:pPr>
        <w:spacing w:line="276" w:lineRule="auto"/>
        <w:rPr>
          <w:sz w:val="28"/>
          <w:szCs w:val="28"/>
        </w:rPr>
      </w:pPr>
    </w:p>
    <w:p w:rsidR="00A155E5" w:rsidRPr="00DB769F" w:rsidRDefault="00A155E5" w:rsidP="00A155E5">
      <w:pPr>
        <w:spacing w:line="276" w:lineRule="auto"/>
        <w:rPr>
          <w:sz w:val="28"/>
          <w:szCs w:val="28"/>
        </w:rPr>
      </w:pPr>
    </w:p>
    <w:p w:rsidR="00A155E5" w:rsidRPr="00866522" w:rsidRDefault="00A155E5" w:rsidP="00A155E5">
      <w:pPr>
        <w:spacing w:line="276" w:lineRule="auto"/>
        <w:rPr>
          <w:sz w:val="28"/>
          <w:szCs w:val="28"/>
        </w:rPr>
      </w:pPr>
      <w:r w:rsidRPr="00CE370B">
        <w:rPr>
          <w:b/>
          <w:sz w:val="28"/>
          <w:szCs w:val="28"/>
          <w:lang w:val="en-US"/>
        </w:rPr>
        <w:t>B</w:t>
      </w:r>
      <w:r w:rsidRPr="00CE370B">
        <w:rPr>
          <w:b/>
          <w:sz w:val="28"/>
          <w:szCs w:val="28"/>
        </w:rPr>
        <w:t xml:space="preserve">4 (1) </w:t>
      </w:r>
      <w:r w:rsidRPr="00866522">
        <w:rPr>
          <w:sz w:val="28"/>
          <w:szCs w:val="28"/>
        </w:rPr>
        <w:t>Определить какие из моделей являются информационными, а какие натурными: правило по русскому языку, кукла, инструкция по приему лекарства, макет города, игрушечный автомобиль, описание Бородинского сражения, путеводитель по городу.</w:t>
      </w:r>
    </w:p>
    <w:p w:rsidR="00A155E5" w:rsidRPr="00866522" w:rsidRDefault="00A155E5" w:rsidP="00A155E5">
      <w:pPr>
        <w:spacing w:line="276" w:lineRule="auto"/>
        <w:rPr>
          <w:sz w:val="28"/>
          <w:szCs w:val="28"/>
        </w:rPr>
      </w:pPr>
      <w:r w:rsidRPr="00866522">
        <w:rPr>
          <w:sz w:val="28"/>
          <w:szCs w:val="28"/>
        </w:rPr>
        <w:t>Информационные модели: 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A155E5" w:rsidRPr="00866522" w:rsidRDefault="00A155E5" w:rsidP="00A155E5">
      <w:pPr>
        <w:spacing w:line="276" w:lineRule="auto"/>
        <w:rPr>
          <w:sz w:val="28"/>
          <w:szCs w:val="28"/>
        </w:rPr>
      </w:pPr>
      <w:r w:rsidRPr="00866522">
        <w:rPr>
          <w:sz w:val="28"/>
          <w:szCs w:val="28"/>
        </w:rPr>
        <w:t>Натурные модели: 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A155E5" w:rsidRDefault="00A155E5" w:rsidP="00A155E5">
      <w:pPr>
        <w:rPr>
          <w:b/>
          <w:sz w:val="28"/>
          <w:szCs w:val="28"/>
        </w:rPr>
      </w:pPr>
    </w:p>
    <w:p w:rsidR="00A155E5" w:rsidRDefault="00A155E5" w:rsidP="00A155E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</w:t>
      </w:r>
      <w:r w:rsidRPr="00163F18">
        <w:rPr>
          <w:b/>
          <w:sz w:val="28"/>
          <w:szCs w:val="28"/>
        </w:rPr>
        <w:t>5 (1)</w:t>
      </w:r>
    </w:p>
    <w:p w:rsidR="00A155E5" w:rsidRPr="00866522" w:rsidRDefault="00A155E5" w:rsidP="00A155E5">
      <w:pPr>
        <w:spacing w:line="360" w:lineRule="auto"/>
        <w:rPr>
          <w:b/>
          <w:sz w:val="28"/>
          <w:szCs w:val="28"/>
        </w:rPr>
      </w:pPr>
      <w:r w:rsidRPr="00866522">
        <w:rPr>
          <w:b/>
          <w:sz w:val="28"/>
          <w:szCs w:val="28"/>
        </w:rPr>
        <w:t>Решить задачу с помощью таблицы: «</w:t>
      </w:r>
      <w:r w:rsidRPr="00866522">
        <w:rPr>
          <w:sz w:val="28"/>
          <w:szCs w:val="28"/>
        </w:rPr>
        <w:t xml:space="preserve">Катя, Володя, Лена делали к празднику украшения: гирлянды, звездочки, флажки. Катя не делала звездочки, Лена не делала звездочки и гирлянды. Все вырезали из бумаги разного цвета: желтого, красного, оранжевого. Флажки были красного цвета. Катя вырезала из оранжевой бумаги. Какие </w:t>
      </w:r>
      <w:proofErr w:type="gramStart"/>
      <w:r w:rsidRPr="00866522">
        <w:rPr>
          <w:sz w:val="28"/>
          <w:szCs w:val="28"/>
        </w:rPr>
        <w:t>украшения</w:t>
      </w:r>
      <w:proofErr w:type="gramEnd"/>
      <w:r w:rsidRPr="00866522">
        <w:rPr>
          <w:sz w:val="28"/>
          <w:szCs w:val="28"/>
        </w:rPr>
        <w:t xml:space="preserve"> и </w:t>
      </w:r>
      <w:proofErr w:type="gramStart"/>
      <w:r w:rsidRPr="00866522">
        <w:rPr>
          <w:sz w:val="28"/>
          <w:szCs w:val="28"/>
        </w:rPr>
        <w:t>какого</w:t>
      </w:r>
      <w:proofErr w:type="gramEnd"/>
      <w:r w:rsidRPr="00866522">
        <w:rPr>
          <w:sz w:val="28"/>
          <w:szCs w:val="28"/>
        </w:rPr>
        <w:t xml:space="preserve"> цвета делали Катя, Володя и Лена?»</w:t>
      </w: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  <w:r w:rsidRPr="00FD697B">
        <w:rPr>
          <w:b/>
          <w:sz w:val="28"/>
          <w:szCs w:val="28"/>
        </w:rPr>
        <w:t>Ответы.</w:t>
      </w:r>
    </w:p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858"/>
        <w:gridCol w:w="1395"/>
        <w:gridCol w:w="5980"/>
      </w:tblGrid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№ задания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ответ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№ задания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ответ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1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А12(1)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2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А13(1)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А3(1)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А14(1)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1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4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А15(1)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А5(1)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А16(1)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6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А17(1)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FD697B">
              <w:rPr>
                <w:sz w:val="28"/>
                <w:szCs w:val="28"/>
              </w:rPr>
              <w:t>7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3D3906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A18(1)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А8(1)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3D3906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A19(1)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9205E6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9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3D3906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A20(1)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А10(1)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В</w:t>
            </w:r>
            <w:proofErr w:type="gramStart"/>
            <w:r w:rsidRPr="00FD697B">
              <w:rPr>
                <w:sz w:val="28"/>
                <w:szCs w:val="28"/>
              </w:rPr>
              <w:t>1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А11(1)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В</w:t>
            </w:r>
            <w:proofErr w:type="gramStart"/>
            <w:r w:rsidRPr="00FD697B">
              <w:rPr>
                <w:sz w:val="28"/>
                <w:szCs w:val="28"/>
              </w:rPr>
              <w:t>2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9205E6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Москва, Пушкин, Байкал, Береза,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9205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XP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В3(1)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  <w:u w:val="single"/>
              </w:rPr>
              <w:t>Процесс</w:t>
            </w:r>
            <w:r w:rsidRPr="00866522">
              <w:rPr>
                <w:sz w:val="28"/>
                <w:szCs w:val="28"/>
              </w:rPr>
              <w:t xml:space="preserve">: измерение температуры, отдых, </w:t>
            </w:r>
            <w:r w:rsidRPr="00866522">
              <w:rPr>
                <w:sz w:val="28"/>
                <w:szCs w:val="28"/>
                <w:u w:val="single"/>
              </w:rPr>
              <w:t xml:space="preserve"> явление: </w:t>
            </w:r>
            <w:r w:rsidRPr="00866522">
              <w:rPr>
                <w:sz w:val="28"/>
                <w:szCs w:val="28"/>
              </w:rPr>
              <w:t xml:space="preserve"> мороз, радуга, </w:t>
            </w:r>
            <w:r w:rsidRPr="00866522">
              <w:rPr>
                <w:sz w:val="28"/>
                <w:szCs w:val="28"/>
                <w:u w:val="single"/>
              </w:rPr>
              <w:t>предмет</w:t>
            </w:r>
            <w:r w:rsidRPr="00866522">
              <w:rPr>
                <w:sz w:val="28"/>
                <w:szCs w:val="28"/>
              </w:rPr>
              <w:t>: дерево, торт.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В</w:t>
            </w:r>
            <w:proofErr w:type="gramStart"/>
            <w:r w:rsidRPr="00FD697B">
              <w:rPr>
                <w:sz w:val="28"/>
                <w:szCs w:val="28"/>
              </w:rPr>
              <w:t>4</w:t>
            </w:r>
            <w:proofErr w:type="gramEnd"/>
            <w:r w:rsidRPr="00FD697B">
              <w:rPr>
                <w:sz w:val="28"/>
                <w:szCs w:val="28"/>
              </w:rPr>
              <w:t>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866522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866522">
              <w:rPr>
                <w:sz w:val="28"/>
                <w:szCs w:val="28"/>
                <w:u w:val="single"/>
              </w:rPr>
              <w:t>Информационные модели</w:t>
            </w:r>
            <w:r w:rsidRPr="00866522">
              <w:rPr>
                <w:sz w:val="28"/>
                <w:szCs w:val="28"/>
              </w:rPr>
              <w:t>: правило по русскому языку, инструкция по приему лекарства, описание Бородинского сражения, путеводитель по городу.</w:t>
            </w:r>
          </w:p>
        </w:tc>
      </w:tr>
      <w:tr w:rsidR="00A155E5" w:rsidRPr="00FD697B" w:rsidTr="001077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D42A5C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63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B5(1)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7940DC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7940DC">
              <w:rPr>
                <w:sz w:val="28"/>
                <w:szCs w:val="28"/>
                <w:u w:val="single"/>
              </w:rPr>
              <w:t>Катя</w:t>
            </w:r>
            <w:r w:rsidRPr="007940DC">
              <w:rPr>
                <w:sz w:val="28"/>
                <w:szCs w:val="28"/>
              </w:rPr>
              <w:t xml:space="preserve"> – оранжевая гирлянда, </w:t>
            </w:r>
            <w:r w:rsidRPr="007940DC">
              <w:rPr>
                <w:sz w:val="28"/>
                <w:szCs w:val="28"/>
                <w:u w:val="single"/>
              </w:rPr>
              <w:t>Володя</w:t>
            </w:r>
            <w:r w:rsidRPr="007940DC">
              <w:rPr>
                <w:sz w:val="28"/>
                <w:szCs w:val="28"/>
              </w:rPr>
              <w:t xml:space="preserve"> – желтые звезды, </w:t>
            </w:r>
            <w:r w:rsidRPr="007940DC">
              <w:rPr>
                <w:sz w:val="28"/>
                <w:szCs w:val="28"/>
                <w:u w:val="single"/>
              </w:rPr>
              <w:t>Лена</w:t>
            </w:r>
            <w:r w:rsidRPr="007940DC">
              <w:rPr>
                <w:sz w:val="28"/>
                <w:szCs w:val="28"/>
              </w:rPr>
              <w:t xml:space="preserve"> – красные флаги.</w:t>
            </w:r>
          </w:p>
        </w:tc>
      </w:tr>
    </w:tbl>
    <w:p w:rsidR="00A155E5" w:rsidRPr="00FD697B" w:rsidRDefault="00A155E5" w:rsidP="00A155E5">
      <w:pPr>
        <w:spacing w:line="360" w:lineRule="auto"/>
        <w:rPr>
          <w:sz w:val="28"/>
          <w:szCs w:val="28"/>
        </w:rPr>
      </w:pP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Pr="00163F18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Pr="00163F18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Pr="00163F18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Pr="00163F18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Pr="00163F18" w:rsidRDefault="00A155E5" w:rsidP="00A155E5">
      <w:pPr>
        <w:spacing w:line="360" w:lineRule="auto"/>
        <w:jc w:val="center"/>
        <w:rPr>
          <w:b/>
          <w:sz w:val="32"/>
          <w:szCs w:val="32"/>
        </w:rPr>
      </w:pPr>
    </w:p>
    <w:p w:rsidR="00A155E5" w:rsidRPr="00CA5959" w:rsidRDefault="00A155E5" w:rsidP="00A155E5">
      <w:pPr>
        <w:spacing w:line="360" w:lineRule="auto"/>
        <w:jc w:val="center"/>
        <w:rPr>
          <w:b/>
          <w:sz w:val="32"/>
          <w:szCs w:val="32"/>
        </w:rPr>
      </w:pPr>
      <w:r w:rsidRPr="00CA5959">
        <w:rPr>
          <w:b/>
          <w:sz w:val="32"/>
          <w:szCs w:val="32"/>
        </w:rPr>
        <w:t>Итоговая контрольная работа</w:t>
      </w:r>
    </w:p>
    <w:p w:rsidR="00A155E5" w:rsidRPr="00CA5959" w:rsidRDefault="00A155E5" w:rsidP="00A155E5">
      <w:pPr>
        <w:spacing w:line="360" w:lineRule="auto"/>
        <w:jc w:val="center"/>
        <w:rPr>
          <w:b/>
          <w:sz w:val="32"/>
          <w:szCs w:val="32"/>
        </w:rPr>
      </w:pPr>
      <w:r w:rsidRPr="00CA5959">
        <w:rPr>
          <w:b/>
          <w:sz w:val="32"/>
          <w:szCs w:val="32"/>
        </w:rPr>
        <w:t>по информатике и ИКТ</w:t>
      </w:r>
    </w:p>
    <w:p w:rsidR="00A155E5" w:rsidRPr="00FD697B" w:rsidRDefault="00A155E5" w:rsidP="00A155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курс</w:t>
      </w:r>
      <w:r w:rsidRPr="00FD697B">
        <w:rPr>
          <w:b/>
          <w:sz w:val="32"/>
          <w:szCs w:val="32"/>
        </w:rPr>
        <w:t xml:space="preserve"> 7</w:t>
      </w:r>
      <w:r>
        <w:rPr>
          <w:b/>
          <w:sz w:val="32"/>
          <w:szCs w:val="32"/>
        </w:rPr>
        <w:t xml:space="preserve"> класса по УМК</w:t>
      </w:r>
      <w:r w:rsidRPr="00FD697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Л.Босовой</w:t>
      </w:r>
      <w:proofErr w:type="spellEnd"/>
    </w:p>
    <w:p w:rsidR="00A155E5" w:rsidRDefault="00A155E5" w:rsidP="00A155E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Вариант 2</w:t>
      </w:r>
    </w:p>
    <w:p w:rsidR="00A155E5" w:rsidRPr="00FD697B" w:rsidRDefault="00A155E5" w:rsidP="00A155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5E5" w:rsidRPr="00FD697B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Блок 1</w:t>
      </w:r>
    </w:p>
    <w:p w:rsidR="00A155E5" w:rsidRPr="00FD697B" w:rsidRDefault="00A155E5" w:rsidP="00A155E5">
      <w:pPr>
        <w:spacing w:line="360" w:lineRule="auto"/>
        <w:rPr>
          <w:b/>
          <w:sz w:val="28"/>
          <w:szCs w:val="28"/>
        </w:rPr>
      </w:pPr>
      <w:r w:rsidRPr="00FD697B">
        <w:rPr>
          <w:rFonts w:eastAsia="Calibri"/>
          <w:b/>
          <w:bCs/>
          <w:iCs/>
          <w:sz w:val="28"/>
          <w:szCs w:val="28"/>
        </w:rPr>
        <w:t>При выполнении заданий этой части обведите номер выбранного ответа кружком. Если вы выбрали не тот номер, зачеркните его и обведите номер правильного ответа.</w:t>
      </w:r>
    </w:p>
    <w:p w:rsidR="00A155E5" w:rsidRPr="00FD697B" w:rsidRDefault="00A155E5" w:rsidP="00A155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ind w:left="540" w:hanging="506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1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D42A5C">
              <w:rPr>
                <w:b/>
                <w:sz w:val="28"/>
                <w:szCs w:val="28"/>
              </w:rPr>
              <w:t xml:space="preserve">Назовите свойства объекта операционной системы </w:t>
            </w:r>
            <w:r w:rsidRPr="00D42A5C">
              <w:rPr>
                <w:b/>
                <w:sz w:val="28"/>
                <w:szCs w:val="28"/>
                <w:lang w:val="en-US"/>
              </w:rPr>
              <w:t>Windows</w:t>
            </w:r>
            <w:r w:rsidRPr="00D42A5C">
              <w:rPr>
                <w:b/>
                <w:sz w:val="28"/>
                <w:szCs w:val="28"/>
              </w:rPr>
              <w:t xml:space="preserve"> «Рабочий стол»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1.         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Фон;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Заставка; 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Эффекты; 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Все ответы верны.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2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D42A5C">
              <w:rPr>
                <w:b/>
                <w:sz w:val="28"/>
                <w:szCs w:val="28"/>
              </w:rPr>
              <w:t xml:space="preserve">Найдите общие имена объектов: </w:t>
            </w:r>
          </w:p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          А. Компьютер, Б. Астрахань, В. Стол, Г. Елена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АБ;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АГ;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БГ.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ind w:left="540" w:hanging="540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А3(2)  </w:t>
            </w:r>
            <w:r w:rsidRPr="00D42A5C">
              <w:rPr>
                <w:b/>
                <w:sz w:val="28"/>
                <w:szCs w:val="28"/>
              </w:rPr>
              <w:t>Укажите отношение для пары «струйный принтер и принтер»: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элементом множества;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входит в состав;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разновидностью;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6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является причиной.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  <w:lang w:val="ru-RU"/>
              </w:rPr>
              <w:t>4</w:t>
            </w:r>
            <w:proofErr w:type="gramEnd"/>
            <w:r w:rsidRPr="00FD697B">
              <w:rPr>
                <w:b/>
                <w:sz w:val="28"/>
                <w:szCs w:val="28"/>
                <w:lang w:val="ru-RU"/>
              </w:rPr>
              <w:t xml:space="preserve">(2) </w:t>
            </w:r>
            <w:r w:rsidRPr="00D42A5C">
              <w:rPr>
                <w:b/>
                <w:sz w:val="28"/>
                <w:szCs w:val="28"/>
                <w:lang w:val="ru-RU"/>
              </w:rPr>
              <w:t>Укажите подсистемы, входящие в систему «Программное обеспечение персонального компьютера»:</w:t>
            </w:r>
          </w:p>
          <w:p w:rsidR="00A155E5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sz w:val="28"/>
                <w:szCs w:val="28"/>
                <w:lang w:val="ru-RU"/>
              </w:rPr>
              <w:t xml:space="preserve">А. устройства ввода информации, </w:t>
            </w:r>
          </w:p>
          <w:p w:rsidR="00A155E5" w:rsidRPr="00FD697B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sz w:val="28"/>
                <w:szCs w:val="28"/>
                <w:lang w:val="ru-RU"/>
              </w:rPr>
              <w:t>Б. устройства хранения информации,</w:t>
            </w:r>
          </w:p>
          <w:p w:rsidR="00A155E5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sz w:val="28"/>
                <w:szCs w:val="28"/>
                <w:lang w:val="ru-RU"/>
              </w:rPr>
              <w:t xml:space="preserve">В. операционная система,              </w:t>
            </w:r>
          </w:p>
          <w:p w:rsidR="00A155E5" w:rsidRPr="00FD697B" w:rsidRDefault="00A155E5" w:rsidP="00107784">
            <w:pPr>
              <w:pStyle w:val="Iauiue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D697B">
              <w:rPr>
                <w:sz w:val="28"/>
                <w:szCs w:val="28"/>
                <w:lang w:val="ru-RU"/>
              </w:rPr>
              <w:t>Г. прикладные программы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АБ;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БВ;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ВГ;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</w:t>
            </w:r>
            <w:proofErr w:type="gramStart"/>
            <w:r w:rsidRPr="00FD697B">
              <w:rPr>
                <w:sz w:val="28"/>
                <w:szCs w:val="28"/>
              </w:rPr>
              <w:t>ГА</w:t>
            </w:r>
            <w:proofErr w:type="gramEnd"/>
            <w:r w:rsidRPr="00FD697B">
              <w:rPr>
                <w:sz w:val="28"/>
                <w:szCs w:val="28"/>
              </w:rPr>
              <w:t>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938"/>
      </w:tblGrid>
      <w:tr w:rsidR="00A155E5" w:rsidRPr="00FD697B" w:rsidTr="00107784">
        <w:tc>
          <w:tcPr>
            <w:tcW w:w="9923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А5(2) </w:t>
            </w:r>
            <w:r w:rsidRPr="00D42A5C">
              <w:rPr>
                <w:b/>
                <w:sz w:val="28"/>
                <w:szCs w:val="28"/>
              </w:rPr>
              <w:t>Закончите  предложение: «Моделью называют объект,  имеющий…»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8" w:type="dxa"/>
          </w:tcPr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внешнее сходство с объектом;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8" w:type="dxa"/>
          </w:tcPr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все признаки объекта-оригинала;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8" w:type="dxa"/>
          </w:tcPr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существенные признаки объекта-оригинала;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38" w:type="dxa"/>
          </w:tcPr>
          <w:p w:rsidR="00A155E5" w:rsidRPr="00FD697B" w:rsidRDefault="00A155E5" w:rsidP="00107784">
            <w:pPr>
              <w:spacing w:line="360" w:lineRule="auto"/>
              <w:ind w:left="540" w:hanging="540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особенности поведения объекта-оригинала.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938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6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D42A5C">
              <w:rPr>
                <w:b/>
                <w:sz w:val="28"/>
                <w:szCs w:val="28"/>
              </w:rPr>
              <w:t>Определите неформального исполнителя в задаче: «Горничная каждое утро, убирая свой этаж, пылесосит ковровую дорожку».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Горничная;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Пылесос;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Горничная и пылесос;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Ковровая дорожка;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7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D42A5C">
              <w:rPr>
                <w:b/>
                <w:sz w:val="28"/>
                <w:szCs w:val="28"/>
              </w:rPr>
              <w:t>Какой из объектов представляет собой информационную модель деятельности школы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План школьного здания и двора;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Расписание звонков;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Расписание уроков;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Устав школы.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А8(2) </w:t>
            </w:r>
            <w:r w:rsidRPr="00D42A5C">
              <w:rPr>
                <w:b/>
                <w:sz w:val="28"/>
                <w:szCs w:val="28"/>
              </w:rPr>
              <w:t>Используя график, назовите самые  дождливые дни.</w:t>
            </w:r>
          </w:p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31235" cy="1639570"/>
                  <wp:effectExtent l="0" t="0" r="0" b="0"/>
                  <wp:docPr id="34" name="Рисунок 34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235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10, 20, 22, 31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8, 20, 27, 30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10, 20, 27, 30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10, 22, 27, 30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А</w:t>
            </w:r>
            <w:proofErr w:type="gramStart"/>
            <w:r w:rsidRPr="00FD697B">
              <w:rPr>
                <w:b/>
                <w:sz w:val="28"/>
                <w:szCs w:val="28"/>
              </w:rPr>
              <w:t>9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D42A5C">
              <w:rPr>
                <w:b/>
                <w:sz w:val="28"/>
                <w:szCs w:val="28"/>
              </w:rPr>
              <w:t>Отметьте пропущенное слово: «Формула для вычисления площади прямоугольника является примером … модели»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образной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знаковой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смешанной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540" w:hanging="498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натурной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pStyle w:val="a5"/>
              <w:spacing w:line="360" w:lineRule="auto"/>
              <w:ind w:left="885" w:hanging="885"/>
              <w:rPr>
                <w:rStyle w:val="20"/>
                <w:b w:val="0"/>
                <w:i w:val="0"/>
              </w:rPr>
            </w:pP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1315720</wp:posOffset>
                  </wp:positionV>
                  <wp:extent cx="2186940" cy="134620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449" y="21396"/>
                      <wp:lineTo x="21449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697B">
              <w:rPr>
                <w:b/>
                <w:sz w:val="28"/>
                <w:szCs w:val="28"/>
              </w:rPr>
              <w:t xml:space="preserve">А10(2) </w:t>
            </w:r>
            <w:r w:rsidRPr="00D42A5C">
              <w:rPr>
                <w:rStyle w:val="20"/>
              </w:rPr>
              <w:t>Данные о росте численности населения в мире представлены с по</w:t>
            </w:r>
            <w:r w:rsidRPr="00D42A5C">
              <w:rPr>
                <w:rStyle w:val="20"/>
              </w:rPr>
              <w:softHyphen/>
              <w:t>мощью столбчатой диаграммы и графика. Какая из представленных моделей даёт наиболее наглядное представление о росте численности населения?</w:t>
            </w:r>
          </w:p>
          <w:p w:rsidR="00A155E5" w:rsidRPr="00FD697B" w:rsidRDefault="00A155E5" w:rsidP="00107784">
            <w:pPr>
              <w:pStyle w:val="a5"/>
              <w:spacing w:line="360" w:lineRule="auto"/>
              <w:ind w:left="885" w:hanging="885"/>
              <w:rPr>
                <w:sz w:val="28"/>
                <w:szCs w:val="28"/>
              </w:rPr>
            </w:pPr>
            <w:r w:rsidRPr="00FD697B">
              <w:rPr>
                <w:rStyle w:val="20"/>
              </w:rPr>
              <w:t xml:space="preserve"> </w:t>
            </w:r>
            <w:r w:rsidRPr="00FD697B"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126111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rStyle w:val="20"/>
              </w:rPr>
              <w:t>Столбчатая диаграмма и график;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rStyle w:val="20"/>
              </w:rPr>
              <w:t xml:space="preserve">Столбчатая диаграмма; 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rStyle w:val="20"/>
              </w:rPr>
              <w:t>График;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Никакая;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А11(2) </w:t>
            </w:r>
            <w:r w:rsidRPr="00D42A5C">
              <w:rPr>
                <w:b/>
                <w:sz w:val="28"/>
                <w:szCs w:val="28"/>
              </w:rPr>
              <w:t>Файловая структура персонального компьютера наиболее наглядно может быть описана в виде: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Табличной модели;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Графической модели;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Математической модели;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Иерархической модели.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  <w:lang w:val="en-US"/>
        </w:rPr>
      </w:pPr>
    </w:p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D42A5C" w:rsidRDefault="00A155E5" w:rsidP="00107784">
            <w:pPr>
              <w:spacing w:line="360" w:lineRule="auto"/>
              <w:ind w:left="885" w:hanging="885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А12(2) </w:t>
            </w:r>
            <w:r w:rsidRPr="00D42A5C">
              <w:rPr>
                <w:b/>
                <w:sz w:val="28"/>
                <w:szCs w:val="28"/>
              </w:rPr>
              <w:t>Чему будет равно значение ячейки С</w:t>
            </w:r>
            <w:proofErr w:type="gramStart"/>
            <w:r w:rsidRPr="00D42A5C">
              <w:rPr>
                <w:b/>
                <w:sz w:val="28"/>
                <w:szCs w:val="28"/>
              </w:rPr>
              <w:t>1</w:t>
            </w:r>
            <w:proofErr w:type="gramEnd"/>
            <w:r w:rsidRPr="00D42A5C">
              <w:rPr>
                <w:b/>
                <w:sz w:val="28"/>
                <w:szCs w:val="28"/>
              </w:rPr>
              <w:t>, если в нее ввести формулу =А1+B1</w:t>
            </w:r>
          </w:p>
          <w:p w:rsidR="00A155E5" w:rsidRPr="00FD697B" w:rsidRDefault="00A155E5" w:rsidP="00107784">
            <w:pPr>
              <w:spacing w:line="360" w:lineRule="auto"/>
              <w:ind w:left="885" w:hanging="885"/>
              <w:jc w:val="center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-607695</wp:posOffset>
                  </wp:positionV>
                  <wp:extent cx="2125345" cy="643255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490" y="21110"/>
                      <wp:lineTo x="21490" y="0"/>
                      <wp:lineTo x="0" y="0"/>
                    </wp:wrapPolygon>
                  </wp:wrapThrough>
                  <wp:docPr id="35" name="Рисунок 35" descr="http://www.klyaksa.net/htm/uchitel/test6/w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klyaksa.net/htm/uchitel/test6/w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360" w:hanging="318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20;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360" w:hanging="318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15;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360" w:hanging="318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10;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ind w:left="360" w:hanging="318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30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А13(2) </w:t>
            </w:r>
            <w:r w:rsidRPr="00D42A5C">
              <w:rPr>
                <w:b/>
                <w:sz w:val="28"/>
                <w:szCs w:val="28"/>
              </w:rPr>
              <w:t>Электронная таблица – это: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прикладная программа, предназначенная для обработки структурированных  в виде таблицы данных;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прикладная программа для обработки изображений; 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устройство ПК, управляющее его ресурсами в процессе обработки данных в табличной форме;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системная программа, управляющая ресурсами ПК при обработке таблиц.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А14(2) </w:t>
            </w:r>
            <w:r w:rsidRPr="00D42A5C">
              <w:rPr>
                <w:b/>
                <w:sz w:val="28"/>
                <w:szCs w:val="28"/>
              </w:rPr>
              <w:t>Выберите верную запись формулы для электронной таблицы: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N</w:t>
            </w:r>
            <w:r w:rsidRPr="00FD697B">
              <w:rPr>
                <w:sz w:val="28"/>
                <w:szCs w:val="28"/>
              </w:rPr>
              <w:t>3=С</w:t>
            </w:r>
            <w:r w:rsidRPr="00FD697B">
              <w:rPr>
                <w:sz w:val="28"/>
                <w:szCs w:val="28"/>
                <w:lang w:val="en-US"/>
              </w:rPr>
              <w:t>N</w:t>
            </w:r>
            <w:r w:rsidRPr="00FD697B">
              <w:rPr>
                <w:sz w:val="28"/>
                <w:szCs w:val="28"/>
              </w:rPr>
              <w:t>1+2*</w:t>
            </w:r>
            <w:r w:rsidRPr="00FD697B">
              <w:rPr>
                <w:sz w:val="28"/>
                <w:szCs w:val="28"/>
                <w:lang w:val="en-US"/>
              </w:rPr>
              <w:t>N</w:t>
            </w: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=</w:t>
            </w:r>
            <w:r w:rsidRPr="00FD697B">
              <w:rPr>
                <w:sz w:val="28"/>
                <w:szCs w:val="28"/>
                <w:lang w:val="en-US"/>
              </w:rPr>
              <w:t>B</w:t>
            </w:r>
            <w:r w:rsidRPr="00FD697B">
              <w:rPr>
                <w:sz w:val="28"/>
                <w:szCs w:val="28"/>
              </w:rPr>
              <w:t>2*С3-А1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  <w:lang w:val="en-US"/>
              </w:rPr>
              <w:t>56*</w:t>
            </w:r>
            <w:r w:rsidRPr="00FD697B">
              <w:rPr>
                <w:sz w:val="28"/>
                <w:szCs w:val="28"/>
              </w:rPr>
              <w:t>А5=В5+23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H34</w:t>
            </w:r>
            <w:r w:rsidRPr="00FD697B">
              <w:rPr>
                <w:sz w:val="28"/>
                <w:szCs w:val="28"/>
              </w:rPr>
              <w:t>+4*</w:t>
            </w:r>
            <w:r w:rsidRPr="00FD697B">
              <w:rPr>
                <w:sz w:val="28"/>
                <w:szCs w:val="28"/>
                <w:lang w:val="en-US"/>
              </w:rPr>
              <w:t>F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85"/>
        <w:gridCol w:w="8586"/>
      </w:tblGrid>
      <w:tr w:rsidR="00A155E5" w:rsidRPr="00FD697B" w:rsidTr="00107784">
        <w:tc>
          <w:tcPr>
            <w:tcW w:w="9571" w:type="dxa"/>
            <w:gridSpan w:val="2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А15(2) </w:t>
            </w:r>
            <w:r w:rsidRPr="00D42A5C">
              <w:rPr>
                <w:b/>
                <w:sz w:val="28"/>
                <w:szCs w:val="28"/>
              </w:rPr>
              <w:t>В таблице приведена стоимость перевозок между соседними железнодорожными станциями</w:t>
            </w:r>
            <w:r w:rsidRPr="00FD697B">
              <w:rPr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67"/>
              <w:gridCol w:w="567"/>
              <w:gridCol w:w="567"/>
              <w:gridCol w:w="810"/>
              <w:gridCol w:w="567"/>
              <w:gridCol w:w="567"/>
            </w:tblGrid>
            <w:tr w:rsidR="00A155E5" w:rsidRPr="00FD697B" w:rsidTr="00107784"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A155E5" w:rsidRPr="00F76539" w:rsidRDefault="00A155E5" w:rsidP="00107784">
                  <w:pPr>
                    <w:spacing w:line="360" w:lineRule="auto"/>
                    <w:ind w:left="-57" w:right="-57"/>
                    <w:rPr>
                      <w:color w:val="C0C0C0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Е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A155E5" w:rsidRPr="00FD697B" w:rsidRDefault="00A155E5" w:rsidP="00107784">
                  <w:pPr>
                    <w:spacing w:line="360" w:lineRule="auto"/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Укажите схему, соответствующую таблице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3735" w:dyaOrig="2475">
                <v:shape id="_x0000_i1029" type="#_x0000_t75" style="width:99.45pt;height:65.15pt" o:ole="">
                  <v:imagedata r:id="rId29" o:title=""/>
                </v:shape>
                <o:OLEObject Type="Embed" ProgID="PBrush" ShapeID="_x0000_i1029" DrawAspect="Content" ObjectID="_1568965111" r:id="rId30"/>
              </w:objec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3150" w:dyaOrig="3240">
                <v:shape id="_x0000_i1030" type="#_x0000_t75" style="width:67.9pt;height:70.65pt" o:ole="">
                  <v:imagedata r:id="rId31" o:title=""/>
                </v:shape>
                <o:OLEObject Type="Embed" ProgID="PBrush" ShapeID="_x0000_i1030" DrawAspect="Content" ObjectID="_1568965112" r:id="rId32"/>
              </w:objec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3255" w:dyaOrig="2385">
                <v:shape id="_x0000_i1031" type="#_x0000_t75" style="width:88.45pt;height:65.15pt" o:ole="">
                  <v:imagedata r:id="rId33" o:title=""/>
                </v:shape>
                <o:OLEObject Type="Embed" ProgID="PBrush" ShapeID="_x0000_i1031" DrawAspect="Content" ObjectID="_1568965113" r:id="rId34"/>
              </w:objec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3000" w:dyaOrig="2595">
                <v:shape id="_x0000_i1032" type="#_x0000_t75" style="width:85.05pt;height:1in" o:ole="">
                  <v:imagedata r:id="rId35" o:title=""/>
                </v:shape>
                <o:OLEObject Type="Embed" ProgID="PBrush" ShapeID="_x0000_i1032" DrawAspect="Content" ObjectID="_1568965114" r:id="rId36"/>
              </w:objec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985"/>
        <w:gridCol w:w="7601"/>
        <w:gridCol w:w="985"/>
        <w:gridCol w:w="352"/>
      </w:tblGrid>
      <w:tr w:rsidR="00A155E5" w:rsidRPr="00FD697B" w:rsidTr="00107784">
        <w:tc>
          <w:tcPr>
            <w:tcW w:w="9923" w:type="dxa"/>
            <w:gridSpan w:val="4"/>
            <w:hideMark/>
          </w:tcPr>
          <w:p w:rsidR="00A155E5" w:rsidRPr="00D42A5C" w:rsidRDefault="00A155E5" w:rsidP="00107784">
            <w:pPr>
              <w:spacing w:line="360" w:lineRule="auto"/>
              <w:ind w:right="-57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 xml:space="preserve">А16(2) </w:t>
            </w:r>
            <w:r w:rsidRPr="00D42A5C">
              <w:rPr>
                <w:b/>
                <w:sz w:val="28"/>
                <w:szCs w:val="28"/>
              </w:rPr>
              <w:t>Для составления цепочек разрешается использовать бусины пяти типов, обозначаемых буквами: А, Б, В, Е, И. Каждая цепочка должна состоять из трех бусин, при этом должны соблюдаться следующие правила:</w:t>
            </w:r>
          </w:p>
          <w:p w:rsidR="00A155E5" w:rsidRPr="00FD697B" w:rsidRDefault="00A155E5" w:rsidP="00107784">
            <w:pPr>
              <w:keepNext/>
              <w:keepLines/>
              <w:spacing w:line="360" w:lineRule="auto"/>
              <w:ind w:left="900" w:hanging="90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1) на первом месте стоит одна из букв: А, Е, И;</w:t>
            </w:r>
          </w:p>
          <w:p w:rsidR="00A155E5" w:rsidRPr="00FD697B" w:rsidRDefault="00A155E5" w:rsidP="00107784">
            <w:pPr>
              <w:keepNext/>
              <w:keepLines/>
              <w:spacing w:line="360" w:lineRule="auto"/>
              <w:ind w:left="900" w:hanging="90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2) после гласной буквы в цепочке не может снова идти гласная, а после</w:t>
            </w:r>
          </w:p>
          <w:p w:rsidR="00A155E5" w:rsidRPr="00FD697B" w:rsidRDefault="00A155E5" w:rsidP="00107784">
            <w:pPr>
              <w:pStyle w:val="a9"/>
              <w:keepNext/>
              <w:keepLines/>
              <w:spacing w:line="360" w:lineRule="auto"/>
              <w:ind w:left="900" w:right="-57" w:hanging="90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согласной – согласная;</w:t>
            </w:r>
          </w:p>
          <w:p w:rsidR="00A155E5" w:rsidRPr="00FD697B" w:rsidRDefault="00A155E5" w:rsidP="00107784">
            <w:pPr>
              <w:keepNext/>
              <w:keepLines/>
              <w:spacing w:line="360" w:lineRule="auto"/>
              <w:ind w:left="900" w:hanging="90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3) последней буквой не может быть А. </w:t>
            </w:r>
          </w:p>
          <w:p w:rsidR="00A155E5" w:rsidRPr="00FD697B" w:rsidRDefault="00A155E5" w:rsidP="00107784">
            <w:pPr>
              <w:keepNext/>
              <w:keepLines/>
              <w:spacing w:line="360" w:lineRule="auto"/>
              <w:ind w:left="90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Какая из перечисленных цепочек построена по этим правилам?</w:t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8" w:type="dxa"/>
            <w:gridSpan w:val="3"/>
          </w:tcPr>
          <w:p w:rsidR="00A155E5" w:rsidRPr="00FD697B" w:rsidRDefault="00A155E5" w:rsidP="00107784">
            <w:pPr>
              <w:spacing w:line="360" w:lineRule="auto"/>
              <w:ind w:left="1080" w:right="-57" w:hanging="1180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  АИБ </w:t>
            </w:r>
            <w:r w:rsidRPr="00FD697B">
              <w:rPr>
                <w:sz w:val="28"/>
                <w:szCs w:val="28"/>
              </w:rPr>
              <w:tab/>
            </w:r>
            <w:r w:rsidRPr="00FD697B">
              <w:rPr>
                <w:sz w:val="28"/>
                <w:szCs w:val="28"/>
              </w:rPr>
              <w:tab/>
            </w:r>
            <w:r w:rsidRPr="00FD697B">
              <w:rPr>
                <w:sz w:val="28"/>
                <w:szCs w:val="28"/>
              </w:rPr>
              <w:tab/>
            </w:r>
            <w:r w:rsidRPr="00FD697B">
              <w:rPr>
                <w:sz w:val="28"/>
                <w:szCs w:val="28"/>
              </w:rPr>
              <w:tab/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8" w:type="dxa"/>
            <w:gridSpan w:val="3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ЕВА</w:t>
            </w:r>
            <w:r w:rsidRPr="00FD697B">
              <w:rPr>
                <w:sz w:val="28"/>
                <w:szCs w:val="28"/>
              </w:rPr>
              <w:tab/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8" w:type="dxa"/>
            <w:gridSpan w:val="3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D697B">
              <w:rPr>
                <w:sz w:val="28"/>
                <w:szCs w:val="28"/>
              </w:rPr>
              <w:t>БИВ</w:t>
            </w:r>
            <w:proofErr w:type="gramEnd"/>
            <w:r w:rsidRPr="00FD697B">
              <w:rPr>
                <w:sz w:val="28"/>
                <w:szCs w:val="28"/>
              </w:rPr>
              <w:tab/>
            </w: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38" w:type="dxa"/>
            <w:gridSpan w:val="3"/>
          </w:tcPr>
          <w:p w:rsidR="00A155E5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</w:rPr>
              <w:t>АВИ</w:t>
            </w:r>
          </w:p>
          <w:p w:rsidR="00A155E5" w:rsidRPr="00D42A5C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A155E5" w:rsidRPr="00FD697B" w:rsidTr="00107784">
        <w:trPr>
          <w:gridAfter w:val="1"/>
          <w:wAfter w:w="352" w:type="dxa"/>
        </w:trPr>
        <w:tc>
          <w:tcPr>
            <w:tcW w:w="9571" w:type="dxa"/>
            <w:gridSpan w:val="3"/>
            <w:hideMark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  <w:r w:rsidRPr="00FD697B">
              <w:rPr>
                <w:b/>
                <w:sz w:val="28"/>
                <w:szCs w:val="28"/>
              </w:rPr>
              <w:t>1</w:t>
            </w:r>
            <w:r w:rsidRPr="00D42A5C">
              <w:rPr>
                <w:b/>
                <w:sz w:val="28"/>
                <w:szCs w:val="28"/>
              </w:rPr>
              <w:t>7</w:t>
            </w:r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FD697B">
              <w:rPr>
                <w:sz w:val="28"/>
                <w:szCs w:val="28"/>
              </w:rPr>
              <w:t>Дан фрагмент электронной таблицы:</w:t>
            </w:r>
          </w:p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6"/>
              <w:gridCol w:w="1569"/>
              <w:gridCol w:w="1601"/>
              <w:gridCol w:w="1541"/>
              <w:gridCol w:w="860"/>
            </w:tblGrid>
            <w:tr w:rsidR="00A155E5" w:rsidRPr="00FD697B" w:rsidTr="00107784">
              <w:trPr>
                <w:jc w:val="center"/>
              </w:trPr>
              <w:tc>
                <w:tcPr>
                  <w:tcW w:w="356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60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54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860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A155E5" w:rsidRPr="00FD697B" w:rsidTr="00107784">
              <w:trPr>
                <w:jc w:val="center"/>
              </w:trPr>
              <w:tc>
                <w:tcPr>
                  <w:tcW w:w="356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9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0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FD697B" w:rsidTr="00107784">
              <w:trPr>
                <w:jc w:val="center"/>
              </w:trPr>
              <w:tc>
                <w:tcPr>
                  <w:tcW w:w="356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D697B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9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FD697B">
                    <w:rPr>
                      <w:sz w:val="28"/>
                      <w:szCs w:val="28"/>
                    </w:rPr>
                    <w:t>1-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FD697B">
                    <w:rPr>
                      <w:sz w:val="28"/>
                      <w:szCs w:val="28"/>
                    </w:rPr>
                    <w:t>1-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FD697B">
                    <w:rPr>
                      <w:sz w:val="28"/>
                      <w:szCs w:val="28"/>
                    </w:rPr>
                    <w:t>2*2</w:t>
                  </w:r>
                </w:p>
              </w:tc>
              <w:tc>
                <w:tcPr>
                  <w:tcW w:w="1541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FD697B">
                    <w:rPr>
                      <w:sz w:val="28"/>
                      <w:szCs w:val="28"/>
                    </w:rPr>
                    <w:t>1/2</w:t>
                  </w:r>
                </w:p>
              </w:tc>
              <w:tc>
                <w:tcPr>
                  <w:tcW w:w="860" w:type="dxa"/>
                </w:tcPr>
                <w:p w:rsidR="00A155E5" w:rsidRPr="00FD697B" w:rsidRDefault="00A155E5" w:rsidP="0010778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D697B">
                    <w:rPr>
                      <w:sz w:val="28"/>
                      <w:szCs w:val="28"/>
                    </w:rPr>
                    <w:t>=</w:t>
                  </w:r>
                  <w:r w:rsidRPr="00FD697B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FD697B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 xml:space="preserve">После выполнения вычислений была построена диаграмма по значениям диапазона ячеек </w:t>
            </w:r>
            <w:r w:rsidRPr="00FD697B">
              <w:rPr>
                <w:sz w:val="28"/>
                <w:szCs w:val="28"/>
                <w:lang w:val="en-US"/>
              </w:rPr>
              <w:t>A</w:t>
            </w:r>
            <w:r w:rsidRPr="00FD697B">
              <w:rPr>
                <w:sz w:val="28"/>
                <w:szCs w:val="28"/>
              </w:rPr>
              <w:t>2:</w:t>
            </w:r>
            <w:r w:rsidRPr="00FD697B">
              <w:rPr>
                <w:sz w:val="28"/>
                <w:szCs w:val="28"/>
                <w:lang w:val="en-US"/>
              </w:rPr>
              <w:t>D</w:t>
            </w:r>
            <w:r w:rsidRPr="00FD697B">
              <w:rPr>
                <w:sz w:val="28"/>
                <w:szCs w:val="28"/>
              </w:rPr>
              <w:t>2. Укажите получившуюся диаграмму.</w:t>
            </w:r>
          </w:p>
        </w:tc>
      </w:tr>
      <w:tr w:rsidR="00A155E5" w:rsidRPr="00FD697B" w:rsidTr="00107784">
        <w:trPr>
          <w:gridAfter w:val="2"/>
          <w:wAfter w:w="1337" w:type="dxa"/>
        </w:trPr>
        <w:tc>
          <w:tcPr>
            <w:tcW w:w="8586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1785" w:dyaOrig="1740">
                <v:shape id="_x0000_i1033" type="#_x0000_t75" style="width:89.85pt;height:85.7pt" o:ole="">
                  <v:imagedata r:id="rId37" o:title=""/>
                </v:shape>
                <o:OLEObject Type="Embed" ProgID="PBrush" ShapeID="_x0000_i1033" DrawAspect="Content" ObjectID="_1568965115" r:id="rId38"/>
              </w:object>
            </w:r>
          </w:p>
        </w:tc>
      </w:tr>
      <w:tr w:rsidR="00A155E5" w:rsidRPr="00FD697B" w:rsidTr="00107784">
        <w:trPr>
          <w:gridAfter w:val="2"/>
          <w:wAfter w:w="1337" w:type="dxa"/>
        </w:trPr>
        <w:tc>
          <w:tcPr>
            <w:tcW w:w="8586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1650" w:dyaOrig="1665">
                <v:shape id="_x0000_i1034" type="#_x0000_t75" style="width:82.3pt;height:82.95pt" o:ole="">
                  <v:imagedata r:id="rId39" o:title=""/>
                </v:shape>
                <o:OLEObject Type="Embed" ProgID="PBrush" ShapeID="_x0000_i1034" DrawAspect="Content" ObjectID="_1568965116" r:id="rId40"/>
              </w:object>
            </w:r>
          </w:p>
        </w:tc>
      </w:tr>
      <w:tr w:rsidR="00A155E5" w:rsidRPr="00FD697B" w:rsidTr="00107784">
        <w:trPr>
          <w:gridAfter w:val="2"/>
          <w:wAfter w:w="1337" w:type="dxa"/>
        </w:trPr>
        <w:tc>
          <w:tcPr>
            <w:tcW w:w="8586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1755" w:dyaOrig="1695">
                <v:shape id="_x0000_i1035" type="#_x0000_t75" style="width:87.75pt;height:85.05pt" o:ole="">
                  <v:imagedata r:id="rId41" o:title=""/>
                </v:shape>
                <o:OLEObject Type="Embed" ProgID="PBrush" ShapeID="_x0000_i1035" DrawAspect="Content" ObjectID="_1568965117" r:id="rId42"/>
              </w:object>
            </w:r>
          </w:p>
        </w:tc>
      </w:tr>
      <w:tr w:rsidR="00A155E5" w:rsidRPr="00FD697B" w:rsidTr="00107784">
        <w:trPr>
          <w:gridAfter w:val="2"/>
          <w:wAfter w:w="1337" w:type="dxa"/>
        </w:trPr>
        <w:tc>
          <w:tcPr>
            <w:tcW w:w="8586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object w:dxaOrig="1710" w:dyaOrig="1770">
                <v:shape id="_x0000_i1036" type="#_x0000_t75" style="width:85.05pt;height:89.85pt" o:ole="">
                  <v:imagedata r:id="rId43" o:title=""/>
                </v:shape>
                <o:OLEObject Type="Embed" ProgID="PBrush" ShapeID="_x0000_i1036" DrawAspect="Content" ObjectID="_1568965118" r:id="rId44"/>
              </w:object>
            </w:r>
          </w:p>
        </w:tc>
      </w:tr>
      <w:tr w:rsidR="00A155E5" w:rsidRPr="00FD697B" w:rsidTr="00107784">
        <w:trPr>
          <w:gridAfter w:val="2"/>
          <w:wAfter w:w="1337" w:type="dxa"/>
        </w:trPr>
        <w:tc>
          <w:tcPr>
            <w:tcW w:w="8586" w:type="dxa"/>
            <w:gridSpan w:val="2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938" w:type="dxa"/>
            <w:gridSpan w:val="3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А18 (2) </w:t>
      </w:r>
      <w:r w:rsidRPr="007B764B">
        <w:rPr>
          <w:sz w:val="28"/>
          <w:szCs w:val="28"/>
        </w:rPr>
        <w:t>Под носителем  информации обычно понимают: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 xml:space="preserve">) линию связи;           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>) устройство для хранения данных в персональном компьютере;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 xml:space="preserve">) компьютер;        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64B">
        <w:rPr>
          <w:sz w:val="28"/>
          <w:szCs w:val="28"/>
        </w:rPr>
        <w:t>) материальную среду для записи, хране</w:t>
      </w:r>
      <w:r>
        <w:rPr>
          <w:sz w:val="28"/>
          <w:szCs w:val="28"/>
        </w:rPr>
        <w:t>ния и (или) передачи информации</w:t>
      </w:r>
    </w:p>
    <w:p w:rsidR="00A155E5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A155E5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А19 (2)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 w:rsidRPr="007B764B">
        <w:rPr>
          <w:sz w:val="28"/>
          <w:szCs w:val="28"/>
        </w:rPr>
        <w:t xml:space="preserve">Графический редактор – это программный продукт, предназначенный </w:t>
      </w:r>
      <w:proofErr w:type="gramStart"/>
      <w:r w:rsidRPr="007B764B">
        <w:rPr>
          <w:sz w:val="28"/>
          <w:szCs w:val="28"/>
        </w:rPr>
        <w:t>для</w:t>
      </w:r>
      <w:proofErr w:type="gramEnd"/>
      <w:r w:rsidRPr="007B764B">
        <w:rPr>
          <w:sz w:val="28"/>
          <w:szCs w:val="28"/>
        </w:rPr>
        <w:t>: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 xml:space="preserve">) обработки изображений; 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>) управления ресурсами ПК при создании рисунков;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>) работы с изображениями в процессе создания игровых программ;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7B764B">
        <w:rPr>
          <w:sz w:val="28"/>
          <w:szCs w:val="28"/>
        </w:rPr>
        <w:t>работы с различного вида информацией в процессе делопроизводства, редакционно-издательской деятельности и др.</w:t>
      </w:r>
    </w:p>
    <w:p w:rsidR="00A155E5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A155E5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А20 (2)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 w:rsidRPr="007B764B">
        <w:rPr>
          <w:sz w:val="28"/>
          <w:szCs w:val="28"/>
        </w:rPr>
        <w:t>Компьютер – это: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764B">
        <w:rPr>
          <w:sz w:val="28"/>
          <w:szCs w:val="28"/>
        </w:rPr>
        <w:t>) электронное вычислительное устройство для обработки чисел;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64B">
        <w:rPr>
          <w:sz w:val="28"/>
          <w:szCs w:val="28"/>
        </w:rPr>
        <w:t>) устройство для хранения информации любого вида;</w:t>
      </w:r>
    </w:p>
    <w:p w:rsidR="00A155E5" w:rsidRPr="007B764B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4B">
        <w:rPr>
          <w:sz w:val="28"/>
          <w:szCs w:val="28"/>
        </w:rPr>
        <w:t>) многофункциональное электронное устройство для работы с информацией;</w:t>
      </w:r>
    </w:p>
    <w:p w:rsidR="00A155E5" w:rsidRDefault="00A155E5" w:rsidP="00A1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64B">
        <w:rPr>
          <w:sz w:val="28"/>
          <w:szCs w:val="28"/>
        </w:rPr>
        <w:t>) устройство дл</w:t>
      </w:r>
      <w:r>
        <w:rPr>
          <w:sz w:val="28"/>
          <w:szCs w:val="28"/>
        </w:rPr>
        <w:t>я обработки аналоговых сигналов</w:t>
      </w:r>
    </w:p>
    <w:p w:rsidR="00A155E5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A155E5" w:rsidRPr="00F768F3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A155E5" w:rsidRPr="00FD697B" w:rsidRDefault="00A155E5" w:rsidP="00A155E5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Блок</w:t>
      </w:r>
      <w:proofErr w:type="gramStart"/>
      <w:r>
        <w:rPr>
          <w:rFonts w:eastAsia="Calibri"/>
          <w:b/>
          <w:bCs/>
          <w:sz w:val="28"/>
          <w:szCs w:val="28"/>
        </w:rPr>
        <w:t xml:space="preserve"> В</w:t>
      </w:r>
      <w:proofErr w:type="gramEnd"/>
    </w:p>
    <w:p w:rsidR="00A155E5" w:rsidRPr="00FD697B" w:rsidRDefault="00A155E5" w:rsidP="00A155E5">
      <w:pPr>
        <w:spacing w:line="360" w:lineRule="auto"/>
        <w:rPr>
          <w:b/>
          <w:sz w:val="28"/>
          <w:szCs w:val="28"/>
        </w:rPr>
      </w:pPr>
      <w:r w:rsidRPr="00FD697B">
        <w:rPr>
          <w:rFonts w:eastAsia="Calibri"/>
          <w:b/>
          <w:bCs/>
          <w:iCs/>
          <w:sz w:val="28"/>
          <w:szCs w:val="28"/>
        </w:rPr>
        <w:t>Ответом к заданиям этой части является набор символов (букв или цифр), которые следует записать в поле, отведенном для записи ответа в задании. Если вы ошиблись, зачеркните ответ и запишите рядом другой.</w:t>
      </w:r>
    </w:p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8586"/>
        <w:gridCol w:w="352"/>
      </w:tblGrid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E5" w:rsidRPr="00FD697B" w:rsidRDefault="00A155E5" w:rsidP="00107784">
            <w:pPr>
              <w:pStyle w:val="af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  <w:r w:rsidRPr="00FD697B">
              <w:rPr>
                <w:b/>
                <w:sz w:val="28"/>
                <w:szCs w:val="28"/>
              </w:rPr>
              <w:t xml:space="preserve">1(2) </w:t>
            </w:r>
            <w:r w:rsidRPr="00FD697B">
              <w:rPr>
                <w:sz w:val="28"/>
                <w:szCs w:val="28"/>
              </w:rPr>
              <w:t>Пользуясь диаграммой работоспособности в течение рабочей недели, отметьте только ложные высказывания: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inline distT="0" distB="0" distL="0" distR="0">
                  <wp:extent cx="5581015" cy="2128520"/>
                  <wp:effectExtent l="0" t="0" r="0" b="0"/>
                  <wp:docPr id="32" name="Диаграмма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самая высокая работоспособность в понедельник;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работоспособность в среду ниже работоспособности в четверг;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работоспособность во вторник и четверг одинакова;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самый непродуктивный день — суббота;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lastRenderedPageBreak/>
              <w:t>работоспособность заметно снижается в пятницу;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самая высокая работоспособность в среду;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пик работоспособности – в пятницу;</w:t>
            </w:r>
          </w:p>
          <w:p w:rsidR="00A155E5" w:rsidRPr="00FD697B" w:rsidRDefault="00A155E5" w:rsidP="00A155E5">
            <w:pPr>
              <w:numPr>
                <w:ilvl w:val="0"/>
                <w:numId w:val="10"/>
              </w:numPr>
              <w:spacing w:line="360" w:lineRule="auto"/>
              <w:ind w:hanging="1199"/>
              <w:jc w:val="both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всю неделю работоспособность одинаковая.</w:t>
            </w:r>
          </w:p>
          <w:p w:rsidR="00A155E5" w:rsidRPr="00FD697B" w:rsidRDefault="00A155E5" w:rsidP="00107784">
            <w:pPr>
              <w:spacing w:line="360" w:lineRule="auto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D42A5C" w:rsidRDefault="00A155E5" w:rsidP="00A155E5">
            <w:pPr>
              <w:pStyle w:val="a9"/>
              <w:widowControl w:val="0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D42A5C">
              <w:rPr>
                <w:sz w:val="28"/>
                <w:szCs w:val="28"/>
              </w:rPr>
              <w:lastRenderedPageBreak/>
              <w:t>1357</w:t>
            </w:r>
          </w:p>
        </w:tc>
      </w:tr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D42A5C" w:rsidRDefault="00A155E5" w:rsidP="00A155E5">
            <w:pPr>
              <w:pStyle w:val="a9"/>
              <w:widowControl w:val="0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D42A5C">
              <w:rPr>
                <w:sz w:val="28"/>
                <w:szCs w:val="28"/>
              </w:rPr>
              <w:t>1278</w:t>
            </w:r>
          </w:p>
        </w:tc>
      </w:tr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D42A5C" w:rsidRDefault="00A155E5" w:rsidP="00A155E5">
            <w:pPr>
              <w:pStyle w:val="a9"/>
              <w:widowControl w:val="0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D42A5C">
              <w:rPr>
                <w:sz w:val="28"/>
                <w:szCs w:val="28"/>
              </w:rPr>
              <w:t>3456</w:t>
            </w:r>
          </w:p>
        </w:tc>
      </w:tr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D42A5C" w:rsidRDefault="00A155E5" w:rsidP="00A155E5">
            <w:pPr>
              <w:pStyle w:val="a9"/>
              <w:widowControl w:val="0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D42A5C">
              <w:rPr>
                <w:sz w:val="28"/>
                <w:szCs w:val="28"/>
              </w:rPr>
              <w:t>2367</w:t>
            </w:r>
          </w:p>
        </w:tc>
      </w:tr>
      <w:tr w:rsidR="00A155E5" w:rsidRPr="00FD697B" w:rsidTr="00107784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5E5" w:rsidRPr="00FD697B" w:rsidTr="00107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2" w:type="dxa"/>
        </w:trPr>
        <w:tc>
          <w:tcPr>
            <w:tcW w:w="9571" w:type="dxa"/>
            <w:gridSpan w:val="2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5E5" w:rsidRPr="00FD697B" w:rsidTr="00107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2" w:type="dxa"/>
        </w:trPr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586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571"/>
      </w:tblGrid>
      <w:tr w:rsidR="00A155E5" w:rsidRPr="00FD697B" w:rsidTr="00107784">
        <w:tc>
          <w:tcPr>
            <w:tcW w:w="9571" w:type="dxa"/>
            <w:hideMark/>
          </w:tcPr>
          <w:p w:rsidR="00A155E5" w:rsidRPr="007940DC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В</w:t>
            </w:r>
            <w:proofErr w:type="gramStart"/>
            <w:r w:rsidRPr="00FD697B">
              <w:rPr>
                <w:b/>
                <w:sz w:val="28"/>
                <w:szCs w:val="28"/>
              </w:rPr>
              <w:t>2</w:t>
            </w:r>
            <w:proofErr w:type="gramEnd"/>
            <w:r w:rsidRPr="00FD697B">
              <w:rPr>
                <w:b/>
                <w:sz w:val="28"/>
                <w:szCs w:val="28"/>
              </w:rPr>
              <w:t xml:space="preserve">(2) </w:t>
            </w:r>
            <w:r w:rsidRPr="007940DC">
              <w:rPr>
                <w:b/>
                <w:sz w:val="28"/>
                <w:szCs w:val="28"/>
              </w:rPr>
              <w:t>Установить соответствие между объектами первого и второго столбика (покажите стрелками).</w:t>
            </w:r>
          </w:p>
          <w:p w:rsidR="00A155E5" w:rsidRPr="007940DC" w:rsidRDefault="00A155E5" w:rsidP="00107784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675"/>
              <w:gridCol w:w="4670"/>
            </w:tblGrid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Каникулы</w:t>
                  </w:r>
                </w:p>
              </w:tc>
              <w:tc>
                <w:tcPr>
                  <w:tcW w:w="4786" w:type="dxa"/>
                  <w:vMerge w:val="restart"/>
                </w:tcPr>
                <w:p w:rsidR="00A155E5" w:rsidRPr="007940DC" w:rsidRDefault="00A155E5" w:rsidP="0010778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Процесс</w:t>
                  </w:r>
                </w:p>
              </w:tc>
            </w:tr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Ветер</w:t>
                  </w:r>
                </w:p>
              </w:tc>
              <w:tc>
                <w:tcPr>
                  <w:tcW w:w="4786" w:type="dxa"/>
                  <w:vMerge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Игрушка</w:t>
                  </w:r>
                </w:p>
              </w:tc>
              <w:tc>
                <w:tcPr>
                  <w:tcW w:w="4786" w:type="dxa"/>
                  <w:vMerge w:val="restart"/>
                </w:tcPr>
                <w:p w:rsidR="00A155E5" w:rsidRPr="007940DC" w:rsidRDefault="00A155E5" w:rsidP="0010778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Явление</w:t>
                  </w:r>
                </w:p>
              </w:tc>
            </w:tr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Мороз</w:t>
                  </w:r>
                </w:p>
              </w:tc>
              <w:tc>
                <w:tcPr>
                  <w:tcW w:w="4786" w:type="dxa"/>
                  <w:vMerge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Торт</w:t>
                  </w:r>
                </w:p>
              </w:tc>
              <w:tc>
                <w:tcPr>
                  <w:tcW w:w="4786" w:type="dxa"/>
                  <w:vMerge w:val="restart"/>
                </w:tcPr>
                <w:p w:rsidR="00A155E5" w:rsidRPr="007940DC" w:rsidRDefault="00A155E5" w:rsidP="0010778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Предмет</w:t>
                  </w:r>
                </w:p>
              </w:tc>
            </w:tr>
            <w:tr w:rsidR="00A155E5" w:rsidRPr="007940DC" w:rsidTr="00107784">
              <w:tc>
                <w:tcPr>
                  <w:tcW w:w="4785" w:type="dxa"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940DC">
                    <w:rPr>
                      <w:sz w:val="28"/>
                      <w:szCs w:val="28"/>
                    </w:rPr>
                    <w:t>Радуга</w:t>
                  </w:r>
                </w:p>
              </w:tc>
              <w:tc>
                <w:tcPr>
                  <w:tcW w:w="4786" w:type="dxa"/>
                  <w:vMerge/>
                </w:tcPr>
                <w:p w:rsidR="00A155E5" w:rsidRPr="007940DC" w:rsidRDefault="00A155E5" w:rsidP="0010778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A155E5" w:rsidRPr="00FD697B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Pr="007940DC" w:rsidRDefault="00A155E5" w:rsidP="00A155E5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B</w:t>
      </w:r>
      <w:r w:rsidRPr="007F6F45">
        <w:rPr>
          <w:b/>
          <w:sz w:val="28"/>
          <w:szCs w:val="28"/>
        </w:rPr>
        <w:t>3(</w:t>
      </w:r>
      <w:proofErr w:type="gramEnd"/>
      <w:r w:rsidRPr="007F6F45">
        <w:rPr>
          <w:b/>
          <w:sz w:val="28"/>
          <w:szCs w:val="28"/>
        </w:rPr>
        <w:t>2)</w:t>
      </w:r>
      <w:r w:rsidRPr="007F6F45">
        <w:t xml:space="preserve"> </w:t>
      </w:r>
      <w:r w:rsidRPr="007940DC">
        <w:rPr>
          <w:b/>
          <w:sz w:val="28"/>
          <w:szCs w:val="28"/>
        </w:rPr>
        <w:t>Определить какие из моделей являются информационными, а какие натурными: описание Куликовской битвы, макет Уральских гор, правило по русскому языку, глобус, игрушечный автомобиль, кукла, макет города.</w:t>
      </w:r>
    </w:p>
    <w:p w:rsidR="00A155E5" w:rsidRPr="007940DC" w:rsidRDefault="00A155E5" w:rsidP="00A155E5">
      <w:pPr>
        <w:spacing w:line="276" w:lineRule="auto"/>
        <w:rPr>
          <w:b/>
          <w:sz w:val="28"/>
          <w:szCs w:val="28"/>
        </w:rPr>
      </w:pPr>
    </w:p>
    <w:p w:rsidR="00A155E5" w:rsidRPr="007F6F45" w:rsidRDefault="00A155E5" w:rsidP="00A155E5">
      <w:pPr>
        <w:spacing w:line="276" w:lineRule="auto"/>
        <w:rPr>
          <w:sz w:val="28"/>
          <w:szCs w:val="28"/>
        </w:rPr>
      </w:pPr>
      <w:r w:rsidRPr="007940DC">
        <w:rPr>
          <w:sz w:val="28"/>
          <w:szCs w:val="28"/>
        </w:rPr>
        <w:t xml:space="preserve">Информационные модели: </w:t>
      </w:r>
      <w:r w:rsidRPr="007940D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</w:t>
      </w:r>
      <w:r w:rsidRPr="007940DC">
        <w:rPr>
          <w:sz w:val="28"/>
          <w:szCs w:val="28"/>
        </w:rPr>
        <w:t>Натурные модели:</w:t>
      </w:r>
      <w:r w:rsidRPr="007940DC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822"/>
        <w:tblW w:w="0" w:type="auto"/>
        <w:tblLook w:val="04A0"/>
      </w:tblPr>
      <w:tblGrid>
        <w:gridCol w:w="985"/>
        <w:gridCol w:w="8071"/>
      </w:tblGrid>
      <w:tr w:rsidR="00A155E5" w:rsidRPr="00FD697B" w:rsidTr="00107784">
        <w:trPr>
          <w:trHeight w:val="242"/>
        </w:trPr>
        <w:tc>
          <w:tcPr>
            <w:tcW w:w="9056" w:type="dxa"/>
            <w:gridSpan w:val="2"/>
            <w:hideMark/>
          </w:tcPr>
          <w:p w:rsidR="00A155E5" w:rsidRPr="00FD697B" w:rsidRDefault="00A155E5" w:rsidP="00107784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FD697B">
              <w:rPr>
                <w:rFonts w:ascii="Times New Roman" w:hAnsi="Times New Roman" w:cs="Times New Roman"/>
                <w:i w:val="0"/>
              </w:rPr>
              <w:lastRenderedPageBreak/>
              <w:t>В</w:t>
            </w:r>
            <w:proofErr w:type="gramStart"/>
            <w:r w:rsidRPr="00FD697B">
              <w:rPr>
                <w:rFonts w:ascii="Times New Roman" w:hAnsi="Times New Roman" w:cs="Times New Roman"/>
                <w:i w:val="0"/>
              </w:rPr>
              <w:t>4</w:t>
            </w:r>
            <w:proofErr w:type="gramEnd"/>
            <w:r w:rsidRPr="00FD697B">
              <w:rPr>
                <w:rFonts w:ascii="Times New Roman" w:hAnsi="Times New Roman" w:cs="Times New Roman"/>
                <w:i w:val="0"/>
              </w:rPr>
              <w:t xml:space="preserve">(2) </w:t>
            </w:r>
            <w:r w:rsidRPr="00FD697B">
              <w:rPr>
                <w:rFonts w:ascii="Times New Roman" w:hAnsi="Times New Roman" w:cs="Times New Roman"/>
                <w:b w:val="0"/>
                <w:i w:val="0"/>
              </w:rPr>
              <w:t xml:space="preserve">В каждой системе протекают некоторые внутренние процессы, которые 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7"/>
              </w:rPr>
              <w:t xml:space="preserve">могут быть известны или неизвестны человеку. Человек может не 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2"/>
              </w:rPr>
              <w:t>знать, как «внутри» устроена система, но понимать, к каким результа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2"/>
              </w:rPr>
              <w:softHyphen/>
              <w:t xml:space="preserve">там на выходе приведут определенные воздействия на входе. В таких 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5"/>
              </w:rPr>
              <w:t>случаях говорят, что система рассматривается как «черный ящик».</w:t>
            </w:r>
          </w:p>
          <w:p w:rsidR="00A155E5" w:rsidRPr="00FD697B" w:rsidRDefault="00A155E5" w:rsidP="00107784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FD697B">
              <w:rPr>
                <w:rFonts w:ascii="Times New Roman" w:hAnsi="Times New Roman" w:cs="Times New Roman"/>
                <w:b w:val="0"/>
                <w:i w:val="0"/>
                <w:spacing w:val="2"/>
              </w:rPr>
              <w:t>Для каждой ситуации укажите систему, о которой в ней идет речь. От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2"/>
              </w:rPr>
              <w:softHyphen/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3"/>
              </w:rPr>
              <w:t>метьте ситуации, в которых системы могут восприниматься как «черн</w:t>
            </w:r>
            <w:r w:rsidRPr="00FD697B">
              <w:rPr>
                <w:rFonts w:ascii="Times New Roman" w:hAnsi="Times New Roman" w:cs="Times New Roman"/>
                <w:b w:val="0"/>
                <w:i w:val="0"/>
                <w:spacing w:val="13"/>
              </w:rPr>
              <w:t>ый ящик». В ответе укажите их количество.</w:t>
            </w:r>
          </w:p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ind w:firstLine="318"/>
              <w:rPr>
                <w:sz w:val="28"/>
                <w:szCs w:val="28"/>
              </w:rPr>
            </w:pPr>
            <w:r w:rsidRPr="00FD697B">
              <w:rPr>
                <w:noProof/>
                <w:sz w:val="28"/>
                <w:szCs w:val="28"/>
              </w:rPr>
              <w:drawing>
                <wp:inline distT="0" distB="0" distL="0" distR="0">
                  <wp:extent cx="5202555" cy="2853690"/>
                  <wp:effectExtent l="0" t="0" r="0" b="3810"/>
                  <wp:docPr id="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555" cy="285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5E5" w:rsidRPr="00FD697B" w:rsidTr="00107784">
        <w:trPr>
          <w:trHeight w:val="807"/>
        </w:trPr>
        <w:tc>
          <w:tcPr>
            <w:tcW w:w="985" w:type="dxa"/>
            <w:hideMark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  <w:r w:rsidRPr="00FD697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071" w:type="dxa"/>
          </w:tcPr>
          <w:p w:rsidR="00A155E5" w:rsidRPr="00FD697B" w:rsidRDefault="00A155E5" w:rsidP="0010778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55E5" w:rsidRDefault="00A155E5" w:rsidP="00A155E5">
      <w:pPr>
        <w:spacing w:line="360" w:lineRule="auto"/>
        <w:jc w:val="center"/>
        <w:rPr>
          <w:b/>
          <w:sz w:val="28"/>
          <w:szCs w:val="28"/>
        </w:rPr>
      </w:pPr>
    </w:p>
    <w:p w:rsidR="00A155E5" w:rsidRDefault="00A155E5" w:rsidP="00A155E5">
      <w:pPr>
        <w:spacing w:line="360" w:lineRule="auto"/>
        <w:rPr>
          <w:b/>
          <w:sz w:val="28"/>
          <w:szCs w:val="28"/>
        </w:rPr>
      </w:pPr>
      <w:r w:rsidRPr="007940DC">
        <w:rPr>
          <w:b/>
          <w:sz w:val="28"/>
          <w:szCs w:val="28"/>
        </w:rPr>
        <w:t xml:space="preserve">     </w:t>
      </w:r>
      <w:proofErr w:type="gramStart"/>
      <w:r w:rsidRPr="00463CF0">
        <w:rPr>
          <w:b/>
          <w:sz w:val="28"/>
          <w:szCs w:val="28"/>
          <w:lang w:val="en-US"/>
        </w:rPr>
        <w:t>B</w:t>
      </w:r>
      <w:r w:rsidRPr="007940DC">
        <w:rPr>
          <w:b/>
          <w:sz w:val="28"/>
          <w:szCs w:val="28"/>
        </w:rPr>
        <w:t>5(</w:t>
      </w:r>
      <w:proofErr w:type="gramEnd"/>
      <w:r w:rsidRPr="007940DC">
        <w:rPr>
          <w:b/>
          <w:sz w:val="28"/>
          <w:szCs w:val="28"/>
        </w:rPr>
        <w:t>2)</w:t>
      </w:r>
    </w:p>
    <w:p w:rsidR="00A155E5" w:rsidRDefault="00A155E5" w:rsidP="00A155E5">
      <w:pPr>
        <w:spacing w:line="360" w:lineRule="auto"/>
        <w:rPr>
          <w:b/>
          <w:sz w:val="28"/>
          <w:szCs w:val="28"/>
        </w:rPr>
      </w:pPr>
    </w:p>
    <w:p w:rsidR="00A155E5" w:rsidRPr="007940DC" w:rsidRDefault="00A155E5" w:rsidP="00A155E5">
      <w:pPr>
        <w:tabs>
          <w:tab w:val="left" w:pos="4258"/>
        </w:tabs>
        <w:spacing w:line="276" w:lineRule="auto"/>
        <w:rPr>
          <w:sz w:val="28"/>
          <w:szCs w:val="28"/>
          <w:lang w:val="en-US"/>
        </w:rPr>
      </w:pPr>
      <w:r w:rsidRPr="007940DC">
        <w:rPr>
          <w:b/>
          <w:sz w:val="28"/>
          <w:szCs w:val="28"/>
        </w:rPr>
        <w:t>Решить задачу с помощью таблицы: «</w:t>
      </w:r>
      <w:r w:rsidRPr="007940DC">
        <w:rPr>
          <w:color w:val="000000"/>
          <w:sz w:val="28"/>
          <w:szCs w:val="28"/>
        </w:rPr>
        <w:t>Три друга — Алеша, Боря и Витя — учатся в одном классе. Один из них ездит домой из школы на автобусе, другой — на трамвае, третий — на троллейбусе. Однажды после уроков Алеша пошел проводить своего друга до остановки троллейбуса. Когда мимо них проходил автобус, третий друг крикнул из окна: “Боря, ты забыл в школе тетрадку!”. Кто на чем ездит домой?</w:t>
      </w:r>
      <w:r w:rsidRPr="007940DC">
        <w:rPr>
          <w:sz w:val="28"/>
          <w:szCs w:val="28"/>
        </w:rPr>
        <w:t>»</w:t>
      </w:r>
    </w:p>
    <w:p w:rsidR="00A155E5" w:rsidRPr="0020073B" w:rsidRDefault="00A155E5" w:rsidP="00A155E5">
      <w:pPr>
        <w:spacing w:line="360" w:lineRule="auto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page" w:tblpX="1534" w:tblpY="-156"/>
        <w:tblW w:w="47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8445"/>
      </w:tblGrid>
      <w:tr w:rsidR="00A155E5" w:rsidRPr="00FD697B" w:rsidTr="0020073B">
        <w:trPr>
          <w:trHeight w:val="968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ответ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1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2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А3(2)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4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А5(2)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6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7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А8(2)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</w:t>
            </w:r>
            <w:proofErr w:type="gramStart"/>
            <w:r w:rsidRPr="00FD697B">
              <w:rPr>
                <w:sz w:val="28"/>
                <w:szCs w:val="28"/>
              </w:rPr>
              <w:t>9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А10(2)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А11(2)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А12(2)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А13(2)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1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А14(2)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D697B">
              <w:rPr>
                <w:sz w:val="28"/>
                <w:szCs w:val="28"/>
                <w:lang w:val="en-US"/>
              </w:rPr>
              <w:t>2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А15(2)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2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А16(2)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4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А17(2)</w:t>
            </w:r>
          </w:p>
        </w:tc>
        <w:tc>
          <w:tcPr>
            <w:tcW w:w="4348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A18(2)</w:t>
            </w:r>
          </w:p>
        </w:tc>
        <w:tc>
          <w:tcPr>
            <w:tcW w:w="4348" w:type="pct"/>
          </w:tcPr>
          <w:p w:rsidR="00A155E5" w:rsidRPr="009E7480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A19(2)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A20(2)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</w:t>
            </w:r>
            <w:proofErr w:type="gramStart"/>
            <w:r w:rsidRPr="00FD697B">
              <w:rPr>
                <w:sz w:val="28"/>
                <w:szCs w:val="28"/>
              </w:rPr>
              <w:t>1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155E5" w:rsidRPr="00FD697B" w:rsidTr="0020073B">
        <w:trPr>
          <w:trHeight w:val="747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</w:t>
            </w:r>
            <w:proofErr w:type="gramStart"/>
            <w:r w:rsidRPr="00FD697B">
              <w:rPr>
                <w:sz w:val="28"/>
                <w:szCs w:val="28"/>
              </w:rPr>
              <w:t>2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7940DC">
              <w:rPr>
                <w:sz w:val="28"/>
                <w:szCs w:val="28"/>
                <w:u w:val="single"/>
              </w:rPr>
              <w:t>Процесс</w:t>
            </w:r>
            <w:r w:rsidRPr="007940DC">
              <w:rPr>
                <w:sz w:val="28"/>
                <w:szCs w:val="28"/>
              </w:rPr>
              <w:t xml:space="preserve">: каникулы, </w:t>
            </w:r>
            <w:r w:rsidRPr="007940DC">
              <w:rPr>
                <w:sz w:val="28"/>
                <w:szCs w:val="28"/>
                <w:u w:val="single"/>
              </w:rPr>
              <w:t xml:space="preserve">явление: </w:t>
            </w:r>
            <w:r w:rsidRPr="007940DC">
              <w:rPr>
                <w:sz w:val="28"/>
                <w:szCs w:val="28"/>
              </w:rPr>
              <w:t xml:space="preserve">ветер, мороз, радуга, </w:t>
            </w:r>
            <w:r w:rsidRPr="007940DC">
              <w:rPr>
                <w:sz w:val="28"/>
                <w:szCs w:val="28"/>
                <w:u w:val="single"/>
              </w:rPr>
              <w:t>предмет</w:t>
            </w:r>
            <w:r w:rsidRPr="007940DC">
              <w:rPr>
                <w:sz w:val="28"/>
                <w:szCs w:val="28"/>
              </w:rPr>
              <w:t>: игрушка, торт.</w:t>
            </w:r>
          </w:p>
        </w:tc>
      </w:tr>
      <w:tr w:rsidR="00A155E5" w:rsidRPr="00FD697B" w:rsidTr="0020073B">
        <w:trPr>
          <w:trHeight w:val="149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В3(2)</w:t>
            </w:r>
          </w:p>
        </w:tc>
        <w:tc>
          <w:tcPr>
            <w:tcW w:w="4348" w:type="pct"/>
          </w:tcPr>
          <w:p w:rsidR="00A155E5" w:rsidRPr="007940DC" w:rsidRDefault="00A155E5" w:rsidP="00107784">
            <w:pPr>
              <w:spacing w:line="276" w:lineRule="auto"/>
              <w:rPr>
                <w:sz w:val="28"/>
                <w:szCs w:val="28"/>
              </w:rPr>
            </w:pPr>
            <w:r w:rsidRPr="007940DC">
              <w:rPr>
                <w:sz w:val="28"/>
                <w:szCs w:val="28"/>
                <w:u w:val="single"/>
              </w:rPr>
              <w:t>Информационные модели</w:t>
            </w:r>
            <w:r w:rsidRPr="007940DC">
              <w:rPr>
                <w:sz w:val="28"/>
                <w:szCs w:val="28"/>
              </w:rPr>
              <w:t>: описание Куликовской битвы, правило по русскому языку.</w:t>
            </w:r>
          </w:p>
          <w:p w:rsidR="00A155E5" w:rsidRPr="007940DC" w:rsidRDefault="00A155E5" w:rsidP="00107784">
            <w:pPr>
              <w:spacing w:line="276" w:lineRule="auto"/>
              <w:rPr>
                <w:b/>
              </w:rPr>
            </w:pPr>
            <w:r w:rsidRPr="007940DC">
              <w:rPr>
                <w:sz w:val="28"/>
                <w:szCs w:val="28"/>
                <w:u w:val="single"/>
              </w:rPr>
              <w:t>Натурные модели</w:t>
            </w:r>
            <w:r w:rsidRPr="007940DC">
              <w:rPr>
                <w:sz w:val="28"/>
                <w:szCs w:val="28"/>
              </w:rPr>
              <w:t>: глобус, игрушечный автомобиль, кукла, макет города, макет Уральских гор.</w:t>
            </w:r>
          </w:p>
        </w:tc>
      </w:tr>
      <w:tr w:rsidR="00A155E5" w:rsidRPr="00FD697B" w:rsidTr="0020073B">
        <w:trPr>
          <w:trHeight w:val="484"/>
        </w:trPr>
        <w:tc>
          <w:tcPr>
            <w:tcW w:w="652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В</w:t>
            </w:r>
            <w:proofErr w:type="gramStart"/>
            <w:r w:rsidRPr="00FD697B">
              <w:rPr>
                <w:sz w:val="28"/>
                <w:szCs w:val="28"/>
              </w:rPr>
              <w:t>4</w:t>
            </w:r>
            <w:proofErr w:type="gramEnd"/>
            <w:r w:rsidRPr="00FD697B">
              <w:rPr>
                <w:sz w:val="28"/>
                <w:szCs w:val="28"/>
              </w:rPr>
              <w:t>(2)</w:t>
            </w:r>
          </w:p>
        </w:tc>
        <w:tc>
          <w:tcPr>
            <w:tcW w:w="4348" w:type="pct"/>
          </w:tcPr>
          <w:p w:rsidR="00A155E5" w:rsidRPr="00FD697B" w:rsidRDefault="00A155E5" w:rsidP="00107784">
            <w:pPr>
              <w:spacing w:line="360" w:lineRule="auto"/>
              <w:rPr>
                <w:sz w:val="28"/>
                <w:szCs w:val="28"/>
              </w:rPr>
            </w:pPr>
            <w:r w:rsidRPr="00FD697B">
              <w:rPr>
                <w:sz w:val="28"/>
                <w:szCs w:val="28"/>
              </w:rPr>
              <w:t>6</w:t>
            </w:r>
          </w:p>
        </w:tc>
      </w:tr>
      <w:tr w:rsidR="00A155E5" w:rsidRPr="00FD697B" w:rsidTr="0020073B">
        <w:trPr>
          <w:trHeight w:val="498"/>
        </w:trPr>
        <w:tc>
          <w:tcPr>
            <w:tcW w:w="652" w:type="pct"/>
          </w:tcPr>
          <w:p w:rsidR="00A155E5" w:rsidRPr="00463CF0" w:rsidRDefault="00A155E5" w:rsidP="0010778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B5(2)</w:t>
            </w:r>
          </w:p>
        </w:tc>
        <w:tc>
          <w:tcPr>
            <w:tcW w:w="4348" w:type="pct"/>
          </w:tcPr>
          <w:p w:rsidR="00A155E5" w:rsidRPr="007940DC" w:rsidRDefault="00A155E5" w:rsidP="00107784">
            <w:pPr>
              <w:rPr>
                <w:sz w:val="28"/>
                <w:szCs w:val="28"/>
              </w:rPr>
            </w:pPr>
            <w:r w:rsidRPr="007940DC">
              <w:rPr>
                <w:sz w:val="28"/>
                <w:szCs w:val="28"/>
                <w:u w:val="single"/>
              </w:rPr>
              <w:t>Алеша</w:t>
            </w:r>
            <w:r w:rsidRPr="007940DC">
              <w:rPr>
                <w:sz w:val="28"/>
                <w:szCs w:val="28"/>
              </w:rPr>
              <w:t xml:space="preserve"> – на трамвае, </w:t>
            </w:r>
            <w:r w:rsidRPr="007940DC">
              <w:rPr>
                <w:sz w:val="28"/>
                <w:szCs w:val="28"/>
                <w:u w:val="single"/>
              </w:rPr>
              <w:t>Боря</w:t>
            </w:r>
            <w:r w:rsidRPr="007940DC">
              <w:rPr>
                <w:sz w:val="28"/>
                <w:szCs w:val="28"/>
              </w:rPr>
              <w:t xml:space="preserve"> – на автобусе, </w:t>
            </w:r>
            <w:r w:rsidRPr="007940DC">
              <w:rPr>
                <w:sz w:val="28"/>
                <w:szCs w:val="28"/>
                <w:u w:val="single"/>
              </w:rPr>
              <w:t>Витя</w:t>
            </w:r>
            <w:r w:rsidRPr="007940DC">
              <w:rPr>
                <w:sz w:val="28"/>
                <w:szCs w:val="28"/>
              </w:rPr>
              <w:t xml:space="preserve"> – на троллейбусе.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5069"/>
      </w:tblGrid>
      <w:tr w:rsidR="0020073B" w:rsidTr="0020073B">
        <w:tc>
          <w:tcPr>
            <w:tcW w:w="4960" w:type="dxa"/>
          </w:tcPr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СОГЛАСНОВАНО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  <w:r>
              <w:rPr>
                <w:sz w:val="28"/>
                <w:szCs w:val="28"/>
              </w:rPr>
              <w:tab/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 3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онецка</w:t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783999">
              <w:rPr>
                <w:sz w:val="28"/>
                <w:szCs w:val="28"/>
              </w:rPr>
              <w:t xml:space="preserve">  ________20__</w:t>
            </w:r>
            <w:r>
              <w:rPr>
                <w:sz w:val="28"/>
                <w:szCs w:val="28"/>
              </w:rPr>
              <w:t>года № ___</w:t>
            </w:r>
            <w:r>
              <w:rPr>
                <w:sz w:val="28"/>
                <w:szCs w:val="28"/>
              </w:rPr>
              <w:tab/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11F">
              <w:rPr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СОГЛАСОВАНО</w:t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 по УВР</w:t>
            </w:r>
          </w:p>
          <w:p w:rsidR="0020073B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  ___________</w:t>
            </w:r>
          </w:p>
          <w:p w:rsidR="0020073B" w:rsidRPr="00783999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83999">
              <w:rPr>
                <w:sz w:val="28"/>
                <w:szCs w:val="28"/>
              </w:rPr>
              <w:t>________________20___</w:t>
            </w:r>
            <w:r>
              <w:rPr>
                <w:sz w:val="28"/>
                <w:szCs w:val="28"/>
              </w:rPr>
              <w:t>года</w:t>
            </w:r>
          </w:p>
          <w:p w:rsidR="0020073B" w:rsidRPr="00623D53" w:rsidRDefault="0020073B" w:rsidP="00D63387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val="en-US"/>
              </w:rPr>
            </w:pPr>
          </w:p>
          <w:p w:rsidR="0020073B" w:rsidRDefault="0020073B" w:rsidP="00D63387">
            <w:pPr>
              <w:tabs>
                <w:tab w:val="left" w:pos="1742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A155E5" w:rsidRPr="007940DC" w:rsidRDefault="00A155E5" w:rsidP="00A155E5">
      <w:pPr>
        <w:spacing w:line="360" w:lineRule="auto"/>
        <w:rPr>
          <w:b/>
          <w:sz w:val="28"/>
          <w:szCs w:val="28"/>
        </w:rPr>
      </w:pPr>
    </w:p>
    <w:p w:rsidR="00A155E5" w:rsidRPr="007940DC" w:rsidRDefault="00A155E5" w:rsidP="00A155E5">
      <w:pPr>
        <w:tabs>
          <w:tab w:val="left" w:pos="4258"/>
        </w:tabs>
        <w:rPr>
          <w:sz w:val="28"/>
          <w:szCs w:val="28"/>
        </w:rPr>
      </w:pPr>
      <w:r w:rsidRPr="007940DC">
        <w:rPr>
          <w:sz w:val="28"/>
          <w:szCs w:val="28"/>
        </w:rPr>
        <w:tab/>
      </w:r>
      <w:r w:rsidRPr="007940DC">
        <w:rPr>
          <w:sz w:val="28"/>
          <w:szCs w:val="28"/>
        </w:rPr>
        <w:tab/>
      </w:r>
      <w:r w:rsidRPr="007940DC">
        <w:rPr>
          <w:sz w:val="28"/>
          <w:szCs w:val="28"/>
        </w:rPr>
        <w:tab/>
      </w:r>
    </w:p>
    <w:p w:rsidR="00A155E5" w:rsidRPr="0010712B" w:rsidRDefault="00A155E5" w:rsidP="00A155E5">
      <w:pPr>
        <w:rPr>
          <w:sz w:val="26"/>
          <w:szCs w:val="26"/>
        </w:rPr>
      </w:pPr>
    </w:p>
    <w:p w:rsidR="00A155E5" w:rsidRDefault="00A155E5" w:rsidP="00A155E5">
      <w:pPr>
        <w:tabs>
          <w:tab w:val="left" w:pos="2427"/>
        </w:tabs>
      </w:pPr>
    </w:p>
    <w:p w:rsidR="00A155E5" w:rsidRPr="00A155E5" w:rsidRDefault="00A155E5" w:rsidP="00A155E5">
      <w:pPr>
        <w:tabs>
          <w:tab w:val="left" w:pos="2427"/>
        </w:tabs>
      </w:pPr>
    </w:p>
    <w:sectPr w:rsidR="00A155E5" w:rsidRPr="00A155E5" w:rsidSect="00A155E5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6">
    <w:nsid w:val="12D11709"/>
    <w:multiLevelType w:val="hybridMultilevel"/>
    <w:tmpl w:val="EBE07D4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E6355"/>
    <w:multiLevelType w:val="hybridMultilevel"/>
    <w:tmpl w:val="8BB885AA"/>
    <w:lvl w:ilvl="0" w:tplc="CDE09BD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A769AE"/>
    <w:multiLevelType w:val="hybridMultilevel"/>
    <w:tmpl w:val="EA4A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DF5814"/>
    <w:multiLevelType w:val="hybridMultilevel"/>
    <w:tmpl w:val="98904C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E9C571D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A3720C6"/>
    <w:multiLevelType w:val="hybridMultilevel"/>
    <w:tmpl w:val="235CFB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FC68CE"/>
    <w:multiLevelType w:val="hybridMultilevel"/>
    <w:tmpl w:val="01F21C12"/>
    <w:lvl w:ilvl="0" w:tplc="5D5C14BA"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A7F1DFC"/>
    <w:multiLevelType w:val="hybridMultilevel"/>
    <w:tmpl w:val="8F5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17"/>
  </w:num>
  <w:num w:numId="7">
    <w:abstractNumId w:val="15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CF"/>
    <w:rsid w:val="000279C7"/>
    <w:rsid w:val="00107784"/>
    <w:rsid w:val="00170676"/>
    <w:rsid w:val="001A2086"/>
    <w:rsid w:val="001E7C57"/>
    <w:rsid w:val="0020073B"/>
    <w:rsid w:val="00223D87"/>
    <w:rsid w:val="002422E9"/>
    <w:rsid w:val="003841FB"/>
    <w:rsid w:val="004058CA"/>
    <w:rsid w:val="00427ED6"/>
    <w:rsid w:val="005E751D"/>
    <w:rsid w:val="006D7B88"/>
    <w:rsid w:val="00897192"/>
    <w:rsid w:val="00951267"/>
    <w:rsid w:val="00A155E5"/>
    <w:rsid w:val="00B13303"/>
    <w:rsid w:val="00B14091"/>
    <w:rsid w:val="00BC1965"/>
    <w:rsid w:val="00BC35CF"/>
    <w:rsid w:val="00CD0175"/>
    <w:rsid w:val="00D63387"/>
    <w:rsid w:val="00D85C8B"/>
    <w:rsid w:val="00DD32D7"/>
    <w:rsid w:val="00E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3" type="connector" idref="#_x0000_s1055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C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155E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5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CF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rsid w:val="0042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841F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D0175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CD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D0175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CD0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D01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CD0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rsid w:val="00A15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155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5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header"/>
    <w:basedOn w:val="a"/>
    <w:link w:val="ac"/>
    <w:rsid w:val="00A155E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15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A155E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A15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A155E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A155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155E5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A155E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15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155E5"/>
  </w:style>
  <w:style w:type="paragraph" w:styleId="af2">
    <w:name w:val="Balloon Text"/>
    <w:basedOn w:val="a"/>
    <w:link w:val="af3"/>
    <w:uiPriority w:val="99"/>
    <w:semiHidden/>
    <w:unhideWhenUsed/>
    <w:rsid w:val="00A155E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55E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A155E5"/>
    <w:rPr>
      <w:i/>
      <w:iCs/>
    </w:rPr>
  </w:style>
  <w:style w:type="paragraph" w:customStyle="1" w:styleId="Iauiue5">
    <w:name w:val="Iau?iue5"/>
    <w:rsid w:val="00A15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1">
    <w:name w:val="c1"/>
    <w:basedOn w:val="a0"/>
    <w:rsid w:val="00A155E5"/>
  </w:style>
  <w:style w:type="character" w:customStyle="1" w:styleId="c0">
    <w:name w:val="c0"/>
    <w:basedOn w:val="a0"/>
    <w:rsid w:val="00A155E5"/>
  </w:style>
  <w:style w:type="paragraph" w:customStyle="1" w:styleId="c10">
    <w:name w:val="c10"/>
    <w:basedOn w:val="a"/>
    <w:rsid w:val="00A155E5"/>
    <w:pPr>
      <w:spacing w:before="100" w:beforeAutospacing="1" w:after="100" w:afterAutospacing="1"/>
    </w:pPr>
  </w:style>
  <w:style w:type="paragraph" w:customStyle="1" w:styleId="c12">
    <w:name w:val="c12"/>
    <w:basedOn w:val="a"/>
    <w:rsid w:val="00A155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jpe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50" Type="http://schemas.microsoft.com/office/2007/relationships/hdphoto" Target="NULL"/><Relationship Id="rId7" Type="http://schemas.openxmlformats.org/officeDocument/2006/relationships/hyperlink" Target="http://school-collection.edu.ru/" TargetMode="Externa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oleObject" Target="embeddings/oleObject9.bin"/><Relationship Id="rId46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image" Target="media/image4.png"/><Relationship Id="rId24" Type="http://schemas.openxmlformats.org/officeDocument/2006/relationships/chart" Target="charts/chart1.xml"/><Relationship Id="rId32" Type="http://schemas.openxmlformats.org/officeDocument/2006/relationships/oleObject" Target="embeddings/oleObject6.bin"/><Relationship Id="rId37" Type="http://schemas.openxmlformats.org/officeDocument/2006/relationships/image" Target="media/image21.png"/><Relationship Id="rId40" Type="http://schemas.openxmlformats.org/officeDocument/2006/relationships/oleObject" Target="embeddings/oleObject10.bin"/><Relationship Id="rId45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png"/><Relationship Id="rId36" Type="http://schemas.openxmlformats.org/officeDocument/2006/relationships/oleObject" Target="embeddings/oleObject8.bin"/><Relationship Id="rId10" Type="http://schemas.openxmlformats.org/officeDocument/2006/relationships/image" Target="media/image3.emf"/><Relationship Id="rId19" Type="http://schemas.openxmlformats.org/officeDocument/2006/relationships/oleObject" Target="embeddings/oleObject2.bin"/><Relationship Id="rId31" Type="http://schemas.openxmlformats.org/officeDocument/2006/relationships/image" Target="media/image18.png"/><Relationship Id="rId44" Type="http://schemas.openxmlformats.org/officeDocument/2006/relationships/oleObject" Target="embeddings/oleObject1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oleObject" Target="embeddings/oleObject5.bin"/><Relationship Id="rId35" Type="http://schemas.openxmlformats.org/officeDocument/2006/relationships/image" Target="media/image20.png"/><Relationship Id="rId43" Type="http://schemas.openxmlformats.org/officeDocument/2006/relationships/image" Target="media/image24.png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210526315789543"/>
          <c:y val="1.9230769230769305E-2"/>
        </c:manualLayout>
      </c:layout>
      <c:spPr>
        <a:noFill/>
        <a:ln w="25327">
          <a:noFill/>
        </a:ln>
      </c:spPr>
    </c:title>
    <c:plotArea>
      <c:layout>
        <c:manualLayout>
          <c:layoutTarget val="inner"/>
          <c:xMode val="edge"/>
          <c:yMode val="edge"/>
          <c:x val="8.5964912280701758E-2"/>
          <c:y val="0.24519230769230826"/>
          <c:w val="0.89824561403509073"/>
          <c:h val="0.5817307692307672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55040256"/>
        <c:axId val="62447616"/>
      </c:barChart>
      <c:catAx>
        <c:axId val="55040256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447616"/>
        <c:crosses val="autoZero"/>
        <c:auto val="1"/>
        <c:lblAlgn val="ctr"/>
        <c:lblOffset val="100"/>
        <c:tickLblSkip val="1"/>
        <c:tickMarkSkip val="1"/>
      </c:catAx>
      <c:valAx>
        <c:axId val="62447616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298245614035144E-2"/>
              <c:y val="0.13942307692307687"/>
            </c:manualLayout>
          </c:layout>
          <c:spPr>
            <a:noFill/>
            <a:ln w="25327">
              <a:noFill/>
            </a:ln>
          </c:spPr>
        </c:title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040256"/>
        <c:crosses val="autoZero"/>
        <c:crossBetween val="between"/>
      </c:valAx>
      <c:spPr>
        <a:solidFill>
          <a:srgbClr val="C0C0C0"/>
        </a:solidFill>
        <a:ln w="12664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66">
      <a:solidFill>
        <a:srgbClr val="000000"/>
      </a:solidFill>
      <a:prstDash val="solid"/>
    </a:ln>
  </c:spPr>
  <c:txPr>
    <a:bodyPr/>
    <a:lstStyle/>
    <a:p>
      <a:pPr>
        <a:defRPr sz="7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233983286908123"/>
          <c:y val="1.8796992481203006E-2"/>
        </c:manualLayout>
      </c:layout>
      <c:spPr>
        <a:noFill/>
        <a:ln w="25338">
          <a:noFill/>
        </a:ln>
      </c:spPr>
    </c:title>
    <c:plotArea>
      <c:layout>
        <c:manualLayout>
          <c:layoutTarget val="inner"/>
          <c:xMode val="edge"/>
          <c:yMode val="edge"/>
          <c:x val="7.52089136490251E-2"/>
          <c:y val="0.22932330827067662"/>
          <c:w val="0.90947075208913664"/>
          <c:h val="0.6127819548872179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66158976"/>
        <c:axId val="66160512"/>
      </c:barChart>
      <c:catAx>
        <c:axId val="66158976"/>
        <c:scaling>
          <c:orientation val="minMax"/>
        </c:scaling>
        <c:axPos val="b"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60512"/>
        <c:crosses val="autoZero"/>
        <c:auto val="1"/>
        <c:lblAlgn val="ctr"/>
        <c:lblOffset val="100"/>
        <c:tickLblSkip val="1"/>
        <c:tickMarkSkip val="1"/>
      </c:catAx>
      <c:valAx>
        <c:axId val="66160512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6713091922005572E-2"/>
              <c:y val="0.17669172932330818"/>
            </c:manualLayout>
          </c:layout>
          <c:spPr>
            <a:noFill/>
            <a:ln w="25338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58976"/>
        <c:crosses val="autoZero"/>
        <c:crossBetween val="between"/>
      </c:valAx>
      <c:spPr>
        <a:solidFill>
          <a:srgbClr val="C0C0C0"/>
        </a:solidFill>
        <a:ln w="12669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67">
      <a:solidFill>
        <a:srgbClr val="000000"/>
      </a:solidFill>
      <a:prstDash val="solid"/>
    </a:ln>
  </c:spPr>
  <c:txPr>
    <a:bodyPr/>
    <a:lstStyle/>
    <a:p>
      <a:pPr>
        <a:defRPr sz="7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AF27-81C7-49BA-945E-00CB7C45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54</Pages>
  <Words>10222</Words>
  <Characters>58270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Lev</cp:lastModifiedBy>
  <cp:revision>6</cp:revision>
  <dcterms:created xsi:type="dcterms:W3CDTF">2016-08-23T12:53:00Z</dcterms:created>
  <dcterms:modified xsi:type="dcterms:W3CDTF">2017-10-08T06:52:00Z</dcterms:modified>
</cp:coreProperties>
</file>