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Донецк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муниципального </w:t>
      </w:r>
      <w:proofErr w:type="gramStart"/>
      <w:r>
        <w:rPr>
          <w:color w:val="000000"/>
          <w:sz w:val="28"/>
          <w:szCs w:val="28"/>
        </w:rPr>
        <w:t>образовании</w:t>
      </w:r>
      <w:proofErr w:type="gramEnd"/>
      <w:r>
        <w:rPr>
          <w:color w:val="000000"/>
          <w:sz w:val="28"/>
          <w:szCs w:val="28"/>
        </w:rPr>
        <w:t xml:space="preserve"> «Город Донецк»</w:t>
      </w:r>
      <w:r>
        <w:rPr>
          <w:color w:val="000000"/>
          <w:sz w:val="28"/>
          <w:szCs w:val="28"/>
        </w:rPr>
        <w:br/>
        <w:t xml:space="preserve">имени Василия Цветкова 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«Утверждаю»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Директор МБОУ СОШ №3 г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онецка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Приказ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 № ________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________________Литвинова</w:t>
      </w:r>
      <w:proofErr w:type="spellEnd"/>
      <w:r>
        <w:rPr>
          <w:color w:val="000000"/>
          <w:sz w:val="28"/>
          <w:szCs w:val="28"/>
        </w:rPr>
        <w:t xml:space="preserve"> И.Н.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РАБОЧАЯ ПРОГРАММА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52"/>
          <w:szCs w:val="52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40"/>
          <w:szCs w:val="40"/>
          <w:u w:val="single"/>
        </w:rPr>
        <w:t>по информатике</w:t>
      </w:r>
      <w:r>
        <w:rPr>
          <w:color w:val="000000"/>
          <w:sz w:val="32"/>
          <w:szCs w:val="32"/>
          <w:u w:val="single"/>
        </w:rPr>
        <w:t xml:space="preserve">___________________________________________ 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учебный предмет, курс)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общего образования (класс):  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основное общее образование </w:t>
      </w:r>
      <w:r>
        <w:rPr>
          <w:color w:val="000000"/>
          <w:sz w:val="36"/>
          <w:szCs w:val="36"/>
          <w:u w:val="single"/>
        </w:rPr>
        <w:t>8</w:t>
      </w:r>
      <w:r w:rsidR="00A43033">
        <w:rPr>
          <w:color w:val="000000"/>
          <w:sz w:val="36"/>
          <w:szCs w:val="36"/>
          <w:u w:val="single"/>
        </w:rPr>
        <w:t>А</w:t>
      </w:r>
      <w:r>
        <w:rPr>
          <w:color w:val="000000"/>
          <w:sz w:val="28"/>
          <w:szCs w:val="28"/>
          <w:u w:val="single"/>
        </w:rPr>
        <w:t xml:space="preserve"> класс______</w:t>
      </w:r>
      <w:r w:rsidR="00A43033">
        <w:rPr>
          <w:color w:val="000000"/>
          <w:sz w:val="28"/>
          <w:szCs w:val="28"/>
          <w:u w:val="single"/>
        </w:rPr>
        <w:t>______________________________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часов       </w:t>
      </w:r>
      <w:r>
        <w:rPr>
          <w:color w:val="000000"/>
          <w:sz w:val="36"/>
          <w:szCs w:val="36"/>
          <w:u w:val="single"/>
        </w:rPr>
        <w:t xml:space="preserve"> </w:t>
      </w:r>
      <w:r w:rsidR="00A43033">
        <w:rPr>
          <w:color w:val="000000"/>
          <w:sz w:val="36"/>
          <w:szCs w:val="36"/>
          <w:u w:val="single"/>
        </w:rPr>
        <w:t xml:space="preserve">50 </w:t>
      </w:r>
      <w:r>
        <w:rPr>
          <w:color w:val="000000"/>
          <w:sz w:val="36"/>
          <w:szCs w:val="36"/>
          <w:u w:val="single"/>
        </w:rPr>
        <w:t>ча</w:t>
      </w:r>
      <w:r w:rsidR="00A43033">
        <w:rPr>
          <w:color w:val="000000"/>
          <w:sz w:val="36"/>
          <w:szCs w:val="36"/>
          <w:u w:val="single"/>
        </w:rPr>
        <w:t>сов</w:t>
      </w:r>
      <w:r>
        <w:rPr>
          <w:color w:val="000000"/>
          <w:sz w:val="28"/>
          <w:szCs w:val="28"/>
          <w:u w:val="single"/>
        </w:rPr>
        <w:t>______________</w:t>
      </w:r>
      <w:r w:rsidR="00A43033">
        <w:rPr>
          <w:color w:val="000000"/>
          <w:sz w:val="28"/>
          <w:szCs w:val="28"/>
          <w:u w:val="single"/>
        </w:rPr>
        <w:t>_________________________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 </w:t>
      </w:r>
      <w:r w:rsidR="009D3E5D">
        <w:rPr>
          <w:color w:val="000000"/>
          <w:sz w:val="32"/>
          <w:szCs w:val="32"/>
          <w:u w:val="single"/>
        </w:rPr>
        <w:t>Спирина Наталья Александровна</w:t>
      </w:r>
      <w:r w:rsidR="009D3E5D">
        <w:rPr>
          <w:color w:val="000000"/>
          <w:sz w:val="28"/>
          <w:szCs w:val="28"/>
        </w:rPr>
        <w:t>_____________________________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2C4DA0" w:rsidRDefault="002C4DA0" w:rsidP="002C4DA0">
      <w:pPr>
        <w:shd w:val="clear" w:color="auto" w:fill="FFFFFF"/>
        <w:ind w:right="34" w:firstLine="552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Программа разработана на основе </w:t>
      </w:r>
      <w:r>
        <w:rPr>
          <w:iCs/>
          <w:color w:val="000000"/>
          <w:sz w:val="32"/>
          <w:szCs w:val="32"/>
          <w:u w:val="single"/>
        </w:rPr>
        <w:t>авторской программы  </w:t>
      </w:r>
      <w:proofErr w:type="spellStart"/>
      <w:r>
        <w:rPr>
          <w:color w:val="000000"/>
          <w:sz w:val="32"/>
          <w:szCs w:val="32"/>
          <w:u w:val="single"/>
        </w:rPr>
        <w:t>Босовой</w:t>
      </w:r>
      <w:proofErr w:type="spellEnd"/>
      <w:r>
        <w:rPr>
          <w:color w:val="000000"/>
          <w:sz w:val="32"/>
          <w:szCs w:val="32"/>
          <w:u w:val="single"/>
        </w:rPr>
        <w:t xml:space="preserve"> Л.Л. «Программа курса информатики и ИКТ для 8 класса средней общ</w:t>
      </w:r>
      <w:r>
        <w:rPr>
          <w:color w:val="000000"/>
          <w:sz w:val="32"/>
          <w:szCs w:val="32"/>
          <w:u w:val="single"/>
        </w:rPr>
        <w:t>е</w:t>
      </w:r>
      <w:r>
        <w:rPr>
          <w:color w:val="000000"/>
          <w:sz w:val="32"/>
          <w:szCs w:val="32"/>
          <w:u w:val="single"/>
        </w:rPr>
        <w:t xml:space="preserve">образовательной школы»,  изданной в сборнике «Информатика и </w:t>
      </w:r>
      <w:r>
        <w:rPr>
          <w:color w:val="000000"/>
          <w:spacing w:val="-2"/>
          <w:sz w:val="32"/>
          <w:szCs w:val="32"/>
          <w:u w:val="single"/>
        </w:rPr>
        <w:t>фед</w:t>
      </w:r>
      <w:r>
        <w:rPr>
          <w:color w:val="000000"/>
          <w:spacing w:val="-2"/>
          <w:sz w:val="32"/>
          <w:szCs w:val="32"/>
          <w:u w:val="single"/>
        </w:rPr>
        <w:t>е</w:t>
      </w:r>
      <w:r>
        <w:rPr>
          <w:color w:val="000000"/>
          <w:spacing w:val="-2"/>
          <w:sz w:val="32"/>
          <w:szCs w:val="32"/>
          <w:u w:val="single"/>
        </w:rPr>
        <w:t>рального компонента государственного стандарта основного общего обр</w:t>
      </w:r>
      <w:r>
        <w:rPr>
          <w:color w:val="000000"/>
          <w:spacing w:val="-2"/>
          <w:sz w:val="32"/>
          <w:szCs w:val="32"/>
          <w:u w:val="single"/>
        </w:rPr>
        <w:t>а</w:t>
      </w:r>
      <w:r>
        <w:rPr>
          <w:color w:val="000000"/>
          <w:spacing w:val="-2"/>
          <w:sz w:val="32"/>
          <w:szCs w:val="32"/>
          <w:u w:val="single"/>
        </w:rPr>
        <w:t xml:space="preserve">зования. </w:t>
      </w:r>
      <w:r>
        <w:rPr>
          <w:sz w:val="32"/>
          <w:szCs w:val="32"/>
          <w:u w:val="single"/>
        </w:rPr>
        <w:t xml:space="preserve">Программы для общеобразовательных учреждений 2-11 классы / Составитель М.Н. Бородин.  – М.: БИНОМ. Лаборатория знаний, 2010». </w:t>
      </w:r>
    </w:p>
    <w:p w:rsidR="002C4DA0" w:rsidRDefault="002C4DA0" w:rsidP="002C4DA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(указать примерную программу/программы, издательство, год издания при наличии)</w:t>
      </w:r>
    </w:p>
    <w:p w:rsidR="002C4DA0" w:rsidRDefault="002C4DA0" w:rsidP="002C4DA0">
      <w:pPr>
        <w:rPr>
          <w:b/>
          <w:sz w:val="28"/>
          <w:szCs w:val="28"/>
        </w:rPr>
        <w:sectPr w:rsidR="002C4DA0">
          <w:pgSz w:w="11906" w:h="16838"/>
          <w:pgMar w:top="567" w:right="851" w:bottom="719" w:left="85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2C4DA0" w:rsidRDefault="002C4DA0" w:rsidP="002C4DA0">
      <w:pPr>
        <w:pStyle w:val="1"/>
        <w:spacing w:after="240"/>
        <w:rPr>
          <w:b/>
          <w:sz w:val="28"/>
          <w:szCs w:val="28"/>
        </w:rPr>
      </w:pPr>
    </w:p>
    <w:p w:rsidR="00A43033" w:rsidRDefault="00A43033" w:rsidP="00A43033"/>
    <w:p w:rsidR="00A43033" w:rsidRDefault="00A43033" w:rsidP="00A43033"/>
    <w:p w:rsidR="00A43033" w:rsidRDefault="00A43033" w:rsidP="00A43033"/>
    <w:p w:rsidR="00A43033" w:rsidRDefault="00A43033" w:rsidP="00A43033"/>
    <w:p w:rsidR="00A43033" w:rsidRDefault="00A43033" w:rsidP="00A43033"/>
    <w:p w:rsidR="00A43033" w:rsidRDefault="00A43033" w:rsidP="00A43033"/>
    <w:p w:rsidR="00A43033" w:rsidRDefault="00A43033" w:rsidP="00A43033"/>
    <w:p w:rsidR="00A43033" w:rsidRPr="00A43033" w:rsidRDefault="00A43033" w:rsidP="00A43033"/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Город Донецк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муниципального </w:t>
      </w:r>
      <w:proofErr w:type="gramStart"/>
      <w:r>
        <w:rPr>
          <w:color w:val="000000"/>
          <w:sz w:val="28"/>
          <w:szCs w:val="28"/>
        </w:rPr>
        <w:t>образовании</w:t>
      </w:r>
      <w:proofErr w:type="gramEnd"/>
      <w:r>
        <w:rPr>
          <w:color w:val="000000"/>
          <w:sz w:val="28"/>
          <w:szCs w:val="28"/>
        </w:rPr>
        <w:t xml:space="preserve"> «Город Донецк»</w:t>
      </w:r>
      <w:r>
        <w:rPr>
          <w:color w:val="000000"/>
          <w:sz w:val="28"/>
          <w:szCs w:val="28"/>
        </w:rPr>
        <w:br/>
        <w:t xml:space="preserve">имени Василия Цветкова 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«Утверждаю»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Директор МБОУ СОШ №3 г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онецка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Приказ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 № ________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________________Литвинова</w:t>
      </w:r>
      <w:proofErr w:type="spellEnd"/>
      <w:r>
        <w:rPr>
          <w:color w:val="000000"/>
          <w:sz w:val="28"/>
          <w:szCs w:val="28"/>
        </w:rPr>
        <w:t xml:space="preserve"> И.Н.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РАБОЧАЯ ПРОГРАММА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52"/>
          <w:szCs w:val="52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40"/>
          <w:szCs w:val="40"/>
          <w:u w:val="single"/>
        </w:rPr>
        <w:t>по информатике</w:t>
      </w:r>
      <w:r>
        <w:rPr>
          <w:color w:val="000000"/>
          <w:sz w:val="32"/>
          <w:szCs w:val="32"/>
          <w:u w:val="single"/>
        </w:rPr>
        <w:t xml:space="preserve">___________________________________________ 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учебный предмет, курс)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общего образования (класс):  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основное общее образование </w:t>
      </w:r>
      <w:r>
        <w:rPr>
          <w:color w:val="000000"/>
          <w:sz w:val="36"/>
          <w:szCs w:val="36"/>
          <w:u w:val="single"/>
        </w:rPr>
        <w:t>8</w:t>
      </w:r>
      <w:proofErr w:type="gramStart"/>
      <w:r>
        <w:rPr>
          <w:color w:val="000000"/>
          <w:sz w:val="28"/>
          <w:szCs w:val="28"/>
          <w:u w:val="single"/>
        </w:rPr>
        <w:t xml:space="preserve"> </w:t>
      </w:r>
      <w:r w:rsidR="00EE5460">
        <w:rPr>
          <w:color w:val="000000"/>
          <w:sz w:val="28"/>
          <w:szCs w:val="28"/>
          <w:u w:val="single"/>
        </w:rPr>
        <w:t>Б</w:t>
      </w:r>
      <w:proofErr w:type="gramEnd"/>
      <w:r w:rsidR="00EE5460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класс______</w:t>
      </w:r>
      <w:r w:rsidR="00EE5460">
        <w:rPr>
          <w:color w:val="000000"/>
          <w:sz w:val="28"/>
          <w:szCs w:val="28"/>
          <w:u w:val="single"/>
        </w:rPr>
        <w:t>____________________________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часов       </w:t>
      </w:r>
      <w:r w:rsidR="00EE5460" w:rsidRPr="00EE5460">
        <w:rPr>
          <w:b/>
          <w:color w:val="000000"/>
          <w:sz w:val="28"/>
          <w:szCs w:val="28"/>
          <w:u w:val="single"/>
        </w:rPr>
        <w:t>50,5</w:t>
      </w:r>
      <w:r>
        <w:rPr>
          <w:color w:val="000000"/>
          <w:sz w:val="36"/>
          <w:szCs w:val="36"/>
          <w:u w:val="single"/>
        </w:rPr>
        <w:t xml:space="preserve"> час</w:t>
      </w:r>
      <w:r w:rsidR="00EE5460">
        <w:rPr>
          <w:color w:val="000000"/>
          <w:sz w:val="36"/>
          <w:szCs w:val="36"/>
          <w:u w:val="single"/>
        </w:rPr>
        <w:t>ов</w:t>
      </w:r>
      <w:r>
        <w:rPr>
          <w:color w:val="000000"/>
          <w:sz w:val="28"/>
          <w:szCs w:val="28"/>
          <w:u w:val="single"/>
        </w:rPr>
        <w:t>______________</w:t>
      </w:r>
      <w:r w:rsidR="00EE5460">
        <w:rPr>
          <w:color w:val="000000"/>
          <w:sz w:val="28"/>
          <w:szCs w:val="28"/>
          <w:u w:val="single"/>
        </w:rPr>
        <w:t>__________________________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 </w:t>
      </w:r>
      <w:r>
        <w:rPr>
          <w:color w:val="000000"/>
          <w:sz w:val="32"/>
          <w:szCs w:val="32"/>
          <w:u w:val="single"/>
        </w:rPr>
        <w:t>Спирина Наталья Александровна</w:t>
      </w:r>
      <w:r>
        <w:rPr>
          <w:color w:val="000000"/>
          <w:sz w:val="28"/>
          <w:szCs w:val="28"/>
        </w:rPr>
        <w:t>_____________________________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A43033" w:rsidRDefault="00A43033" w:rsidP="00A43033">
      <w:pPr>
        <w:shd w:val="clear" w:color="auto" w:fill="FFFFFF"/>
        <w:ind w:right="34" w:firstLine="552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Программа разработана на основе </w:t>
      </w:r>
      <w:r>
        <w:rPr>
          <w:iCs/>
          <w:color w:val="000000"/>
          <w:sz w:val="32"/>
          <w:szCs w:val="32"/>
          <w:u w:val="single"/>
        </w:rPr>
        <w:t>авторской программы  </w:t>
      </w:r>
      <w:proofErr w:type="spellStart"/>
      <w:r>
        <w:rPr>
          <w:color w:val="000000"/>
          <w:sz w:val="32"/>
          <w:szCs w:val="32"/>
          <w:u w:val="single"/>
        </w:rPr>
        <w:t>Босовой</w:t>
      </w:r>
      <w:proofErr w:type="spellEnd"/>
      <w:r>
        <w:rPr>
          <w:color w:val="000000"/>
          <w:sz w:val="32"/>
          <w:szCs w:val="32"/>
          <w:u w:val="single"/>
        </w:rPr>
        <w:t xml:space="preserve"> Л.Л. «Программа курса информатики и ИКТ для 8 класса средней общ</w:t>
      </w:r>
      <w:r>
        <w:rPr>
          <w:color w:val="000000"/>
          <w:sz w:val="32"/>
          <w:szCs w:val="32"/>
          <w:u w:val="single"/>
        </w:rPr>
        <w:t>е</w:t>
      </w:r>
      <w:r>
        <w:rPr>
          <w:color w:val="000000"/>
          <w:sz w:val="32"/>
          <w:szCs w:val="32"/>
          <w:u w:val="single"/>
        </w:rPr>
        <w:t xml:space="preserve">образовательной школы»,  изданной в сборнике «Информатика и </w:t>
      </w:r>
      <w:r>
        <w:rPr>
          <w:color w:val="000000"/>
          <w:spacing w:val="-2"/>
          <w:sz w:val="32"/>
          <w:szCs w:val="32"/>
          <w:u w:val="single"/>
        </w:rPr>
        <w:t>фед</w:t>
      </w:r>
      <w:r>
        <w:rPr>
          <w:color w:val="000000"/>
          <w:spacing w:val="-2"/>
          <w:sz w:val="32"/>
          <w:szCs w:val="32"/>
          <w:u w:val="single"/>
        </w:rPr>
        <w:t>е</w:t>
      </w:r>
      <w:r>
        <w:rPr>
          <w:color w:val="000000"/>
          <w:spacing w:val="-2"/>
          <w:sz w:val="32"/>
          <w:szCs w:val="32"/>
          <w:u w:val="single"/>
        </w:rPr>
        <w:t>рального компонента государственного стандарта основного общего обр</w:t>
      </w:r>
      <w:r>
        <w:rPr>
          <w:color w:val="000000"/>
          <w:spacing w:val="-2"/>
          <w:sz w:val="32"/>
          <w:szCs w:val="32"/>
          <w:u w:val="single"/>
        </w:rPr>
        <w:t>а</w:t>
      </w:r>
      <w:r>
        <w:rPr>
          <w:color w:val="000000"/>
          <w:spacing w:val="-2"/>
          <w:sz w:val="32"/>
          <w:szCs w:val="32"/>
          <w:u w:val="single"/>
        </w:rPr>
        <w:t xml:space="preserve">зования. </w:t>
      </w:r>
      <w:r>
        <w:rPr>
          <w:sz w:val="32"/>
          <w:szCs w:val="32"/>
          <w:u w:val="single"/>
        </w:rPr>
        <w:t xml:space="preserve">Программы для общеобразовательных учреждений 2-11 классы / Составитель М.Н. Бородин.  – М.: БИНОМ. Лаборатория знаний, 2010». </w:t>
      </w:r>
    </w:p>
    <w:p w:rsidR="00A43033" w:rsidRDefault="00A43033" w:rsidP="00A43033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(указать примерную программу/программы, издательство, год издания при наличии)</w:t>
      </w:r>
    </w:p>
    <w:p w:rsidR="00A43033" w:rsidRDefault="00A43033" w:rsidP="00A43033">
      <w:pPr>
        <w:rPr>
          <w:b/>
          <w:sz w:val="28"/>
          <w:szCs w:val="28"/>
        </w:rPr>
        <w:sectPr w:rsidR="00A43033" w:rsidSect="00A43033">
          <w:type w:val="continuous"/>
          <w:pgSz w:w="11906" w:h="16838"/>
          <w:pgMar w:top="567" w:right="851" w:bottom="719" w:left="85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A43033" w:rsidRDefault="00A43033" w:rsidP="00A43033">
      <w:pPr>
        <w:pStyle w:val="1"/>
        <w:spacing w:after="240"/>
        <w:rPr>
          <w:b/>
          <w:sz w:val="28"/>
          <w:szCs w:val="28"/>
        </w:rPr>
      </w:pPr>
    </w:p>
    <w:p w:rsidR="00A43033" w:rsidRDefault="00A43033" w:rsidP="00A43033">
      <w:pPr>
        <w:rPr>
          <w:b/>
          <w:sz w:val="28"/>
          <w:szCs w:val="28"/>
        </w:rPr>
        <w:sectPr w:rsidR="00A43033">
          <w:type w:val="continuous"/>
          <w:pgSz w:w="11906" w:h="16838"/>
          <w:pgMar w:top="567" w:right="851" w:bottom="719" w:left="851" w:header="709" w:footer="709" w:gutter="0"/>
          <w:cols w:space="720"/>
        </w:sectPr>
      </w:pPr>
    </w:p>
    <w:p w:rsidR="002C4DA0" w:rsidRDefault="002C4DA0" w:rsidP="00EE546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Пояснительная записка</w:t>
      </w:r>
    </w:p>
    <w:p w:rsidR="00F607CB" w:rsidRPr="00F607CB" w:rsidRDefault="00F607CB" w:rsidP="00F607C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07CB">
        <w:rPr>
          <w:rFonts w:eastAsiaTheme="minorHAnsi"/>
          <w:sz w:val="28"/>
          <w:szCs w:val="28"/>
          <w:lang w:eastAsia="en-US"/>
        </w:rPr>
        <w:t>Настоящая рабочая программа базового курса «Информатика» для 8 класса II ступени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обучения средней общеобразовательной школы составлена на основе федерального компонента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государственного образовательного стандарта базового уровня общего образования, утверждённого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приказом МО РФ № 1897 от «17» декабря 2010 г</w:t>
      </w:r>
      <w:r>
        <w:rPr>
          <w:rFonts w:eastAsiaTheme="minorHAnsi"/>
          <w:sz w:val="28"/>
          <w:szCs w:val="28"/>
          <w:lang w:eastAsia="en-US"/>
        </w:rPr>
        <w:t>.</w:t>
      </w:r>
      <w:r w:rsidRPr="00F607CB">
        <w:rPr>
          <w:rFonts w:eastAsiaTheme="minorHAnsi"/>
          <w:sz w:val="28"/>
          <w:szCs w:val="28"/>
          <w:lang w:eastAsia="en-US"/>
        </w:rPr>
        <w:t>, примерной программы (основного)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образования по информатике и авторской программы по информат</w:t>
      </w:r>
      <w:r w:rsidRPr="00F607CB">
        <w:rPr>
          <w:rFonts w:eastAsiaTheme="minorHAnsi"/>
          <w:sz w:val="28"/>
          <w:szCs w:val="28"/>
          <w:lang w:eastAsia="en-US"/>
        </w:rPr>
        <w:t>и</w:t>
      </w:r>
      <w:r w:rsidRPr="00F607CB">
        <w:rPr>
          <w:rFonts w:eastAsiaTheme="minorHAnsi"/>
          <w:sz w:val="28"/>
          <w:szCs w:val="28"/>
          <w:lang w:eastAsia="en-US"/>
        </w:rPr>
        <w:t xml:space="preserve">ке для 8–9 классов Л.Л. </w:t>
      </w:r>
      <w:proofErr w:type="spellStart"/>
      <w:r w:rsidRPr="00F607CB">
        <w:rPr>
          <w:rFonts w:eastAsiaTheme="minorHAnsi"/>
          <w:sz w:val="28"/>
          <w:szCs w:val="28"/>
          <w:lang w:eastAsia="en-US"/>
        </w:rPr>
        <w:t>Босовой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в соответствии с действующим в</w:t>
      </w:r>
      <w:proofErr w:type="gramEnd"/>
      <w:r w:rsidRPr="00F607CB">
        <w:rPr>
          <w:rFonts w:eastAsiaTheme="minorHAnsi"/>
          <w:sz w:val="28"/>
          <w:szCs w:val="28"/>
          <w:lang w:eastAsia="en-US"/>
        </w:rPr>
        <w:t xml:space="preserve"> настоящее время базисным учебным планом образовательного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учреждения. В ней уч</w:t>
      </w:r>
      <w:r w:rsidRPr="00F607CB">
        <w:rPr>
          <w:rFonts w:eastAsiaTheme="minorHAnsi"/>
          <w:sz w:val="28"/>
          <w:szCs w:val="28"/>
          <w:lang w:eastAsia="en-US"/>
        </w:rPr>
        <w:t>и</w:t>
      </w:r>
      <w:r w:rsidRPr="00F607CB">
        <w:rPr>
          <w:rFonts w:eastAsiaTheme="minorHAnsi"/>
          <w:sz w:val="28"/>
          <w:szCs w:val="28"/>
          <w:lang w:eastAsia="en-US"/>
        </w:rPr>
        <w:t>тываются основные идеи и положения федеральных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обр</w:t>
      </w:r>
      <w:r w:rsidRPr="00F607CB">
        <w:rPr>
          <w:rFonts w:eastAsiaTheme="minorHAnsi"/>
          <w:sz w:val="28"/>
          <w:szCs w:val="28"/>
          <w:lang w:eastAsia="en-US"/>
        </w:rPr>
        <w:t>а</w:t>
      </w:r>
      <w:r w:rsidRPr="00F607CB">
        <w:rPr>
          <w:rFonts w:eastAsiaTheme="minorHAnsi"/>
          <w:sz w:val="28"/>
          <w:szCs w:val="28"/>
          <w:lang w:eastAsia="en-US"/>
        </w:rPr>
        <w:t>зовательных стандартов общего образования второго поколения, а также н</w:t>
      </w:r>
      <w:r w:rsidRPr="00F607CB">
        <w:rPr>
          <w:rFonts w:eastAsiaTheme="minorHAnsi"/>
          <w:sz w:val="28"/>
          <w:szCs w:val="28"/>
          <w:lang w:eastAsia="en-US"/>
        </w:rPr>
        <w:t>а</w:t>
      </w:r>
      <w:r w:rsidRPr="00F607CB">
        <w:rPr>
          <w:rFonts w:eastAsiaTheme="minorHAnsi"/>
          <w:sz w:val="28"/>
          <w:szCs w:val="28"/>
          <w:lang w:eastAsia="en-US"/>
        </w:rPr>
        <w:t>копленный опыт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преподавания информатики в школе.</w:t>
      </w:r>
    </w:p>
    <w:p w:rsidR="00F607CB" w:rsidRPr="00F607CB" w:rsidRDefault="00F607CB" w:rsidP="00F607CB">
      <w:pPr>
        <w:autoSpaceDE w:val="0"/>
        <w:autoSpaceDN w:val="0"/>
        <w:adjustRightInd w:val="0"/>
        <w:spacing w:line="276" w:lineRule="auto"/>
        <w:ind w:firstLine="851"/>
        <w:rPr>
          <w:rFonts w:eastAsiaTheme="minorHAnsi"/>
          <w:b/>
          <w:bCs/>
          <w:sz w:val="28"/>
          <w:szCs w:val="28"/>
          <w:lang w:eastAsia="en-US"/>
        </w:rPr>
      </w:pPr>
      <w:r w:rsidRPr="00F607CB">
        <w:rPr>
          <w:rFonts w:eastAsiaTheme="minorHAnsi"/>
          <w:b/>
          <w:bCs/>
          <w:sz w:val="28"/>
          <w:szCs w:val="28"/>
          <w:lang w:eastAsia="en-US"/>
        </w:rPr>
        <w:t>Цели и задачи курса</w:t>
      </w:r>
    </w:p>
    <w:p w:rsidR="00F607CB" w:rsidRPr="00F607CB" w:rsidRDefault="00F607CB" w:rsidP="00F607C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>Изучение информатики и информационных технологий в основной школе направлено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 xml:space="preserve">достижение следующих </w:t>
      </w:r>
      <w:r w:rsidRPr="00F607CB">
        <w:rPr>
          <w:rFonts w:eastAsiaTheme="minorHAnsi"/>
          <w:b/>
          <w:sz w:val="28"/>
          <w:szCs w:val="28"/>
          <w:lang w:eastAsia="en-US"/>
        </w:rPr>
        <w:t>целей:</w:t>
      </w:r>
    </w:p>
    <w:p w:rsidR="00F607CB" w:rsidRPr="00F607CB" w:rsidRDefault="00F607CB" w:rsidP="00F607C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>формирование основ научного мировоззрения в процессе систематиз</w:t>
      </w:r>
      <w:r w:rsidRPr="00F607CB">
        <w:rPr>
          <w:rFonts w:eastAsiaTheme="minorHAnsi"/>
          <w:sz w:val="28"/>
          <w:szCs w:val="28"/>
          <w:lang w:eastAsia="en-US"/>
        </w:rPr>
        <w:t>а</w:t>
      </w:r>
      <w:r w:rsidRPr="00F607CB">
        <w:rPr>
          <w:rFonts w:eastAsiaTheme="minorHAnsi"/>
          <w:sz w:val="28"/>
          <w:szCs w:val="28"/>
          <w:lang w:eastAsia="en-US"/>
        </w:rPr>
        <w:t>ции, теоретического осмысления и обобщения имеющихся и получения новых знаний,</w:t>
      </w:r>
    </w:p>
    <w:p w:rsidR="00F607CB" w:rsidRPr="00F607CB" w:rsidRDefault="00F607CB" w:rsidP="00F607C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>умений и способов деятельности в области информатики;</w:t>
      </w:r>
    </w:p>
    <w:p w:rsidR="00F607CB" w:rsidRPr="00F607CB" w:rsidRDefault="00F607CB" w:rsidP="00F607C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 xml:space="preserve">совершенствование </w:t>
      </w:r>
      <w:proofErr w:type="spellStart"/>
      <w:r w:rsidRPr="00F607CB">
        <w:rPr>
          <w:rFonts w:eastAsiaTheme="minorHAnsi"/>
          <w:sz w:val="28"/>
          <w:szCs w:val="28"/>
          <w:lang w:eastAsia="en-US"/>
        </w:rPr>
        <w:t>общеучебных</w:t>
      </w:r>
      <w:proofErr w:type="spellEnd"/>
      <w:r w:rsidRPr="00F607CB">
        <w:rPr>
          <w:rFonts w:eastAsiaTheme="minorHAnsi"/>
          <w:sz w:val="28"/>
          <w:szCs w:val="28"/>
          <w:lang w:eastAsia="en-US"/>
        </w:rPr>
        <w:t xml:space="preserve"> и общекультурных навыков работы с информацией, навыков информационного моделирования, исследов</w:t>
      </w:r>
      <w:r w:rsidRPr="00F607CB">
        <w:rPr>
          <w:rFonts w:eastAsiaTheme="minorHAnsi"/>
          <w:sz w:val="28"/>
          <w:szCs w:val="28"/>
          <w:lang w:eastAsia="en-US"/>
        </w:rPr>
        <w:t>а</w:t>
      </w:r>
      <w:r w:rsidRPr="00F607CB">
        <w:rPr>
          <w:rFonts w:eastAsiaTheme="minorHAnsi"/>
          <w:sz w:val="28"/>
          <w:szCs w:val="28"/>
          <w:lang w:eastAsia="en-US"/>
        </w:rPr>
        <w:t>тельской деятельности и т.д.; развитие навыков самостоятельной уче</w:t>
      </w:r>
      <w:r w:rsidRPr="00F607CB">
        <w:rPr>
          <w:rFonts w:eastAsiaTheme="minorHAnsi"/>
          <w:sz w:val="28"/>
          <w:szCs w:val="28"/>
          <w:lang w:eastAsia="en-US"/>
        </w:rPr>
        <w:t>б</w:t>
      </w:r>
      <w:r w:rsidRPr="00F607CB">
        <w:rPr>
          <w:rFonts w:eastAsiaTheme="minorHAnsi"/>
          <w:sz w:val="28"/>
          <w:szCs w:val="28"/>
          <w:lang w:eastAsia="en-US"/>
        </w:rPr>
        <w:t>ной деятельности школьников;</w:t>
      </w:r>
    </w:p>
    <w:p w:rsidR="00F607CB" w:rsidRPr="00F607CB" w:rsidRDefault="00F607CB" w:rsidP="00F607C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</w:t>
      </w:r>
      <w:r w:rsidRPr="00F607CB">
        <w:rPr>
          <w:rFonts w:eastAsiaTheme="minorHAnsi"/>
          <w:sz w:val="28"/>
          <w:szCs w:val="28"/>
          <w:lang w:eastAsia="en-US"/>
        </w:rPr>
        <w:t>е</w:t>
      </w:r>
      <w:r w:rsidRPr="00F607CB">
        <w:rPr>
          <w:rFonts w:eastAsiaTheme="minorHAnsi"/>
          <w:sz w:val="28"/>
          <w:szCs w:val="28"/>
          <w:lang w:eastAsia="en-US"/>
        </w:rPr>
        <w:t>ния к созидательной деятельности и к продолжению образования с пр</w:t>
      </w:r>
      <w:r w:rsidRPr="00F607CB">
        <w:rPr>
          <w:rFonts w:eastAsiaTheme="minorHAnsi"/>
          <w:sz w:val="28"/>
          <w:szCs w:val="28"/>
          <w:lang w:eastAsia="en-US"/>
        </w:rPr>
        <w:t>и</w:t>
      </w:r>
      <w:r w:rsidRPr="00F607CB">
        <w:rPr>
          <w:rFonts w:eastAsiaTheme="minorHAnsi"/>
          <w:sz w:val="28"/>
          <w:szCs w:val="28"/>
          <w:lang w:eastAsia="en-US"/>
        </w:rPr>
        <w:t>менением средств ИКТ.</w:t>
      </w:r>
    </w:p>
    <w:p w:rsidR="00F607CB" w:rsidRPr="00F607CB" w:rsidRDefault="00F607CB" w:rsidP="00F607C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607CB">
        <w:rPr>
          <w:rFonts w:eastAsiaTheme="minorHAnsi"/>
          <w:b/>
          <w:bCs/>
          <w:sz w:val="28"/>
          <w:szCs w:val="28"/>
          <w:lang w:eastAsia="en-US"/>
        </w:rPr>
        <w:t>Задачи:</w:t>
      </w:r>
    </w:p>
    <w:p w:rsidR="00F607CB" w:rsidRPr="00F607CB" w:rsidRDefault="00F607CB" w:rsidP="00F607C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>овладение умениями работать с различными видами информации с п</w:t>
      </w:r>
      <w:r w:rsidRPr="00F607CB">
        <w:rPr>
          <w:rFonts w:eastAsiaTheme="minorHAnsi"/>
          <w:sz w:val="28"/>
          <w:szCs w:val="28"/>
          <w:lang w:eastAsia="en-US"/>
        </w:rPr>
        <w:t>о</w:t>
      </w:r>
      <w:r w:rsidRPr="00F607CB">
        <w:rPr>
          <w:rFonts w:eastAsiaTheme="minorHAnsi"/>
          <w:sz w:val="28"/>
          <w:szCs w:val="28"/>
          <w:lang w:eastAsia="en-US"/>
        </w:rPr>
        <w:t>мощью компьютера и других средств информационных и коммуник</w:t>
      </w:r>
      <w:r w:rsidRPr="00F607CB">
        <w:rPr>
          <w:rFonts w:eastAsiaTheme="minorHAnsi"/>
          <w:sz w:val="28"/>
          <w:szCs w:val="28"/>
          <w:lang w:eastAsia="en-US"/>
        </w:rPr>
        <w:t>а</w:t>
      </w:r>
      <w:r w:rsidRPr="00F607CB">
        <w:rPr>
          <w:rFonts w:eastAsiaTheme="minorHAnsi"/>
          <w:sz w:val="28"/>
          <w:szCs w:val="28"/>
          <w:lang w:eastAsia="en-US"/>
        </w:rPr>
        <w:t>ционных технологий, организовывать собственную информационную деятельность и планировать ее результаты;</w:t>
      </w:r>
    </w:p>
    <w:p w:rsidR="00F607CB" w:rsidRPr="00F607CB" w:rsidRDefault="00F607CB" w:rsidP="00F607C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>развитие познавательных интересов, интеллектуальных и творческих способностей средствами ИКТ;</w:t>
      </w:r>
    </w:p>
    <w:p w:rsidR="00F607CB" w:rsidRPr="00F607CB" w:rsidRDefault="00F607CB" w:rsidP="00F607C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>воспитание ответственного отношения к информации с учетом прав</w:t>
      </w:r>
      <w:r w:rsidRPr="00F607CB">
        <w:rPr>
          <w:rFonts w:eastAsiaTheme="minorHAnsi"/>
          <w:sz w:val="28"/>
          <w:szCs w:val="28"/>
          <w:lang w:eastAsia="en-US"/>
        </w:rPr>
        <w:t>о</w:t>
      </w:r>
      <w:r w:rsidRPr="00F607CB">
        <w:rPr>
          <w:rFonts w:eastAsiaTheme="minorHAnsi"/>
          <w:sz w:val="28"/>
          <w:szCs w:val="28"/>
          <w:lang w:eastAsia="en-US"/>
        </w:rPr>
        <w:t>вых и этических аспектов ее распространения; избирательного отнош</w:t>
      </w:r>
      <w:r w:rsidRPr="00F607CB">
        <w:rPr>
          <w:rFonts w:eastAsiaTheme="minorHAnsi"/>
          <w:sz w:val="28"/>
          <w:szCs w:val="28"/>
          <w:lang w:eastAsia="en-US"/>
        </w:rPr>
        <w:t>е</w:t>
      </w:r>
      <w:r w:rsidRPr="00F607CB">
        <w:rPr>
          <w:rFonts w:eastAsiaTheme="minorHAnsi"/>
          <w:sz w:val="28"/>
          <w:szCs w:val="28"/>
          <w:lang w:eastAsia="en-US"/>
        </w:rPr>
        <w:t>ния к полученной информации;</w:t>
      </w:r>
    </w:p>
    <w:p w:rsidR="00F607CB" w:rsidRPr="00F607CB" w:rsidRDefault="00F607CB" w:rsidP="00F607C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lastRenderedPageBreak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607CB" w:rsidRPr="00F607CB" w:rsidRDefault="00F607CB" w:rsidP="00F607CB">
      <w:pPr>
        <w:autoSpaceDE w:val="0"/>
        <w:autoSpaceDN w:val="0"/>
        <w:adjustRightInd w:val="0"/>
        <w:spacing w:line="276" w:lineRule="auto"/>
        <w:ind w:firstLine="851"/>
        <w:rPr>
          <w:rFonts w:eastAsiaTheme="minorHAnsi"/>
          <w:b/>
          <w:bCs/>
          <w:sz w:val="28"/>
          <w:szCs w:val="28"/>
          <w:lang w:eastAsia="en-US"/>
        </w:rPr>
      </w:pPr>
      <w:r w:rsidRPr="00F607CB">
        <w:rPr>
          <w:rFonts w:eastAsiaTheme="minorHAnsi"/>
          <w:b/>
          <w:bCs/>
          <w:sz w:val="28"/>
          <w:szCs w:val="28"/>
          <w:lang w:eastAsia="en-US"/>
        </w:rPr>
        <w:t>В программу внесены изменения:</w:t>
      </w:r>
    </w:p>
    <w:p w:rsidR="005850A7" w:rsidRDefault="00F607CB" w:rsidP="00F607C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607CB">
        <w:rPr>
          <w:rFonts w:eastAsiaTheme="minorHAnsi"/>
          <w:sz w:val="28"/>
          <w:szCs w:val="28"/>
          <w:lang w:eastAsia="en-US"/>
        </w:rPr>
        <w:t>Темы «Общие сведения о языке программирования Паскаль» и «О</w:t>
      </w:r>
      <w:r w:rsidRPr="00F607CB">
        <w:rPr>
          <w:rFonts w:eastAsiaTheme="minorHAnsi"/>
          <w:sz w:val="28"/>
          <w:szCs w:val="28"/>
          <w:lang w:eastAsia="en-US"/>
        </w:rPr>
        <w:t>р</w:t>
      </w:r>
      <w:r w:rsidRPr="00F607CB">
        <w:rPr>
          <w:rFonts w:eastAsiaTheme="minorHAnsi"/>
          <w:sz w:val="28"/>
          <w:szCs w:val="28"/>
          <w:lang w:eastAsia="en-US"/>
        </w:rPr>
        <w:t>ганизация ввода/вывода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данных» объединены в один урок, что позволяет увеличить время для прохождения темы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7CB">
        <w:rPr>
          <w:rFonts w:eastAsiaTheme="minorHAnsi"/>
          <w:sz w:val="28"/>
          <w:szCs w:val="28"/>
          <w:lang w:eastAsia="en-US"/>
        </w:rPr>
        <w:t>«Программирование линейных а</w:t>
      </w:r>
      <w:r w:rsidRPr="00F607CB">
        <w:rPr>
          <w:rFonts w:eastAsiaTheme="minorHAnsi"/>
          <w:sz w:val="28"/>
          <w:szCs w:val="28"/>
          <w:lang w:eastAsia="en-US"/>
        </w:rPr>
        <w:t>л</w:t>
      </w:r>
      <w:r w:rsidRPr="00F607CB">
        <w:rPr>
          <w:rFonts w:eastAsiaTheme="minorHAnsi"/>
          <w:sz w:val="28"/>
          <w:szCs w:val="28"/>
          <w:lang w:eastAsia="en-US"/>
        </w:rPr>
        <w:t>горитмов».</w:t>
      </w:r>
    </w:p>
    <w:p w:rsidR="00F607CB" w:rsidRDefault="00F607CB" w:rsidP="00F607CB">
      <w:pPr>
        <w:pStyle w:val="Default"/>
      </w:pPr>
    </w:p>
    <w:p w:rsidR="00F607CB" w:rsidRDefault="00F607CB" w:rsidP="00F607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F607CB" w:rsidRDefault="00F607CB" w:rsidP="00F607C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- это наука о закономерностях протекания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процессов в системах различной природы, о методах, средствах и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логиях автоматизации информационных процессов. Она способствует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мированию современного научного мировоззрения, развитию интеллект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способностей и познавательных интересов школьников; освоение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зирующихся на этой науке информационных технологий необходимо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никам, как в самом образовательном процессе, так и в их повседневной 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дущей жизни. Изучение данного предмета содействует дальнейшему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тию таких умений, как: критический анализ информации, поиск информации в различных источниках, представление своих мыслей и взглядов, моделир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вание, прогнозирование, организация собственной и коллективной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ности. </w:t>
      </w:r>
    </w:p>
    <w:p w:rsidR="00F607CB" w:rsidRDefault="00F607CB" w:rsidP="00F607C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тизации образования является развитие содержания и методики обучения информатике, информационным и коммуникационным технологиям в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 непрерывного образования в условиях информатизации и массовой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муникации современного общества. </w:t>
      </w:r>
    </w:p>
    <w:p w:rsidR="00F607CB" w:rsidRDefault="00F607CB" w:rsidP="00F607C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предназначением образовательной области «Информатика» на II ступени обучения базового уровня являются получение школьниками представление о сущности информационных процессов, рассматривать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2D757E" w:rsidRPr="002D757E" w:rsidRDefault="002D757E" w:rsidP="002D757E">
      <w:pPr>
        <w:spacing w:line="360" w:lineRule="auto"/>
        <w:ind w:firstLine="540"/>
        <w:jc w:val="both"/>
        <w:rPr>
          <w:sz w:val="28"/>
          <w:szCs w:val="28"/>
        </w:rPr>
      </w:pPr>
      <w:r w:rsidRPr="002D757E">
        <w:rPr>
          <w:sz w:val="28"/>
          <w:szCs w:val="28"/>
        </w:rPr>
        <w:lastRenderedPageBreak/>
        <w:t>Согласно Федеральному базисному учебному плану для образовател</w:t>
      </w:r>
      <w:r w:rsidRPr="002D757E">
        <w:rPr>
          <w:sz w:val="28"/>
          <w:szCs w:val="28"/>
        </w:rPr>
        <w:t>ь</w:t>
      </w:r>
      <w:r w:rsidRPr="002D757E">
        <w:rPr>
          <w:sz w:val="28"/>
          <w:szCs w:val="28"/>
        </w:rPr>
        <w:t xml:space="preserve">ных учреждений РФ на изучение </w:t>
      </w:r>
      <w:r w:rsidR="00CA418A">
        <w:rPr>
          <w:sz w:val="28"/>
          <w:szCs w:val="28"/>
        </w:rPr>
        <w:t>информатики</w:t>
      </w:r>
      <w:r w:rsidRPr="002D757E">
        <w:rPr>
          <w:sz w:val="28"/>
          <w:szCs w:val="28"/>
        </w:rPr>
        <w:t xml:space="preserve"> </w:t>
      </w:r>
      <w:r w:rsidR="00A43033">
        <w:rPr>
          <w:sz w:val="28"/>
          <w:szCs w:val="28"/>
        </w:rPr>
        <w:t xml:space="preserve">в 8А классе </w:t>
      </w:r>
      <w:r w:rsidRPr="002D757E">
        <w:rPr>
          <w:sz w:val="28"/>
          <w:szCs w:val="28"/>
        </w:rPr>
        <w:t xml:space="preserve">отводится </w:t>
      </w:r>
      <w:r w:rsidRPr="002D757E">
        <w:rPr>
          <w:b/>
          <w:sz w:val="28"/>
          <w:szCs w:val="28"/>
        </w:rPr>
        <w:t>1</w:t>
      </w:r>
      <w:r w:rsidR="00730BA8">
        <w:rPr>
          <w:b/>
          <w:sz w:val="28"/>
          <w:szCs w:val="28"/>
        </w:rPr>
        <w:t>,5</w:t>
      </w:r>
      <w:r w:rsidRPr="002D757E">
        <w:rPr>
          <w:b/>
          <w:sz w:val="28"/>
          <w:szCs w:val="28"/>
        </w:rPr>
        <w:t xml:space="preserve"> ч</w:t>
      </w:r>
      <w:r w:rsidRPr="002D757E">
        <w:rPr>
          <w:b/>
          <w:sz w:val="28"/>
          <w:szCs w:val="28"/>
        </w:rPr>
        <w:t>а</w:t>
      </w:r>
      <w:r w:rsidRPr="002D757E">
        <w:rPr>
          <w:b/>
          <w:sz w:val="28"/>
          <w:szCs w:val="28"/>
        </w:rPr>
        <w:t>с</w:t>
      </w:r>
      <w:r w:rsidR="00730BA8">
        <w:rPr>
          <w:b/>
          <w:sz w:val="28"/>
          <w:szCs w:val="28"/>
        </w:rPr>
        <w:t>а</w:t>
      </w:r>
      <w:r w:rsidRPr="002D757E">
        <w:rPr>
          <w:b/>
          <w:sz w:val="28"/>
          <w:szCs w:val="28"/>
        </w:rPr>
        <w:t xml:space="preserve"> в неделю</w:t>
      </w:r>
      <w:r w:rsidR="00730BA8">
        <w:rPr>
          <w:sz w:val="28"/>
          <w:szCs w:val="28"/>
        </w:rPr>
        <w:t xml:space="preserve"> (1 час соответственно учебному плану и 0,5 часа на практикум)</w:t>
      </w:r>
      <w:r w:rsidRPr="002D757E">
        <w:rPr>
          <w:sz w:val="28"/>
          <w:szCs w:val="28"/>
        </w:rPr>
        <w:t xml:space="preserve"> всего </w:t>
      </w:r>
      <w:r w:rsidR="00730BA8" w:rsidRPr="00EE5460">
        <w:rPr>
          <w:b/>
          <w:sz w:val="28"/>
          <w:szCs w:val="28"/>
        </w:rPr>
        <w:t xml:space="preserve">51 </w:t>
      </w:r>
      <w:r w:rsidRPr="00EE5460">
        <w:rPr>
          <w:b/>
          <w:sz w:val="28"/>
          <w:szCs w:val="28"/>
        </w:rPr>
        <w:t>час</w:t>
      </w:r>
      <w:r w:rsidRPr="00EE5460">
        <w:rPr>
          <w:sz w:val="28"/>
          <w:szCs w:val="28"/>
        </w:rPr>
        <w:t xml:space="preserve"> (34 учебные недели).</w:t>
      </w:r>
      <w:r w:rsidRPr="002D757E">
        <w:rPr>
          <w:sz w:val="28"/>
          <w:szCs w:val="28"/>
        </w:rPr>
        <w:t xml:space="preserve">  </w:t>
      </w:r>
    </w:p>
    <w:p w:rsidR="002D757E" w:rsidRDefault="00CA418A" w:rsidP="00CA41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D757E" w:rsidRPr="002D757E">
        <w:rPr>
          <w:b/>
          <w:sz w:val="28"/>
          <w:szCs w:val="28"/>
        </w:rPr>
        <w:t>Программа скорректи</w:t>
      </w:r>
      <w:r>
        <w:rPr>
          <w:b/>
          <w:sz w:val="28"/>
          <w:szCs w:val="28"/>
        </w:rPr>
        <w:t>рована на 50 часов</w:t>
      </w:r>
      <w:r w:rsidR="002D757E" w:rsidRPr="002D757E">
        <w:rPr>
          <w:b/>
          <w:sz w:val="28"/>
          <w:szCs w:val="28"/>
        </w:rPr>
        <w:t xml:space="preserve"> в соответствии с производс</w:t>
      </w:r>
      <w:r w:rsidR="002D757E" w:rsidRPr="002D757E">
        <w:rPr>
          <w:b/>
          <w:sz w:val="28"/>
          <w:szCs w:val="28"/>
        </w:rPr>
        <w:t>т</w:t>
      </w:r>
      <w:r w:rsidR="002D757E" w:rsidRPr="002D757E">
        <w:rPr>
          <w:b/>
          <w:sz w:val="28"/>
          <w:szCs w:val="28"/>
        </w:rPr>
        <w:t>венным календарем.</w:t>
      </w:r>
    </w:p>
    <w:p w:rsidR="00A43033" w:rsidRPr="002D757E" w:rsidRDefault="00A43033" w:rsidP="00A43033">
      <w:pPr>
        <w:spacing w:line="360" w:lineRule="auto"/>
        <w:ind w:firstLine="540"/>
        <w:jc w:val="both"/>
        <w:rPr>
          <w:sz w:val="28"/>
          <w:szCs w:val="28"/>
        </w:rPr>
      </w:pPr>
      <w:r w:rsidRPr="002D757E">
        <w:rPr>
          <w:sz w:val="28"/>
          <w:szCs w:val="28"/>
        </w:rPr>
        <w:t>Согласно Федеральному базисному учебному плану для образовател</w:t>
      </w:r>
      <w:r w:rsidRPr="002D757E">
        <w:rPr>
          <w:sz w:val="28"/>
          <w:szCs w:val="28"/>
        </w:rPr>
        <w:t>ь</w:t>
      </w:r>
      <w:r w:rsidRPr="002D757E">
        <w:rPr>
          <w:sz w:val="28"/>
          <w:szCs w:val="28"/>
        </w:rPr>
        <w:t xml:space="preserve">ных учреждений РФ на изучение </w:t>
      </w:r>
      <w:r>
        <w:rPr>
          <w:sz w:val="28"/>
          <w:szCs w:val="28"/>
        </w:rPr>
        <w:t>информатики</w:t>
      </w:r>
      <w:r w:rsidRPr="002D7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8Б классе </w:t>
      </w:r>
      <w:r w:rsidRPr="002D757E">
        <w:rPr>
          <w:sz w:val="28"/>
          <w:szCs w:val="28"/>
        </w:rPr>
        <w:t xml:space="preserve">отводится </w:t>
      </w:r>
      <w:r w:rsidRPr="002D75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,5</w:t>
      </w:r>
      <w:r w:rsidRPr="002D757E">
        <w:rPr>
          <w:b/>
          <w:sz w:val="28"/>
          <w:szCs w:val="28"/>
        </w:rPr>
        <w:t xml:space="preserve"> ч</w:t>
      </w:r>
      <w:r w:rsidRPr="002D757E">
        <w:rPr>
          <w:b/>
          <w:sz w:val="28"/>
          <w:szCs w:val="28"/>
        </w:rPr>
        <w:t>а</w:t>
      </w:r>
      <w:r w:rsidRPr="002D757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</w:t>
      </w:r>
      <w:r w:rsidRPr="002D757E">
        <w:rPr>
          <w:b/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(1 час соответственно учебному плану и 0,5 часа на практикум)</w:t>
      </w:r>
      <w:r w:rsidRPr="002D757E">
        <w:rPr>
          <w:sz w:val="28"/>
          <w:szCs w:val="28"/>
        </w:rPr>
        <w:t xml:space="preserve"> всего </w:t>
      </w:r>
      <w:r w:rsidRPr="00EE5460">
        <w:rPr>
          <w:b/>
          <w:sz w:val="28"/>
          <w:szCs w:val="28"/>
        </w:rPr>
        <w:t>51 час</w:t>
      </w:r>
      <w:r w:rsidRPr="00EE5460">
        <w:rPr>
          <w:sz w:val="28"/>
          <w:szCs w:val="28"/>
        </w:rPr>
        <w:t xml:space="preserve"> (34 учебные недели).</w:t>
      </w:r>
      <w:r w:rsidRPr="002D757E">
        <w:rPr>
          <w:sz w:val="28"/>
          <w:szCs w:val="28"/>
        </w:rPr>
        <w:t xml:space="preserve">  </w:t>
      </w:r>
    </w:p>
    <w:p w:rsidR="00A43033" w:rsidRDefault="00A43033" w:rsidP="00A430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D757E">
        <w:rPr>
          <w:b/>
          <w:sz w:val="28"/>
          <w:szCs w:val="28"/>
        </w:rPr>
        <w:t>Программа скорректи</w:t>
      </w:r>
      <w:r>
        <w:rPr>
          <w:b/>
          <w:sz w:val="28"/>
          <w:szCs w:val="28"/>
        </w:rPr>
        <w:t>рована на 50,5 часов</w:t>
      </w:r>
      <w:r w:rsidRPr="002D757E">
        <w:rPr>
          <w:b/>
          <w:sz w:val="28"/>
          <w:szCs w:val="28"/>
        </w:rPr>
        <w:t xml:space="preserve"> в соответствии с произво</w:t>
      </w:r>
      <w:r w:rsidRPr="002D757E">
        <w:rPr>
          <w:b/>
          <w:sz w:val="28"/>
          <w:szCs w:val="28"/>
        </w:rPr>
        <w:t>д</w:t>
      </w:r>
      <w:r w:rsidRPr="002D757E">
        <w:rPr>
          <w:b/>
          <w:sz w:val="28"/>
          <w:szCs w:val="28"/>
        </w:rPr>
        <w:t>ственным календарем.</w:t>
      </w:r>
    </w:p>
    <w:p w:rsidR="00A43033" w:rsidRDefault="00A43033" w:rsidP="00CA418A">
      <w:pPr>
        <w:spacing w:line="360" w:lineRule="auto"/>
        <w:jc w:val="both"/>
        <w:rPr>
          <w:b/>
          <w:sz w:val="28"/>
          <w:szCs w:val="28"/>
        </w:rPr>
      </w:pPr>
    </w:p>
    <w:p w:rsidR="0084161D" w:rsidRPr="002D757E" w:rsidRDefault="0084161D" w:rsidP="002D757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D757E" w:rsidRPr="00754F4B" w:rsidRDefault="0084161D" w:rsidP="00754F4B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754F4B">
        <w:rPr>
          <w:b/>
          <w:i/>
          <w:sz w:val="28"/>
          <w:szCs w:val="28"/>
        </w:rPr>
        <w:t>Планируемые результаты освоения учебного предмета</w:t>
      </w:r>
    </w:p>
    <w:p w:rsidR="00F805E7" w:rsidRPr="00F805E7" w:rsidRDefault="00F805E7" w:rsidP="00F607C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4161D" w:rsidRDefault="00F805E7" w:rsidP="00F805E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805E7">
        <w:rPr>
          <w:bCs/>
          <w:color w:val="000000"/>
          <w:sz w:val="28"/>
          <w:szCs w:val="28"/>
          <w:shd w:val="clear" w:color="auto" w:fill="FFFFFF"/>
        </w:rPr>
        <w:t>Матем</w:t>
      </w:r>
      <w:r w:rsidR="00CA418A">
        <w:rPr>
          <w:bCs/>
          <w:color w:val="000000"/>
          <w:sz w:val="28"/>
          <w:szCs w:val="28"/>
          <w:shd w:val="clear" w:color="auto" w:fill="FFFFFF"/>
        </w:rPr>
        <w:t>атические основы информатики (</w:t>
      </w:r>
      <w:r w:rsidR="00A43033">
        <w:rPr>
          <w:bCs/>
          <w:color w:val="000000"/>
          <w:sz w:val="28"/>
          <w:szCs w:val="28"/>
          <w:shd w:val="clear" w:color="auto" w:fill="FFFFFF"/>
        </w:rPr>
        <w:t>8</w:t>
      </w:r>
      <w:proofErr w:type="gramStart"/>
      <w:r w:rsidR="00A43033">
        <w:rPr>
          <w:bCs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A43033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r w:rsidR="00CA418A">
        <w:rPr>
          <w:bCs/>
          <w:color w:val="000000"/>
          <w:sz w:val="28"/>
          <w:szCs w:val="28"/>
          <w:shd w:val="clear" w:color="auto" w:fill="FFFFFF"/>
        </w:rPr>
        <w:t>18,5</w:t>
      </w:r>
      <w:r w:rsidRPr="00F805E7">
        <w:rPr>
          <w:bCs/>
          <w:color w:val="000000"/>
          <w:sz w:val="28"/>
          <w:szCs w:val="28"/>
          <w:shd w:val="clear" w:color="auto" w:fill="FFFFFF"/>
        </w:rPr>
        <w:t xml:space="preserve"> ч</w:t>
      </w:r>
      <w:r w:rsidR="00A43033">
        <w:rPr>
          <w:bCs/>
          <w:color w:val="000000"/>
          <w:sz w:val="28"/>
          <w:szCs w:val="28"/>
          <w:shd w:val="clear" w:color="auto" w:fill="FFFFFF"/>
        </w:rPr>
        <w:t>; 8Б -  19 ч.</w:t>
      </w:r>
      <w:r w:rsidRPr="00F805E7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F805E7" w:rsidRDefault="00F805E7" w:rsidP="00F805E7">
      <w:pPr>
        <w:pStyle w:val="a5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анализировать любую позиционную систему как знаковую систему;</w:t>
      </w:r>
    </w:p>
    <w:p w:rsidR="00F805E7" w:rsidRDefault="00F805E7" w:rsidP="00F805E7">
      <w:pPr>
        <w:pStyle w:val="a5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определять диапазон целых чисел в n-разрядном представлении;</w:t>
      </w:r>
    </w:p>
    <w:p w:rsidR="00F805E7" w:rsidRDefault="00F805E7" w:rsidP="00F805E7">
      <w:pPr>
        <w:pStyle w:val="a5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анализировать логическую структуру высказываний;</w:t>
      </w:r>
    </w:p>
    <w:p w:rsidR="00F805E7" w:rsidRPr="00F805E7" w:rsidRDefault="00F805E7" w:rsidP="00F805E7">
      <w:pPr>
        <w:pStyle w:val="a5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анализировать простейшие электронные схемы.</w:t>
      </w:r>
    </w:p>
    <w:p w:rsidR="00F805E7" w:rsidRDefault="00F805E7" w:rsidP="00F805E7">
      <w:pPr>
        <w:pStyle w:val="a5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переводить небольшие (от 0 до 1024) целые числа из десятичной системы счисления в </w:t>
      </w:r>
      <w:proofErr w:type="gramStart"/>
      <w:r>
        <w:rPr>
          <w:color w:val="000000"/>
          <w:sz w:val="27"/>
          <w:szCs w:val="27"/>
        </w:rPr>
        <w:t>двоичную</w:t>
      </w:r>
      <w:proofErr w:type="gramEnd"/>
      <w:r>
        <w:rPr>
          <w:color w:val="000000"/>
          <w:sz w:val="27"/>
          <w:szCs w:val="27"/>
        </w:rPr>
        <w:t>, восьмеричную, шестнадцатеричную и обратно;</w:t>
      </w:r>
    </w:p>
    <w:p w:rsidR="00F805E7" w:rsidRDefault="00F805E7" w:rsidP="00F805E7">
      <w:pPr>
        <w:pStyle w:val="a5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выполнять операции сложения и умножения над небольшими двоичными числами;</w:t>
      </w:r>
    </w:p>
    <w:p w:rsidR="00F805E7" w:rsidRDefault="00F805E7" w:rsidP="00F805E7">
      <w:pPr>
        <w:pStyle w:val="a5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строить таблицы истинности для логических выражений;</w:t>
      </w:r>
    </w:p>
    <w:p w:rsidR="00F805E7" w:rsidRDefault="00F805E7" w:rsidP="00F805E7">
      <w:pPr>
        <w:pStyle w:val="a5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вычислять истинностное значение логического выражения.</w:t>
      </w:r>
    </w:p>
    <w:p w:rsidR="00F805E7" w:rsidRDefault="00CA418A" w:rsidP="00F805E7">
      <w:pPr>
        <w:pStyle w:val="a5"/>
        <w:shd w:val="clear" w:color="auto" w:fill="FFFFFF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Основы алгоритмизации (</w:t>
      </w:r>
      <w:r w:rsidR="00A43033">
        <w:rPr>
          <w:bCs/>
          <w:color w:val="000000"/>
          <w:sz w:val="28"/>
          <w:szCs w:val="28"/>
          <w:shd w:val="clear" w:color="auto" w:fill="FFFFFF"/>
        </w:rPr>
        <w:t xml:space="preserve">8А - </w:t>
      </w:r>
      <w:r>
        <w:rPr>
          <w:bCs/>
          <w:color w:val="000000"/>
          <w:sz w:val="28"/>
          <w:szCs w:val="28"/>
          <w:shd w:val="clear" w:color="auto" w:fill="FFFFFF"/>
        </w:rPr>
        <w:t>12,5</w:t>
      </w:r>
      <w:r w:rsidR="00F805E7" w:rsidRPr="00F805E7">
        <w:rPr>
          <w:bCs/>
          <w:color w:val="000000"/>
          <w:sz w:val="28"/>
          <w:szCs w:val="28"/>
          <w:shd w:val="clear" w:color="auto" w:fill="FFFFFF"/>
        </w:rPr>
        <w:t xml:space="preserve"> ч</w:t>
      </w:r>
      <w:r w:rsidR="00A43033">
        <w:rPr>
          <w:bCs/>
          <w:color w:val="000000"/>
          <w:sz w:val="28"/>
          <w:szCs w:val="28"/>
          <w:shd w:val="clear" w:color="auto" w:fill="FFFFFF"/>
        </w:rPr>
        <w:t>; 8Б- 23ч.</w:t>
      </w:r>
      <w:r w:rsidR="00F805E7" w:rsidRPr="00F805E7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приводить примеры формальных и неформальных исполнителей;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придумывать задачи по управлению учебными исполнителями;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определять по блок-схеме, для решения какой задачи предназначен да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ный алгоритм;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анализировать изменение значений величин при пошаговом выполнении алгоритма;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определять по выбранному методу решения задачи, какие алгоритмич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ские конструкции могут войти в алгоритм;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осуществлять разбиение исходной задачи на подзадачи;</w:t>
      </w:r>
    </w:p>
    <w:p w:rsidR="00F805E7" w:rsidRP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сравнивать различные алгоритмы решения одной задачи.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исполнять готовые алгоритмы для конкретных исходных данных;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преобразовывать запись алгоритма с одной формы в другую;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строить цепочки команд, дающих нужный результат при конкретных и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ходных данных для исполнителя арифметических действий;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строить цепочки команд, дающих нужный результат при конкретных и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ходных данных для исполнителя, преобразующего строки символов;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составлять линейные алгоритмы по управлению учебным исполнителем;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составлять алгоритмы с ветвлениями по управлению учебным исполнит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лем;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составлять циклические алгоритмы по управлению учебным исполнит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лем;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строить арифметические, строковые, логические выражения и вычислять их значения;</w:t>
      </w:r>
    </w:p>
    <w:p w:rsidR="00F805E7" w:rsidRDefault="00F805E7" w:rsidP="008878F2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строить алгоритм (различные алгоритмы) решения задачи с использов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нием основных алгоритмических конструкций и подпрограмм.</w:t>
      </w:r>
    </w:p>
    <w:p w:rsidR="00F805E7" w:rsidRPr="00F805E7" w:rsidRDefault="00CA418A" w:rsidP="00F805E7">
      <w:pPr>
        <w:pStyle w:val="a5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Начала программирования (</w:t>
      </w:r>
      <w:r w:rsidR="00A43033">
        <w:rPr>
          <w:bCs/>
          <w:color w:val="000000"/>
          <w:sz w:val="28"/>
          <w:szCs w:val="28"/>
          <w:shd w:val="clear" w:color="auto" w:fill="FFFFFF"/>
        </w:rPr>
        <w:t xml:space="preserve">8А - </w:t>
      </w:r>
      <w:r>
        <w:rPr>
          <w:bCs/>
          <w:color w:val="000000"/>
          <w:sz w:val="28"/>
          <w:szCs w:val="28"/>
          <w:shd w:val="clear" w:color="auto" w:fill="FFFFFF"/>
        </w:rPr>
        <w:t xml:space="preserve">19 </w:t>
      </w:r>
      <w:r w:rsidR="00F805E7" w:rsidRPr="00F805E7">
        <w:rPr>
          <w:bCs/>
          <w:color w:val="000000"/>
          <w:sz w:val="28"/>
          <w:szCs w:val="28"/>
          <w:shd w:val="clear" w:color="auto" w:fill="FFFFFF"/>
        </w:rPr>
        <w:t>ч</w:t>
      </w:r>
      <w:r w:rsidR="00A43033">
        <w:rPr>
          <w:bCs/>
          <w:color w:val="000000"/>
          <w:sz w:val="28"/>
          <w:szCs w:val="28"/>
          <w:shd w:val="clear" w:color="auto" w:fill="FFFFFF"/>
        </w:rPr>
        <w:t>; 8Б – 18, 5ч.</w:t>
      </w:r>
      <w:r w:rsidR="00F805E7" w:rsidRPr="00F805E7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F805E7" w:rsidRDefault="00F805E7" w:rsidP="008878F2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анализировать готовые программы;</w:t>
      </w:r>
    </w:p>
    <w:p w:rsidR="00F805E7" w:rsidRDefault="00F805E7" w:rsidP="008878F2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определять по программе, для решения какой задачи она предназначена;</w:t>
      </w:r>
    </w:p>
    <w:p w:rsidR="00F805E7" w:rsidRPr="00F805E7" w:rsidRDefault="00F805E7" w:rsidP="008878F2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выделять этапы решения задачи на компьютере.</w:t>
      </w:r>
    </w:p>
    <w:p w:rsidR="00F805E7" w:rsidRDefault="00F805E7" w:rsidP="008878F2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F805E7" w:rsidRDefault="00F805E7" w:rsidP="008878F2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F805E7" w:rsidRDefault="00F805E7" w:rsidP="008878F2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разрабатывать программы, содержащие оператор (операторы) цикла;</w:t>
      </w:r>
    </w:p>
    <w:p w:rsidR="00F805E7" w:rsidRDefault="00F805E7" w:rsidP="008878F2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разрабатывать программы, содержащие подпрограмму;</w:t>
      </w:r>
    </w:p>
    <w:p w:rsidR="00F805E7" w:rsidRDefault="00F805E7" w:rsidP="008878F2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разрабатывать программы для обработки одномерного массива:</w:t>
      </w:r>
    </w:p>
    <w:p w:rsidR="00F805E7" w:rsidRDefault="00F805E7" w:rsidP="008878F2">
      <w:pPr>
        <w:pStyle w:val="a5"/>
        <w:numPr>
          <w:ilvl w:val="1"/>
          <w:numId w:val="6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нахождение минимального (максимального) значения в данном массиве;</w:t>
      </w:r>
    </w:p>
    <w:p w:rsidR="00F805E7" w:rsidRDefault="00F805E7" w:rsidP="008878F2">
      <w:pPr>
        <w:pStyle w:val="a5"/>
        <w:numPr>
          <w:ilvl w:val="1"/>
          <w:numId w:val="6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подсчёт количества элементов массива, удовлетворяющих некот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рому условию;</w:t>
      </w:r>
    </w:p>
    <w:p w:rsidR="00F805E7" w:rsidRDefault="00F805E7" w:rsidP="008878F2">
      <w:pPr>
        <w:pStyle w:val="a5"/>
        <w:numPr>
          <w:ilvl w:val="1"/>
          <w:numId w:val="6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нахождение суммы всех элементов массива;</w:t>
      </w:r>
    </w:p>
    <w:p w:rsidR="00F805E7" w:rsidRDefault="00F805E7" w:rsidP="008878F2">
      <w:pPr>
        <w:pStyle w:val="a5"/>
        <w:numPr>
          <w:ilvl w:val="1"/>
          <w:numId w:val="6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нахождение количества и суммы всех четных элементов в массиве;</w:t>
      </w:r>
    </w:p>
    <w:p w:rsidR="00CA4D60" w:rsidRPr="00EE5460" w:rsidRDefault="00F805E7" w:rsidP="008878F2">
      <w:pPr>
        <w:pStyle w:val="a5"/>
        <w:numPr>
          <w:ilvl w:val="1"/>
          <w:numId w:val="6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сортировка элементов массива и пр.</w:t>
      </w:r>
    </w:p>
    <w:p w:rsidR="00CA4D60" w:rsidRDefault="00CA4D60" w:rsidP="00754F4B">
      <w:pPr>
        <w:pStyle w:val="a5"/>
        <w:ind w:left="720"/>
        <w:rPr>
          <w:rFonts w:ascii="Tahoma" w:hAnsi="Tahoma" w:cs="Tahoma"/>
          <w:color w:val="000000"/>
          <w:sz w:val="15"/>
          <w:szCs w:val="15"/>
        </w:rPr>
      </w:pPr>
    </w:p>
    <w:p w:rsidR="00CA4D60" w:rsidRDefault="00CA4D60" w:rsidP="00754F4B">
      <w:pPr>
        <w:pStyle w:val="a5"/>
        <w:ind w:left="720"/>
        <w:rPr>
          <w:rFonts w:ascii="Tahoma" w:hAnsi="Tahoma" w:cs="Tahoma"/>
          <w:color w:val="000000"/>
          <w:sz w:val="15"/>
          <w:szCs w:val="15"/>
        </w:rPr>
      </w:pPr>
    </w:p>
    <w:p w:rsidR="00CA4D60" w:rsidRDefault="00CA4D60" w:rsidP="00754F4B">
      <w:pPr>
        <w:pStyle w:val="a5"/>
        <w:ind w:left="720"/>
        <w:rPr>
          <w:rFonts w:ascii="Tahoma" w:hAnsi="Tahoma" w:cs="Tahoma"/>
          <w:color w:val="000000"/>
          <w:sz w:val="15"/>
          <w:szCs w:val="15"/>
        </w:rPr>
      </w:pPr>
    </w:p>
    <w:p w:rsidR="00CA4D60" w:rsidRDefault="00CA4D60" w:rsidP="00754F4B">
      <w:pPr>
        <w:pStyle w:val="a5"/>
        <w:ind w:left="720"/>
        <w:rPr>
          <w:rFonts w:ascii="Tahoma" w:hAnsi="Tahoma" w:cs="Tahoma"/>
          <w:color w:val="000000"/>
          <w:sz w:val="15"/>
          <w:szCs w:val="15"/>
        </w:rPr>
      </w:pPr>
    </w:p>
    <w:p w:rsidR="00CA4D60" w:rsidRDefault="00CA4D60" w:rsidP="00754F4B">
      <w:pPr>
        <w:pStyle w:val="a5"/>
        <w:ind w:left="720"/>
        <w:rPr>
          <w:rFonts w:ascii="Tahoma" w:hAnsi="Tahoma" w:cs="Tahoma"/>
          <w:color w:val="000000"/>
          <w:sz w:val="15"/>
          <w:szCs w:val="15"/>
        </w:rPr>
      </w:pPr>
    </w:p>
    <w:p w:rsidR="00CA4D60" w:rsidRDefault="00CA4D60" w:rsidP="00754F4B">
      <w:pPr>
        <w:pStyle w:val="a5"/>
        <w:ind w:left="720"/>
        <w:rPr>
          <w:rFonts w:ascii="Tahoma" w:hAnsi="Tahoma" w:cs="Tahoma"/>
          <w:color w:val="000000"/>
          <w:sz w:val="15"/>
          <w:szCs w:val="15"/>
        </w:rPr>
      </w:pPr>
    </w:p>
    <w:p w:rsidR="00CA4D60" w:rsidRDefault="00CA4D60" w:rsidP="00CA4D60">
      <w:pPr>
        <w:pStyle w:val="a5"/>
        <w:ind w:left="720"/>
        <w:rPr>
          <w:rFonts w:ascii="Tahoma" w:hAnsi="Tahoma" w:cs="Tahoma"/>
          <w:color w:val="000000"/>
          <w:sz w:val="15"/>
          <w:szCs w:val="15"/>
        </w:rPr>
        <w:sectPr w:rsidR="00CA4D60" w:rsidSect="005850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D60" w:rsidRDefault="00CA4D60" w:rsidP="00CA4D60">
      <w:pPr>
        <w:pStyle w:val="a5"/>
        <w:ind w:left="720"/>
        <w:rPr>
          <w:rFonts w:ascii="Tahoma" w:hAnsi="Tahoma" w:cs="Tahoma"/>
          <w:color w:val="000000"/>
          <w:sz w:val="15"/>
          <w:szCs w:val="15"/>
        </w:rPr>
      </w:pPr>
    </w:p>
    <w:p w:rsidR="00CA4D60" w:rsidRDefault="00CA4D60" w:rsidP="00CA4D60">
      <w:pPr>
        <w:spacing w:after="24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 учебного предмета</w:t>
      </w:r>
    </w:p>
    <w:tbl>
      <w:tblPr>
        <w:tblStyle w:val="a4"/>
        <w:tblW w:w="5000" w:type="pct"/>
        <w:tblLook w:val="01E0"/>
      </w:tblPr>
      <w:tblGrid>
        <w:gridCol w:w="982"/>
        <w:gridCol w:w="3218"/>
        <w:gridCol w:w="6433"/>
        <w:gridCol w:w="4720"/>
      </w:tblGrid>
      <w:tr w:rsidR="00CA4D60" w:rsidRPr="00CA4D60" w:rsidTr="00CA4D60">
        <w:trPr>
          <w:trHeight w:val="693"/>
        </w:trPr>
        <w:tc>
          <w:tcPr>
            <w:tcW w:w="320" w:type="pct"/>
            <w:vAlign w:val="center"/>
          </w:tcPr>
          <w:p w:rsidR="00CA4D60" w:rsidRPr="00CA4D60" w:rsidRDefault="00CA4D60" w:rsidP="00634FF3">
            <w:pPr>
              <w:jc w:val="center"/>
              <w:rPr>
                <w:b/>
              </w:rPr>
            </w:pPr>
            <w:r w:rsidRPr="00CA4D60">
              <w:rPr>
                <w:b/>
              </w:rPr>
              <w:t xml:space="preserve">№ </w:t>
            </w:r>
            <w:proofErr w:type="spellStart"/>
            <w:proofErr w:type="gramStart"/>
            <w:r w:rsidRPr="00CA4D60">
              <w:rPr>
                <w:b/>
              </w:rPr>
              <w:t>п</w:t>
            </w:r>
            <w:proofErr w:type="spellEnd"/>
            <w:proofErr w:type="gramEnd"/>
            <w:r w:rsidRPr="00CA4D60">
              <w:rPr>
                <w:b/>
                <w:lang w:val="en-US"/>
              </w:rPr>
              <w:t>/</w:t>
            </w:r>
            <w:proofErr w:type="spellStart"/>
            <w:r w:rsidRPr="00CA4D60">
              <w:rPr>
                <w:b/>
              </w:rPr>
              <w:t>п</w:t>
            </w:r>
            <w:proofErr w:type="spellEnd"/>
          </w:p>
        </w:tc>
        <w:tc>
          <w:tcPr>
            <w:tcW w:w="1048" w:type="pct"/>
            <w:vAlign w:val="center"/>
          </w:tcPr>
          <w:p w:rsidR="00CA4D60" w:rsidRPr="00CA4D60" w:rsidRDefault="00CA4D60" w:rsidP="00634FF3">
            <w:pPr>
              <w:jc w:val="center"/>
              <w:rPr>
                <w:b/>
              </w:rPr>
            </w:pPr>
            <w:r w:rsidRPr="00CA4D60">
              <w:rPr>
                <w:b/>
              </w:rPr>
              <w:t>Наименование разделов</w:t>
            </w:r>
          </w:p>
        </w:tc>
        <w:tc>
          <w:tcPr>
            <w:tcW w:w="2095" w:type="pct"/>
            <w:vAlign w:val="center"/>
          </w:tcPr>
          <w:p w:rsidR="00CA4D60" w:rsidRPr="00CA4D60" w:rsidRDefault="00CA4D60" w:rsidP="00634FF3">
            <w:pPr>
              <w:jc w:val="center"/>
              <w:rPr>
                <w:b/>
              </w:rPr>
            </w:pPr>
            <w:r w:rsidRPr="00CA4D60">
              <w:rPr>
                <w:b/>
              </w:rPr>
              <w:t>Основное содержание программы</w:t>
            </w:r>
          </w:p>
        </w:tc>
        <w:tc>
          <w:tcPr>
            <w:tcW w:w="1537" w:type="pct"/>
            <w:vAlign w:val="center"/>
          </w:tcPr>
          <w:p w:rsidR="00CA4D60" w:rsidRPr="00CA4D60" w:rsidRDefault="00CA4D60" w:rsidP="00634FF3">
            <w:pPr>
              <w:jc w:val="center"/>
              <w:rPr>
                <w:b/>
              </w:rPr>
            </w:pPr>
            <w:r w:rsidRPr="00CA4D60">
              <w:rPr>
                <w:b/>
              </w:rPr>
              <w:t xml:space="preserve">Формы организации </w:t>
            </w:r>
            <w:r w:rsidRPr="00CA4D60">
              <w:rPr>
                <w:b/>
              </w:rPr>
              <w:br/>
              <w:t>учебной деятельности</w:t>
            </w:r>
          </w:p>
        </w:tc>
      </w:tr>
      <w:tr w:rsidR="00CA4D60" w:rsidRPr="00CA4D60" w:rsidTr="00CA4D60">
        <w:trPr>
          <w:trHeight w:val="693"/>
        </w:trPr>
        <w:tc>
          <w:tcPr>
            <w:tcW w:w="320" w:type="pct"/>
            <w:vAlign w:val="center"/>
          </w:tcPr>
          <w:p w:rsidR="00CA4D60" w:rsidRPr="00CA4D60" w:rsidRDefault="00CA4D60" w:rsidP="00634FF3">
            <w:pPr>
              <w:jc w:val="center"/>
            </w:pPr>
            <w:r>
              <w:t>1</w:t>
            </w:r>
          </w:p>
        </w:tc>
        <w:tc>
          <w:tcPr>
            <w:tcW w:w="1048" w:type="pct"/>
            <w:vAlign w:val="center"/>
          </w:tcPr>
          <w:p w:rsidR="00CA4D60" w:rsidRPr="00CA4D60" w:rsidRDefault="00CA4D60" w:rsidP="00634FF3">
            <w:pPr>
              <w:jc w:val="center"/>
            </w:pPr>
            <w:r w:rsidRPr="00CA4D60">
              <w:rPr>
                <w:bCs/>
                <w:color w:val="000000"/>
                <w:shd w:val="clear" w:color="auto" w:fill="FFFFFF"/>
              </w:rPr>
              <w:t>Математические основы и</w:t>
            </w:r>
            <w:r w:rsidRPr="00CA4D60">
              <w:rPr>
                <w:bCs/>
                <w:color w:val="000000"/>
                <w:shd w:val="clear" w:color="auto" w:fill="FFFFFF"/>
              </w:rPr>
              <w:t>н</w:t>
            </w:r>
            <w:r w:rsidRPr="00CA4D60">
              <w:rPr>
                <w:bCs/>
                <w:color w:val="000000"/>
                <w:shd w:val="clear" w:color="auto" w:fill="FFFFFF"/>
              </w:rPr>
              <w:t>форматики</w:t>
            </w:r>
          </w:p>
        </w:tc>
        <w:tc>
          <w:tcPr>
            <w:tcW w:w="2095" w:type="pct"/>
            <w:vAlign w:val="center"/>
          </w:tcPr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Кодирование информации. Исторические примеры кодирования. Универсальность дискретного (цифрового, в том числе двоичн</w:t>
            </w:r>
            <w:r w:rsidRPr="00CA4D60">
              <w:rPr>
                <w:color w:val="000000"/>
              </w:rPr>
              <w:t>о</w:t>
            </w:r>
            <w:r w:rsidRPr="00CA4D60">
              <w:rPr>
                <w:color w:val="000000"/>
              </w:rPr>
              <w:t>го) кодирования. Двоичный алфавит. Двоичный код. Разрядность двоичного кода. Связь разрядности двоичного кода и количества кодовых комбинаций.</w:t>
            </w:r>
          </w:p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Понятие о непозиционных и позиционных системах счисления. Знакомство с двоичной, восьмеричной и шестнадцатеричной си</w:t>
            </w:r>
            <w:r w:rsidRPr="00CA4D60">
              <w:rPr>
                <w:color w:val="000000"/>
              </w:rPr>
              <w:t>с</w:t>
            </w:r>
            <w:r w:rsidRPr="00CA4D60">
              <w:rPr>
                <w:color w:val="000000"/>
              </w:rPr>
              <w:t>темами счисления, запись в них целых десятичных чисел от 0 до 256. Перевод небольших целых чисел из двоичной системы счи</w:t>
            </w:r>
            <w:r w:rsidRPr="00CA4D60">
              <w:rPr>
                <w:color w:val="000000"/>
              </w:rPr>
              <w:t>с</w:t>
            </w:r>
            <w:r w:rsidRPr="00CA4D60">
              <w:rPr>
                <w:color w:val="000000"/>
              </w:rPr>
              <w:t xml:space="preserve">ления в </w:t>
            </w:r>
            <w:proofErr w:type="gramStart"/>
            <w:r w:rsidRPr="00CA4D60">
              <w:rPr>
                <w:color w:val="000000"/>
              </w:rPr>
              <w:t>десятичную</w:t>
            </w:r>
            <w:proofErr w:type="gramEnd"/>
            <w:r w:rsidRPr="00CA4D60">
              <w:rPr>
                <w:color w:val="000000"/>
              </w:rPr>
              <w:t>. Двоичная арифметика.</w:t>
            </w:r>
          </w:p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Логика высказываний (элементы алгебры логики). Логические значения, операции (логическое отрицание, логическое умнож</w:t>
            </w:r>
            <w:r w:rsidRPr="00CA4D60">
              <w:rPr>
                <w:color w:val="000000"/>
              </w:rPr>
              <w:t>е</w:t>
            </w:r>
            <w:r w:rsidRPr="00CA4D60">
              <w:rPr>
                <w:color w:val="000000"/>
              </w:rPr>
              <w:t>ние, логическое сложение), выражения, таблицы истинности.</w:t>
            </w:r>
          </w:p>
        </w:tc>
        <w:tc>
          <w:tcPr>
            <w:tcW w:w="1537" w:type="pct"/>
            <w:vAlign w:val="center"/>
          </w:tcPr>
          <w:p w:rsidR="00CA4D60" w:rsidRDefault="0091781D" w:rsidP="0091781D">
            <w:r>
              <w:t>Решение задач на кодирование информации</w:t>
            </w:r>
          </w:p>
          <w:p w:rsidR="0091781D" w:rsidRDefault="0091781D" w:rsidP="0091781D">
            <w:r>
              <w:t>Перевод из одной системы счисления в другую</w:t>
            </w:r>
          </w:p>
          <w:p w:rsidR="0091781D" w:rsidRPr="00CA4D60" w:rsidRDefault="0091781D" w:rsidP="0091781D">
            <w:r>
              <w:t>Решение таблиц истинности</w:t>
            </w:r>
          </w:p>
        </w:tc>
      </w:tr>
      <w:tr w:rsidR="00CA4D60" w:rsidRPr="00CA4D60" w:rsidTr="00CA4D60">
        <w:trPr>
          <w:trHeight w:val="693"/>
        </w:trPr>
        <w:tc>
          <w:tcPr>
            <w:tcW w:w="320" w:type="pct"/>
            <w:vAlign w:val="center"/>
          </w:tcPr>
          <w:p w:rsidR="00CA4D60" w:rsidRPr="00CA4D60" w:rsidRDefault="00CA4D60" w:rsidP="00634FF3">
            <w:pPr>
              <w:jc w:val="center"/>
            </w:pPr>
            <w:r>
              <w:t>2</w:t>
            </w:r>
          </w:p>
        </w:tc>
        <w:tc>
          <w:tcPr>
            <w:tcW w:w="1048" w:type="pct"/>
            <w:vAlign w:val="center"/>
          </w:tcPr>
          <w:p w:rsidR="00CA4D60" w:rsidRPr="00CA4D60" w:rsidRDefault="00CA4D60" w:rsidP="00634FF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A4D60">
              <w:rPr>
                <w:bCs/>
                <w:color w:val="000000"/>
                <w:shd w:val="clear" w:color="auto" w:fill="FFFFFF"/>
              </w:rPr>
              <w:t>Основы алгоритмизации</w:t>
            </w:r>
          </w:p>
        </w:tc>
        <w:tc>
          <w:tcPr>
            <w:tcW w:w="2095" w:type="pct"/>
            <w:vAlign w:val="center"/>
          </w:tcPr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Понятие исполнителя. Неформальные и формальные исполнит</w:t>
            </w:r>
            <w:r w:rsidRPr="00CA4D60">
              <w:rPr>
                <w:color w:val="000000"/>
              </w:rPr>
              <w:t>е</w:t>
            </w:r>
            <w:r w:rsidRPr="00CA4D60">
              <w:rPr>
                <w:color w:val="000000"/>
              </w:rPr>
              <w:t xml:space="preserve">ли. </w:t>
            </w:r>
            <w:proofErr w:type="gramStart"/>
            <w:r w:rsidRPr="00CA4D60">
              <w:rPr>
                <w:color w:val="000000"/>
              </w:rPr>
              <w:t>Учебные исполнители (Робот, Чертёжник, Черепаха, Кузн</w:t>
            </w:r>
            <w:r w:rsidRPr="00CA4D60">
              <w:rPr>
                <w:color w:val="000000"/>
              </w:rPr>
              <w:t>е</w:t>
            </w:r>
            <w:r w:rsidRPr="00CA4D60">
              <w:rPr>
                <w:color w:val="000000"/>
              </w:rPr>
              <w:t>чик, Водолей) как примеры формальных исполнителей.</w:t>
            </w:r>
            <w:proofErr w:type="gramEnd"/>
            <w:r w:rsidRPr="00CA4D60">
              <w:rPr>
                <w:color w:val="000000"/>
              </w:rPr>
              <w:t xml:space="preserve"> Их н</w:t>
            </w:r>
            <w:r w:rsidRPr="00CA4D60">
              <w:rPr>
                <w:color w:val="000000"/>
              </w:rPr>
              <w:t>а</w:t>
            </w:r>
            <w:r w:rsidRPr="00CA4D60">
              <w:rPr>
                <w:color w:val="000000"/>
              </w:rPr>
              <w:t>значение, среда, режим работы, система команд.</w:t>
            </w:r>
          </w:p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Понятие алгоритма как формального описания последовательн</w:t>
            </w:r>
            <w:r w:rsidRPr="00CA4D60">
              <w:rPr>
                <w:color w:val="000000"/>
              </w:rPr>
              <w:t>о</w:t>
            </w:r>
            <w:r w:rsidRPr="00CA4D60">
              <w:rPr>
                <w:color w:val="000000"/>
              </w:rPr>
              <w:t>сти действий исполнителя при заданных начальных данных. Свойства алгоритмов. Способы записи алгоритмов.</w:t>
            </w:r>
          </w:p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Алгоритмический язык – формальный язык для записи алгори</w:t>
            </w:r>
            <w:r w:rsidRPr="00CA4D60">
              <w:rPr>
                <w:color w:val="000000"/>
              </w:rPr>
              <w:t>т</w:t>
            </w:r>
            <w:r w:rsidRPr="00CA4D60">
              <w:rPr>
                <w:color w:val="000000"/>
              </w:rPr>
              <w:t>мов. Программа – запись алгоритма на алгоритмическом языке. Непосредственное и программное управление исполнителем.</w:t>
            </w:r>
          </w:p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Линейные алгоритмы. Алгоритмические конструкции, связанные с проверкой условий: ветвление и повторение. Разработка алг</w:t>
            </w:r>
            <w:r w:rsidRPr="00CA4D60">
              <w:rPr>
                <w:color w:val="000000"/>
              </w:rPr>
              <w:t>о</w:t>
            </w:r>
            <w:r w:rsidRPr="00CA4D60">
              <w:rPr>
                <w:color w:val="000000"/>
              </w:rPr>
              <w:t>ритмов: разбиение задачи на подзадачи, понятие вспомогател</w:t>
            </w:r>
            <w:r w:rsidRPr="00CA4D60">
              <w:rPr>
                <w:color w:val="000000"/>
              </w:rPr>
              <w:t>ь</w:t>
            </w:r>
            <w:r w:rsidRPr="00CA4D60">
              <w:rPr>
                <w:color w:val="000000"/>
              </w:rPr>
              <w:t>ного алгоритма.</w:t>
            </w:r>
          </w:p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Понятие простой величины. Типы величин: целые, веществе</w:t>
            </w:r>
            <w:r w:rsidRPr="00CA4D60">
              <w:rPr>
                <w:color w:val="000000"/>
              </w:rPr>
              <w:t>н</w:t>
            </w:r>
            <w:r w:rsidRPr="00CA4D60">
              <w:rPr>
                <w:color w:val="000000"/>
              </w:rPr>
              <w:lastRenderedPageBreak/>
              <w:t>ные, символьные, строковые, логические. Переменные и ко</w:t>
            </w:r>
            <w:r w:rsidRPr="00CA4D60">
              <w:rPr>
                <w:color w:val="000000"/>
              </w:rPr>
              <w:t>н</w:t>
            </w:r>
            <w:r w:rsidRPr="00CA4D60">
              <w:rPr>
                <w:color w:val="000000"/>
              </w:rPr>
              <w:t>станты. Знакомство с табличными величинами (массивами). А</w:t>
            </w:r>
            <w:r w:rsidRPr="00CA4D60">
              <w:rPr>
                <w:color w:val="000000"/>
              </w:rPr>
              <w:t>л</w:t>
            </w:r>
            <w:r w:rsidRPr="00CA4D60">
              <w:rPr>
                <w:color w:val="000000"/>
              </w:rPr>
              <w:t>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</w:t>
            </w:r>
          </w:p>
        </w:tc>
        <w:tc>
          <w:tcPr>
            <w:tcW w:w="1537" w:type="pct"/>
            <w:vAlign w:val="center"/>
          </w:tcPr>
          <w:p w:rsidR="00CA4D60" w:rsidRDefault="0091781D" w:rsidP="0091781D">
            <w:r>
              <w:lastRenderedPageBreak/>
              <w:t xml:space="preserve">Составление алгоритма программы </w:t>
            </w:r>
          </w:p>
          <w:p w:rsidR="0091781D" w:rsidRPr="00CA4D60" w:rsidRDefault="0091781D" w:rsidP="0091781D">
            <w:r>
              <w:t>Решение задач с помощью алгоритмических схем</w:t>
            </w:r>
          </w:p>
        </w:tc>
      </w:tr>
      <w:tr w:rsidR="00CA4D60" w:rsidRPr="00CA4D60" w:rsidTr="00CA4D60">
        <w:trPr>
          <w:trHeight w:val="693"/>
        </w:trPr>
        <w:tc>
          <w:tcPr>
            <w:tcW w:w="320" w:type="pct"/>
            <w:vAlign w:val="center"/>
          </w:tcPr>
          <w:p w:rsidR="00CA4D60" w:rsidRPr="00CA4D60" w:rsidRDefault="00CA4D60" w:rsidP="00634FF3">
            <w:pPr>
              <w:jc w:val="center"/>
            </w:pPr>
            <w:r>
              <w:lastRenderedPageBreak/>
              <w:t>3</w:t>
            </w:r>
          </w:p>
        </w:tc>
        <w:tc>
          <w:tcPr>
            <w:tcW w:w="1048" w:type="pct"/>
            <w:vAlign w:val="center"/>
          </w:tcPr>
          <w:p w:rsidR="00CA4D60" w:rsidRPr="00CA4D60" w:rsidRDefault="00CA4D60" w:rsidP="00CA4D60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A4D60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CA4D60">
              <w:rPr>
                <w:bCs/>
                <w:color w:val="000000"/>
                <w:shd w:val="clear" w:color="auto" w:fill="FFFFFF"/>
              </w:rPr>
              <w:t>Начал</w:t>
            </w:r>
            <w:r>
              <w:rPr>
                <w:bCs/>
                <w:color w:val="000000"/>
                <w:shd w:val="clear" w:color="auto" w:fill="FFFFFF"/>
              </w:rPr>
              <w:t>о</w:t>
            </w:r>
            <w:r w:rsidRPr="00CA4D60">
              <w:rPr>
                <w:bCs/>
                <w:color w:val="000000"/>
                <w:shd w:val="clear" w:color="auto" w:fill="FFFFFF"/>
              </w:rPr>
              <w:t xml:space="preserve"> программирования</w:t>
            </w:r>
          </w:p>
        </w:tc>
        <w:tc>
          <w:tcPr>
            <w:tcW w:w="2095" w:type="pct"/>
            <w:vAlign w:val="center"/>
          </w:tcPr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Язык программирования. Основные правила одного из проц</w:t>
            </w:r>
            <w:r w:rsidRPr="00CA4D60">
              <w:rPr>
                <w:color w:val="000000"/>
              </w:rPr>
              <w:t>е</w:t>
            </w:r>
            <w:r w:rsidRPr="00CA4D60">
              <w:rPr>
                <w:color w:val="000000"/>
              </w:rPr>
              <w:t>дурных языков программирования (Паскаль, школьный алгори</w:t>
            </w:r>
            <w:r w:rsidRPr="00CA4D60">
              <w:rPr>
                <w:color w:val="000000"/>
              </w:rPr>
              <w:t>т</w:t>
            </w:r>
            <w:r w:rsidRPr="00CA4D60">
              <w:rPr>
                <w:color w:val="000000"/>
              </w:rPr>
              <w:t>мический язык и др.): правила представления данных; правила записи основных операторов (ввод, вывод, присваивание, ветвл</w:t>
            </w:r>
            <w:r w:rsidRPr="00CA4D60">
              <w:rPr>
                <w:color w:val="000000"/>
              </w:rPr>
              <w:t>е</w:t>
            </w:r>
            <w:r w:rsidRPr="00CA4D60">
              <w:rPr>
                <w:color w:val="000000"/>
              </w:rPr>
              <w:t>ние, цикл) и вызова вспомогательных алгоритмов; правила зап</w:t>
            </w:r>
            <w:r w:rsidRPr="00CA4D60">
              <w:rPr>
                <w:color w:val="000000"/>
              </w:rPr>
              <w:t>и</w:t>
            </w:r>
            <w:r w:rsidRPr="00CA4D60">
              <w:rPr>
                <w:color w:val="000000"/>
              </w:rPr>
              <w:t>си программы.</w:t>
            </w:r>
          </w:p>
          <w:p w:rsidR="00CA4D60" w:rsidRPr="00CA4D60" w:rsidRDefault="00CA4D60" w:rsidP="00CA4D60">
            <w:pPr>
              <w:pStyle w:val="a5"/>
              <w:rPr>
                <w:color w:val="000000"/>
              </w:rPr>
            </w:pPr>
            <w:r w:rsidRPr="00CA4D60">
              <w:rPr>
                <w:color w:val="000000"/>
              </w:rPr>
              <w:t>Этапы решения задачи на компьютере: моделирование – разр</w:t>
            </w:r>
            <w:r w:rsidRPr="00CA4D60">
              <w:rPr>
                <w:color w:val="000000"/>
              </w:rPr>
              <w:t>а</w:t>
            </w:r>
            <w:r w:rsidRPr="00CA4D60">
              <w:rPr>
                <w:color w:val="000000"/>
              </w:rPr>
              <w:t>ботка алгоритма – запись программы – компьютерный экспер</w:t>
            </w:r>
            <w:r w:rsidRPr="00CA4D60">
              <w:rPr>
                <w:color w:val="000000"/>
              </w:rPr>
              <w:t>и</w:t>
            </w:r>
            <w:r w:rsidRPr="00CA4D60">
              <w:rPr>
                <w:color w:val="000000"/>
              </w:rPr>
              <w:t>мент. Решение задач по разработке и выполнению программ в выбранной среде программирования.</w:t>
            </w:r>
          </w:p>
        </w:tc>
        <w:tc>
          <w:tcPr>
            <w:tcW w:w="1537" w:type="pct"/>
            <w:vAlign w:val="center"/>
          </w:tcPr>
          <w:p w:rsidR="00CA4D60" w:rsidRPr="00CA4D60" w:rsidRDefault="0091781D" w:rsidP="0091781D">
            <w:r>
              <w:t xml:space="preserve">Решение задач на языке </w:t>
            </w:r>
            <w:proofErr w:type="spellStart"/>
            <w:r>
              <w:t>прграммирования</w:t>
            </w:r>
            <w:proofErr w:type="spellEnd"/>
          </w:p>
        </w:tc>
      </w:tr>
    </w:tbl>
    <w:p w:rsidR="00F805E7" w:rsidRDefault="00F805E7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Default="00167249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Default="00167249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Default="00167249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Default="00167249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Default="00167249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Default="00167249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Default="00167249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Default="00167249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3E3575" w:rsidRPr="00F805E7" w:rsidRDefault="003E3575" w:rsidP="00167249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67249" w:rsidRPr="00D366CE" w:rsidRDefault="00167249" w:rsidP="00167249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66CE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КАЛЕНДАРНО-ТЕМАТИЧЕСКОЕ ПЛАНИРОВАНИЕ</w:t>
      </w:r>
    </w:p>
    <w:p w:rsidR="00167249" w:rsidRPr="00EE5460" w:rsidRDefault="00EE5460" w:rsidP="00167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56E78" w:rsidRPr="00EE5460">
        <w:rPr>
          <w:b/>
          <w:sz w:val="28"/>
          <w:szCs w:val="28"/>
        </w:rPr>
        <w:t xml:space="preserve">А </w:t>
      </w:r>
      <w:r w:rsidR="00167249" w:rsidRPr="00EE5460">
        <w:rPr>
          <w:b/>
          <w:sz w:val="28"/>
          <w:szCs w:val="28"/>
        </w:rPr>
        <w:t>класс</w:t>
      </w:r>
    </w:p>
    <w:p w:rsidR="00167249" w:rsidRDefault="00167249" w:rsidP="00167249">
      <w:pPr>
        <w:jc w:val="center"/>
        <w:rPr>
          <w:rFonts w:ascii="Book Antiqua" w:hAnsi="Book Antiqua"/>
          <w:b/>
        </w:rPr>
      </w:pPr>
    </w:p>
    <w:tbl>
      <w:tblPr>
        <w:tblW w:w="15735" w:type="dxa"/>
        <w:tblInd w:w="108" w:type="dxa"/>
        <w:tblLayout w:type="fixed"/>
        <w:tblLook w:val="0000"/>
      </w:tblPr>
      <w:tblGrid>
        <w:gridCol w:w="561"/>
        <w:gridCol w:w="20"/>
        <w:gridCol w:w="2532"/>
        <w:gridCol w:w="850"/>
        <w:gridCol w:w="851"/>
        <w:gridCol w:w="996"/>
        <w:gridCol w:w="3403"/>
        <w:gridCol w:w="2694"/>
        <w:gridCol w:w="1702"/>
        <w:gridCol w:w="2126"/>
      </w:tblGrid>
      <w:tr w:rsidR="00DF081A" w:rsidRPr="00840ED1" w:rsidTr="00E05B8C">
        <w:trPr>
          <w:trHeight w:val="525"/>
        </w:trPr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081A" w:rsidRPr="00840ED1" w:rsidRDefault="00DF081A" w:rsidP="007F68E8">
            <w:pPr>
              <w:snapToGrid w:val="0"/>
              <w:ind w:left="46"/>
              <w:jc w:val="center"/>
              <w:rPr>
                <w:b/>
                <w:bCs/>
              </w:rPr>
            </w:pPr>
            <w:r w:rsidRPr="00840ED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081A" w:rsidRPr="00840ED1" w:rsidRDefault="00DF081A" w:rsidP="007F68E8">
            <w:pPr>
              <w:snapToGrid w:val="0"/>
              <w:jc w:val="center"/>
              <w:rPr>
                <w:b/>
                <w:bCs/>
              </w:rPr>
            </w:pPr>
            <w:r w:rsidRPr="00840ED1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81A" w:rsidRPr="00840ED1" w:rsidRDefault="00DF081A" w:rsidP="007F68E8">
            <w:pPr>
              <w:snapToGrid w:val="0"/>
              <w:ind w:left="283"/>
              <w:jc w:val="both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Кол-во ч</w:t>
            </w:r>
            <w:r w:rsidRPr="00840ED1">
              <w:rPr>
                <w:b/>
                <w:sz w:val="22"/>
                <w:szCs w:val="22"/>
              </w:rPr>
              <w:t>а</w:t>
            </w:r>
            <w:r w:rsidRPr="00840ED1">
              <w:rPr>
                <w:b/>
                <w:sz w:val="22"/>
                <w:szCs w:val="22"/>
              </w:rPr>
              <w:t>сов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81A" w:rsidRPr="00840ED1" w:rsidRDefault="00DF081A" w:rsidP="00DF081A">
            <w:pPr>
              <w:snapToGrid w:val="0"/>
              <w:ind w:left="283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081A" w:rsidRPr="00840ED1" w:rsidRDefault="00DF081A" w:rsidP="007F68E8">
            <w:pPr>
              <w:snapToGrid w:val="0"/>
              <w:ind w:left="283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Требования к результату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1A" w:rsidRPr="00840ED1" w:rsidRDefault="00DF081A" w:rsidP="007F68E8">
            <w:pPr>
              <w:snapToGrid w:val="0"/>
              <w:ind w:left="283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Основные виды учебной деятельн</w:t>
            </w:r>
            <w:r w:rsidRPr="00840ED1">
              <w:rPr>
                <w:b/>
                <w:sz w:val="22"/>
                <w:szCs w:val="22"/>
              </w:rPr>
              <w:t>о</w:t>
            </w:r>
            <w:r w:rsidRPr="00840ED1">
              <w:rPr>
                <w:b/>
                <w:sz w:val="22"/>
                <w:szCs w:val="22"/>
              </w:rPr>
              <w:t>сти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1A" w:rsidRPr="00840ED1" w:rsidRDefault="00DF081A" w:rsidP="007F68E8">
            <w:pPr>
              <w:snapToGrid w:val="0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Виды контр</w:t>
            </w:r>
            <w:r w:rsidRPr="00840ED1">
              <w:rPr>
                <w:b/>
                <w:sz w:val="22"/>
                <w:szCs w:val="22"/>
              </w:rPr>
              <w:t>о</w:t>
            </w:r>
            <w:r w:rsidRPr="00840ED1">
              <w:rPr>
                <w:b/>
                <w:sz w:val="22"/>
                <w:szCs w:val="22"/>
              </w:rPr>
              <w:t>ля</w:t>
            </w:r>
          </w:p>
          <w:p w:rsidR="00DF081A" w:rsidRPr="00840ED1" w:rsidRDefault="00DF081A" w:rsidP="007F68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1A" w:rsidRPr="00840ED1" w:rsidRDefault="00DF081A" w:rsidP="007F68E8">
            <w:pPr>
              <w:snapToGrid w:val="0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Оборудование</w:t>
            </w:r>
          </w:p>
        </w:tc>
      </w:tr>
      <w:tr w:rsidR="00DF081A" w:rsidRPr="00840ED1" w:rsidTr="00E05B8C">
        <w:trPr>
          <w:trHeight w:val="610"/>
        </w:trPr>
        <w:tc>
          <w:tcPr>
            <w:tcW w:w="5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81A" w:rsidRPr="00840ED1" w:rsidRDefault="00DF081A" w:rsidP="007F68E8">
            <w:pPr>
              <w:snapToGrid w:val="0"/>
              <w:ind w:left="46"/>
              <w:jc w:val="center"/>
              <w:rPr>
                <w:b/>
                <w:bCs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81A" w:rsidRPr="00840ED1" w:rsidRDefault="00DF081A" w:rsidP="007F68E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1A" w:rsidRPr="00840ED1" w:rsidRDefault="00DF081A" w:rsidP="007F68E8">
            <w:pPr>
              <w:snapToGrid w:val="0"/>
              <w:ind w:left="283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81A" w:rsidRPr="00840ED1" w:rsidRDefault="00DF081A" w:rsidP="007F68E8">
            <w:pPr>
              <w:snapToGrid w:val="0"/>
              <w:ind w:left="283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81A" w:rsidRPr="00840ED1" w:rsidRDefault="00DF081A" w:rsidP="007F68E8">
            <w:pPr>
              <w:snapToGrid w:val="0"/>
              <w:ind w:left="283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81A" w:rsidRPr="00840ED1" w:rsidRDefault="00DF081A" w:rsidP="007F68E8">
            <w:pPr>
              <w:snapToGrid w:val="0"/>
              <w:ind w:left="28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1A" w:rsidRPr="00840ED1" w:rsidRDefault="00DF081A" w:rsidP="007F68E8">
            <w:pPr>
              <w:snapToGrid w:val="0"/>
              <w:ind w:left="283"/>
              <w:jc w:val="center"/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1A" w:rsidRPr="00840ED1" w:rsidRDefault="00DF081A" w:rsidP="007F68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1A" w:rsidRPr="00840ED1" w:rsidRDefault="00DF081A" w:rsidP="007F68E8">
            <w:pPr>
              <w:snapToGrid w:val="0"/>
              <w:jc w:val="center"/>
              <w:rPr>
                <w:b/>
              </w:rPr>
            </w:pPr>
          </w:p>
        </w:tc>
      </w:tr>
      <w:tr w:rsidR="007F68E8" w:rsidRPr="00840ED1" w:rsidTr="00E05B8C">
        <w:trPr>
          <w:trHeight w:val="411"/>
        </w:trPr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8E8" w:rsidRPr="00840ED1" w:rsidRDefault="007F68E8" w:rsidP="007F68E8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68E8" w:rsidRPr="00840ED1" w:rsidRDefault="007F68E8" w:rsidP="007F68E8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68E8" w:rsidRPr="00840ED1" w:rsidRDefault="007F68E8" w:rsidP="007F68E8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widowControl w:val="0"/>
              <w:autoSpaceDE w:val="0"/>
              <w:snapToGrid w:val="0"/>
              <w:rPr>
                <w:b/>
                <w:i/>
              </w:rPr>
            </w:pPr>
            <w:r w:rsidRPr="00840ED1">
              <w:rPr>
                <w:b/>
                <w:i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i/>
                <w:sz w:val="22"/>
                <w:szCs w:val="22"/>
              </w:rPr>
              <w:t>и</w:t>
            </w:r>
            <w:r w:rsidRPr="00840ED1">
              <w:rPr>
                <w:b/>
                <w:i/>
                <w:sz w:val="22"/>
                <w:szCs w:val="22"/>
              </w:rPr>
              <w:t>ка:</w:t>
            </w:r>
          </w:p>
          <w:p w:rsidR="007F68E8" w:rsidRPr="00840ED1" w:rsidRDefault="007F68E8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- умения и навыки безопасного и целесообразного</w:t>
            </w:r>
          </w:p>
          <w:p w:rsidR="007F68E8" w:rsidRPr="00840ED1" w:rsidRDefault="007F68E8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поведения при работе в компь</w:t>
            </w:r>
            <w:r w:rsidRPr="00840ED1">
              <w:rPr>
                <w:sz w:val="22"/>
                <w:szCs w:val="22"/>
              </w:rPr>
              <w:t>ю</w:t>
            </w:r>
            <w:r w:rsidRPr="00840ED1">
              <w:rPr>
                <w:sz w:val="22"/>
                <w:szCs w:val="22"/>
              </w:rPr>
              <w:t xml:space="preserve">терном классе; </w:t>
            </w:r>
          </w:p>
          <w:p w:rsidR="007F68E8" w:rsidRPr="00840ED1" w:rsidRDefault="007F68E8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- способность и</w:t>
            </w:r>
          </w:p>
          <w:p w:rsidR="007F68E8" w:rsidRPr="00840ED1" w:rsidRDefault="007F68E8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готовность к принятию ценн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стей здорового образа жизни за счет</w:t>
            </w:r>
          </w:p>
          <w:p w:rsidR="007F68E8" w:rsidRPr="00840ED1" w:rsidRDefault="007F68E8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знания </w:t>
            </w:r>
            <w:proofErr w:type="gramStart"/>
            <w:r w:rsidRPr="00840ED1">
              <w:rPr>
                <w:sz w:val="22"/>
                <w:szCs w:val="22"/>
              </w:rPr>
              <w:t>основных</w:t>
            </w:r>
            <w:proofErr w:type="gramEnd"/>
            <w:r w:rsidRPr="00840ED1">
              <w:rPr>
                <w:sz w:val="22"/>
                <w:szCs w:val="22"/>
              </w:rPr>
              <w:t xml:space="preserve"> гигиенических, эргономических и технических</w:t>
            </w:r>
          </w:p>
          <w:p w:rsidR="007F68E8" w:rsidRPr="00840ED1" w:rsidRDefault="007F68E8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условий безопасной эксплуат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ции средств ИКТ.</w:t>
            </w:r>
          </w:p>
          <w:p w:rsidR="007F68E8" w:rsidRPr="00840ED1" w:rsidRDefault="007F68E8" w:rsidP="007F68E8">
            <w:pPr>
              <w:autoSpaceDE w:val="0"/>
              <w:snapToGrid w:val="0"/>
              <w:rPr>
                <w:b/>
                <w:i/>
              </w:rPr>
            </w:pPr>
            <w:r w:rsidRPr="00840ED1">
              <w:rPr>
                <w:b/>
                <w:i/>
                <w:sz w:val="22"/>
                <w:szCs w:val="22"/>
              </w:rPr>
              <w:t>Уметь:</w:t>
            </w:r>
          </w:p>
          <w:p w:rsidR="007F68E8" w:rsidRPr="00840ED1" w:rsidRDefault="007F68E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- представлять о роли ИКТ </w:t>
            </w:r>
            <w:proofErr w:type="gramStart"/>
            <w:r w:rsidRPr="00840ED1">
              <w:rPr>
                <w:sz w:val="22"/>
                <w:szCs w:val="22"/>
              </w:rPr>
              <w:t>при</w:t>
            </w:r>
            <w:proofErr w:type="gramEnd"/>
          </w:p>
          <w:p w:rsidR="007F68E8" w:rsidRPr="00840ED1" w:rsidRDefault="007F68E8" w:rsidP="007F68E8">
            <w:pPr>
              <w:autoSpaceDE w:val="0"/>
              <w:snapToGrid w:val="0"/>
            </w:pPr>
            <w:proofErr w:type="gramStart"/>
            <w:r w:rsidRPr="00840ED1">
              <w:rPr>
                <w:sz w:val="22"/>
                <w:szCs w:val="22"/>
              </w:rPr>
              <w:t>изучении</w:t>
            </w:r>
            <w:proofErr w:type="gramEnd"/>
            <w:r w:rsidRPr="00840ED1">
              <w:rPr>
                <w:sz w:val="22"/>
                <w:szCs w:val="22"/>
              </w:rPr>
              <w:t xml:space="preserve"> школьных предметов и в повседневной жизни;</w:t>
            </w:r>
          </w:p>
          <w:p w:rsidR="007F68E8" w:rsidRPr="00840ED1" w:rsidRDefault="007F68E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- увязать учебное содержание с </w:t>
            </w:r>
            <w:proofErr w:type="gramStart"/>
            <w:r w:rsidRPr="00840ED1">
              <w:rPr>
                <w:sz w:val="22"/>
                <w:szCs w:val="22"/>
              </w:rPr>
              <w:t>собственным</w:t>
            </w:r>
            <w:proofErr w:type="gramEnd"/>
          </w:p>
          <w:p w:rsidR="007F68E8" w:rsidRPr="00840ED1" w:rsidRDefault="007F68E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жизненным опытом, понять зн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чимость подготовки в области</w:t>
            </w:r>
          </w:p>
          <w:p w:rsidR="007F68E8" w:rsidRPr="00840ED1" w:rsidRDefault="007F68E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информатики и ИКТ в условиях развития информационного</w:t>
            </w:r>
          </w:p>
          <w:p w:rsidR="007F68E8" w:rsidRPr="00840ED1" w:rsidRDefault="007F68E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общества;</w:t>
            </w:r>
          </w:p>
          <w:p w:rsidR="007F68E8" w:rsidRPr="00840ED1" w:rsidRDefault="007F68E8" w:rsidP="007F68E8">
            <w:pPr>
              <w:autoSpaceDE w:val="0"/>
              <w:snapToGri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Знать/понимать:</w:t>
            </w:r>
          </w:p>
          <w:p w:rsidR="007F68E8" w:rsidRPr="00840ED1" w:rsidRDefault="007F68E8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iCs/>
                <w:sz w:val="22"/>
                <w:szCs w:val="22"/>
              </w:rPr>
              <w:t>- общие представления о целях изучения курса</w:t>
            </w:r>
          </w:p>
          <w:p w:rsidR="007F68E8" w:rsidRPr="00840ED1" w:rsidRDefault="007F68E8" w:rsidP="007F68E8">
            <w:pPr>
              <w:autoSpaceDE w:val="0"/>
              <w:snapToGrid w:val="0"/>
              <w:rPr>
                <w:b/>
                <w:bCs/>
              </w:rPr>
            </w:pPr>
            <w:r w:rsidRPr="00840ED1">
              <w:rPr>
                <w:iCs/>
                <w:sz w:val="22"/>
                <w:szCs w:val="22"/>
              </w:rPr>
              <w:t>информатики и ИКТ;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snapToGrid w:val="0"/>
            </w:pPr>
          </w:p>
        </w:tc>
      </w:tr>
      <w:tr w:rsidR="007F68E8" w:rsidRPr="00840ED1" w:rsidTr="00E05B8C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pStyle w:val="aa"/>
              <w:snapToGrid w:val="0"/>
              <w:spacing w:line="200" w:lineRule="atLeast"/>
              <w:ind w:left="34"/>
              <w:rPr>
                <w:sz w:val="22"/>
                <w:szCs w:val="22"/>
              </w:rPr>
            </w:pPr>
            <w:r w:rsidRPr="00840ED1">
              <w:rPr>
                <w:sz w:val="22"/>
                <w:szCs w:val="22"/>
              </w:rPr>
              <w:t>Цели изучения курса информатики и ИКТ. Техника безопасности и организация рабочего места.</w:t>
            </w:r>
          </w:p>
          <w:p w:rsidR="00A95A73" w:rsidRPr="00840ED1" w:rsidRDefault="00A95A73" w:rsidP="007F68E8">
            <w:pPr>
              <w:pStyle w:val="aa"/>
              <w:snapToGrid w:val="0"/>
              <w:spacing w:line="200" w:lineRule="atLeast"/>
              <w:ind w:left="34"/>
              <w:rPr>
                <w:sz w:val="22"/>
                <w:szCs w:val="22"/>
              </w:rPr>
            </w:pPr>
            <w:r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8" w:rsidRPr="00840ED1" w:rsidRDefault="00550D95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iCs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68E8" w:rsidRPr="00840ED1" w:rsidRDefault="00550D95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iCs/>
                <w:sz w:val="22"/>
                <w:szCs w:val="22"/>
              </w:rPr>
              <w:t>5,09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8" w:rsidRPr="00840ED1" w:rsidRDefault="007F68E8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snapToGrid w:val="0"/>
            </w:pPr>
            <w:r w:rsidRPr="00840ED1">
              <w:rPr>
                <w:sz w:val="22"/>
                <w:szCs w:val="22"/>
              </w:rPr>
              <w:t>Компьютерный 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8E8" w:rsidRPr="00840ED1" w:rsidRDefault="007F68E8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«Правильная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садка за компьют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ром»</w:t>
            </w:r>
          </w:p>
          <w:p w:rsidR="007F68E8" w:rsidRPr="00840ED1" w:rsidRDefault="007F68E8" w:rsidP="007F68E8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6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http://files.school-collection.edu.ru/dlrstore/6b0a2030-1e06-4b67-9191-a7de053a61e1/%5BINF_028%5D_%5BPD_53%5D.swf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7F68E8" w:rsidRPr="00840ED1" w:rsidRDefault="007F68E8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«Информацио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ные ресурсы </w:t>
            </w:r>
            <w:proofErr w:type="gramStart"/>
            <w:r w:rsidRPr="00840ED1">
              <w:rPr>
                <w:sz w:val="22"/>
                <w:szCs w:val="22"/>
              </w:rPr>
              <w:t>совр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менного</w:t>
            </w:r>
            <w:proofErr w:type="gramEnd"/>
          </w:p>
          <w:p w:rsidR="007F68E8" w:rsidRPr="00840ED1" w:rsidRDefault="007F68E8" w:rsidP="007F68E8">
            <w:pPr>
              <w:snapToGrid w:val="0"/>
            </w:pPr>
            <w:r w:rsidRPr="00840ED1">
              <w:rPr>
                <w:sz w:val="22"/>
                <w:szCs w:val="22"/>
              </w:rPr>
              <w:t>общества»</w:t>
            </w:r>
          </w:p>
          <w:p w:rsidR="007F68E8" w:rsidRPr="00840ED1" w:rsidRDefault="007F68E8" w:rsidP="007F68E8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7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http://files.school-collection.edu.ru/dlrstore/9d8b4238-eb72-4edc-84d3-a8e6806cd580/9_157.swf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7F68E8" w:rsidRPr="00840ED1" w:rsidRDefault="007F68E8" w:rsidP="007F68E8">
            <w:pPr>
              <w:snapToGrid w:val="0"/>
            </w:pPr>
            <w:r w:rsidRPr="00840ED1">
              <w:rPr>
                <w:sz w:val="22"/>
                <w:szCs w:val="22"/>
              </w:rPr>
              <w:t xml:space="preserve">- </w:t>
            </w:r>
            <w:proofErr w:type="spellStart"/>
            <w:r w:rsidRPr="00840ED1">
              <w:rPr>
                <w:sz w:val="22"/>
                <w:szCs w:val="22"/>
              </w:rPr>
              <w:t>Видеоурок</w:t>
            </w:r>
            <w:proofErr w:type="spellEnd"/>
            <w:r w:rsidRPr="00840ED1">
              <w:rPr>
                <w:sz w:val="22"/>
                <w:szCs w:val="22"/>
              </w:rPr>
              <w:t xml:space="preserve"> «Те</w:t>
            </w:r>
            <w:r w:rsidRPr="00840ED1">
              <w:rPr>
                <w:sz w:val="22"/>
                <w:szCs w:val="22"/>
              </w:rPr>
              <w:t>х</w:t>
            </w:r>
            <w:r w:rsidRPr="00840ED1">
              <w:rPr>
                <w:sz w:val="22"/>
                <w:szCs w:val="22"/>
              </w:rPr>
              <w:t>ника безопасности в компьютерном классе»</w:t>
            </w:r>
          </w:p>
        </w:tc>
      </w:tr>
      <w:tr w:rsidR="007F68E8" w:rsidRPr="00840ED1" w:rsidTr="00E05B8C">
        <w:trPr>
          <w:trHeight w:val="375"/>
        </w:trPr>
        <w:tc>
          <w:tcPr>
            <w:tcW w:w="157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F68E8" w:rsidRPr="00840ED1" w:rsidRDefault="007F68E8" w:rsidP="007F68E8">
            <w:pPr>
              <w:pStyle w:val="aa"/>
              <w:snapToGrid w:val="0"/>
              <w:spacing w:line="200" w:lineRule="atLeast"/>
              <w:ind w:left="-84"/>
              <w:jc w:val="center"/>
              <w:rPr>
                <w:b/>
                <w:bCs/>
                <w:sz w:val="22"/>
                <w:szCs w:val="22"/>
              </w:rPr>
            </w:pPr>
            <w:r w:rsidRPr="00840ED1">
              <w:rPr>
                <w:b/>
                <w:bCs/>
                <w:sz w:val="22"/>
                <w:szCs w:val="22"/>
              </w:rPr>
              <w:t>Тема «Матема</w:t>
            </w:r>
            <w:r w:rsidR="00256E78" w:rsidRPr="00840ED1">
              <w:rPr>
                <w:b/>
                <w:bCs/>
                <w:sz w:val="22"/>
                <w:szCs w:val="22"/>
              </w:rPr>
              <w:t>тические основы информатики» (18</w:t>
            </w:r>
            <w:r w:rsidRPr="00840ED1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A6262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2629" w:rsidRPr="00840ED1" w:rsidRDefault="00A6262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2629" w:rsidRPr="00840ED1" w:rsidRDefault="00A6262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 xml:space="preserve">Общие сведения о системах счисления.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629" w:rsidRPr="00840ED1" w:rsidRDefault="00550D95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A62629" w:rsidRPr="00840ED1" w:rsidRDefault="00550D95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7.09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629" w:rsidRPr="00840ED1" w:rsidRDefault="00A6262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62629" w:rsidRPr="00840ED1" w:rsidRDefault="00A62629" w:rsidP="007F68E8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понимание роли фундаментал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ных знаний как</w:t>
            </w:r>
          </w:p>
          <w:p w:rsidR="00A62629" w:rsidRPr="00840ED1" w:rsidRDefault="00A62629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основы современных информ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ционных технологий</w:t>
            </w:r>
          </w:p>
          <w:p w:rsidR="00A62629" w:rsidRPr="00840ED1" w:rsidRDefault="00A62629" w:rsidP="007F68E8">
            <w:pPr>
              <w:widowControl w:val="0"/>
              <w:autoSpaceDE w:val="0"/>
              <w:snapToGrid w:val="0"/>
            </w:pPr>
          </w:p>
          <w:p w:rsidR="00A62629" w:rsidRPr="00840ED1" w:rsidRDefault="00A6262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анализировать любую позиц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онную</w:t>
            </w:r>
          </w:p>
          <w:p w:rsidR="00A62629" w:rsidRPr="00840ED1" w:rsidRDefault="00A62629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систему счисления как знаковую систему;</w:t>
            </w:r>
          </w:p>
          <w:p w:rsidR="00A62629" w:rsidRPr="00840ED1" w:rsidRDefault="00A62629" w:rsidP="00DF081A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A62629" w:rsidRPr="00840ED1" w:rsidRDefault="00A62629" w:rsidP="00DF081A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общие представления о </w:t>
            </w:r>
            <w:proofErr w:type="gramStart"/>
            <w:r w:rsidRPr="00840ED1">
              <w:rPr>
                <w:sz w:val="22"/>
                <w:szCs w:val="22"/>
              </w:rPr>
              <w:t>позиц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онных</w:t>
            </w:r>
            <w:proofErr w:type="gramEnd"/>
            <w:r w:rsidRPr="00840ED1">
              <w:rPr>
                <w:sz w:val="22"/>
                <w:szCs w:val="22"/>
              </w:rPr>
              <w:t xml:space="preserve"> и</w:t>
            </w:r>
          </w:p>
          <w:p w:rsidR="00A62629" w:rsidRPr="00840ED1" w:rsidRDefault="00A62629" w:rsidP="00DF081A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непозиционных </w:t>
            </w:r>
            <w:proofErr w:type="gramStart"/>
            <w:r w:rsidRPr="00840ED1">
              <w:rPr>
                <w:sz w:val="22"/>
                <w:szCs w:val="22"/>
              </w:rPr>
              <w:t>системах</w:t>
            </w:r>
            <w:proofErr w:type="gramEnd"/>
            <w:r w:rsidRPr="00840ED1">
              <w:rPr>
                <w:sz w:val="22"/>
                <w:szCs w:val="22"/>
              </w:rPr>
              <w:t xml:space="preserve"> счи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ления; </w:t>
            </w:r>
          </w:p>
          <w:p w:rsidR="00A62629" w:rsidRPr="00840ED1" w:rsidRDefault="00A62629" w:rsidP="00DF081A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определение</w:t>
            </w:r>
          </w:p>
          <w:p w:rsidR="00A62629" w:rsidRPr="00840ED1" w:rsidRDefault="00A62629" w:rsidP="00DF081A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основания и алфавита системы счисления, переход от </w:t>
            </w:r>
            <w:proofErr w:type="gramStart"/>
            <w:r w:rsidRPr="00840ED1">
              <w:rPr>
                <w:sz w:val="22"/>
                <w:szCs w:val="22"/>
              </w:rPr>
              <w:t>св</w:t>
            </w:r>
            <w:proofErr w:type="gramEnd"/>
            <w:r w:rsidRPr="00840ED1">
              <w:rPr>
                <w:sz w:val="22"/>
                <w:szCs w:val="22"/>
              </w:rPr>
              <w:t>ѐрнутой</w:t>
            </w:r>
          </w:p>
          <w:p w:rsidR="00A62629" w:rsidRPr="00840ED1" w:rsidRDefault="00A62629" w:rsidP="00DF081A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формы записи числа к его развѐрнутой записи;</w:t>
            </w:r>
          </w:p>
          <w:p w:rsidR="00A62629" w:rsidRPr="00840ED1" w:rsidRDefault="00A62629" w:rsidP="007F68E8">
            <w:pPr>
              <w:widowControl w:val="0"/>
              <w:autoSpaceDE w:val="0"/>
              <w:snapToGrid w:val="0"/>
            </w:pPr>
          </w:p>
          <w:p w:rsidR="00A62629" w:rsidRPr="00840ED1" w:rsidRDefault="00A62629" w:rsidP="007F68E8">
            <w:pPr>
              <w:widowControl w:val="0"/>
              <w:autoSpaceDE w:val="0"/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2629" w:rsidRPr="00840ED1" w:rsidRDefault="00A6262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lastRenderedPageBreak/>
              <w:t>Аналитическая де</w:t>
            </w:r>
            <w:r w:rsidRPr="00840ED1">
              <w:rPr>
                <w:b/>
                <w:i/>
                <w:iCs/>
                <w:sz w:val="22"/>
                <w:szCs w:val="22"/>
              </w:rPr>
              <w:t>я</w:t>
            </w:r>
            <w:r w:rsidRPr="00840ED1">
              <w:rPr>
                <w:b/>
                <w:i/>
                <w:iCs/>
                <w:sz w:val="22"/>
                <w:szCs w:val="22"/>
              </w:rPr>
              <w:t>тельность:</w:t>
            </w:r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выявлять различие в унарных, позиционных и непозиционных системах счисления;</w:t>
            </w:r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выявлять общее и отл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чия в разных позицио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ных системах счисления;</w:t>
            </w:r>
          </w:p>
          <w:p w:rsidR="00A62629" w:rsidRPr="00840ED1" w:rsidRDefault="00A62629" w:rsidP="007F68E8">
            <w:pPr>
              <w:shd w:val="clear" w:color="auto" w:fill="FFFFFF"/>
              <w:tabs>
                <w:tab w:val="left" w:pos="709"/>
              </w:tabs>
              <w:snapToGrid w:val="0"/>
            </w:pPr>
            <w:r w:rsidRPr="00840ED1">
              <w:rPr>
                <w:sz w:val="22"/>
                <w:szCs w:val="22"/>
              </w:rPr>
              <w:t>- анализировать логич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скую структуру высказ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ваний.</w:t>
            </w:r>
          </w:p>
          <w:p w:rsidR="00A62629" w:rsidRPr="00840ED1" w:rsidRDefault="00A6262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Практическая деятел</w:t>
            </w:r>
            <w:r w:rsidRPr="00840ED1">
              <w:rPr>
                <w:b/>
                <w:i/>
                <w:iCs/>
                <w:sz w:val="22"/>
                <w:szCs w:val="22"/>
              </w:rPr>
              <w:t>ь</w:t>
            </w:r>
            <w:r w:rsidRPr="00840ED1">
              <w:rPr>
                <w:b/>
                <w:i/>
                <w:iCs/>
                <w:sz w:val="22"/>
                <w:szCs w:val="22"/>
              </w:rPr>
              <w:t>ность:</w:t>
            </w:r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- переводить небольшие (от 0 до 1024) целые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ла из десятичной системы счисления в двоичную (восьмеричную,</w:t>
            </w:r>
            <w:proofErr w:type="gramEnd"/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40ED1">
              <w:rPr>
                <w:sz w:val="22"/>
                <w:szCs w:val="22"/>
              </w:rPr>
              <w:t>шестнадцатерич-ную</w:t>
            </w:r>
            <w:proofErr w:type="spellEnd"/>
            <w:r w:rsidRPr="00840ED1">
              <w:rPr>
                <w:sz w:val="22"/>
                <w:szCs w:val="22"/>
              </w:rPr>
              <w:t>) и обратно;</w:t>
            </w:r>
            <w:proofErr w:type="gramEnd"/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выполнять операции сложения и умножения над небольшими двои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ными числами;</w:t>
            </w:r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записывать веществе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ные числа в естественной и нормальной форме;</w:t>
            </w:r>
          </w:p>
          <w:p w:rsidR="00A62629" w:rsidRPr="00840ED1" w:rsidRDefault="00A6262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строить таблицы исти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ности для логических в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ражений;</w:t>
            </w:r>
          </w:p>
          <w:p w:rsidR="00A62629" w:rsidRPr="00840ED1" w:rsidRDefault="00A62629" w:rsidP="007F68E8">
            <w:pPr>
              <w:shd w:val="clear" w:color="auto" w:fill="FFFFFF"/>
              <w:tabs>
                <w:tab w:val="left" w:pos="709"/>
              </w:tabs>
              <w:snapToGrid w:val="0"/>
            </w:pPr>
            <w:r w:rsidRPr="00840ED1">
              <w:rPr>
                <w:sz w:val="22"/>
                <w:szCs w:val="22"/>
              </w:rPr>
              <w:t>- вычислять истинностное значение логического в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ражения.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29" w:rsidRPr="00840ED1" w:rsidRDefault="00A6262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Компьютерные тесты, лабор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lastRenderedPageBreak/>
              <w:t>торные и пра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тические раб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ты</w:t>
            </w: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  <w:p w:rsidR="00A62629" w:rsidRPr="00840ED1" w:rsidRDefault="00A62629" w:rsidP="007F68E8">
            <w:pPr>
              <w:snapToGrid w:val="0"/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629" w:rsidRPr="00840ED1" w:rsidRDefault="00A6262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- «Понятие о сист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мах счисления»</w:t>
            </w:r>
          </w:p>
          <w:p w:rsidR="00A62629" w:rsidRPr="00840ED1" w:rsidRDefault="00A6262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(</w:t>
            </w:r>
            <w:hyperlink r:id="rId8" w:history="1">
              <w:r w:rsidRPr="00840ED1">
                <w:rPr>
                  <w:rStyle w:val="a6"/>
                  <w:sz w:val="22"/>
                  <w:szCs w:val="22"/>
                </w:rPr>
                <w:t>http://fcior.edu.ru/card/1610/ponyatie-o-sistemah-schisleniya.html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A62629" w:rsidRPr="00840ED1" w:rsidRDefault="00A6262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«Развернутая форма записи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ла»</w:t>
            </w:r>
          </w:p>
          <w:p w:rsidR="00A62629" w:rsidRPr="00840ED1" w:rsidRDefault="00A6262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(http://files.school-collection.edu.ru/dlrstore/a96df437-5ae3-4cab-8c5f-8d4cd78c5775/9_108.swf)</w:t>
            </w:r>
          </w:p>
        </w:tc>
      </w:tr>
      <w:tr w:rsidR="00A62629" w:rsidRPr="00840ED1" w:rsidTr="00E05B8C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2629" w:rsidRPr="00840ED1" w:rsidRDefault="00A6262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2629" w:rsidRPr="00840ED1" w:rsidRDefault="00A6262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 xml:space="preserve">Общие сведения о системах счисления.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629" w:rsidRPr="00840ED1" w:rsidRDefault="00550D95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A62629" w:rsidRPr="00840ED1" w:rsidRDefault="00550D95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12.09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629" w:rsidRPr="00840ED1" w:rsidRDefault="00A6262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2629" w:rsidRPr="00840ED1" w:rsidRDefault="00A6262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2629" w:rsidRPr="00840ED1" w:rsidRDefault="00A6262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29" w:rsidRPr="00840ED1" w:rsidRDefault="00A6262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29" w:rsidRPr="00840ED1" w:rsidRDefault="00A6262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4</w:t>
            </w: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Двоичная система счисления. Двоичная арифметика</w:t>
            </w: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14.09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E05B8C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E05B8C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перевод небольших десятичных чисел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E05B8C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двоичную систему счисления и двоичных чисел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  <w:r w:rsidRPr="00840ED1">
              <w:rPr>
                <w:sz w:val="22"/>
                <w:szCs w:val="22"/>
              </w:rPr>
              <w:t xml:space="preserve"> десятичную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систему счисления; - выполнение операций сложения и умножения над небольшими двоичными числами;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«Си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темы счисления»;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анимация «Прео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>разование десяти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ного числа в др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>гую систему счи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ления»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9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http://files.school-collection.edu.ru/dlrstore/b6f80d82-fc7d-49de-943b-6082c2ab31f8/%5BINF_029%5D_%5BAM_02%5D.swf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анимация «Ари</w:t>
            </w:r>
            <w:r w:rsidRPr="00840ED1">
              <w:rPr>
                <w:sz w:val="22"/>
                <w:szCs w:val="22"/>
              </w:rPr>
              <w:t>ф</w:t>
            </w:r>
            <w:r w:rsidRPr="00840ED1">
              <w:rPr>
                <w:sz w:val="22"/>
                <w:szCs w:val="22"/>
              </w:rPr>
              <w:t>метические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ции в позиционных системах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счисления»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(</w:t>
            </w:r>
            <w:hyperlink r:id="rId10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http://files.school-collection.edu.ru/dlrstore/58ada0e5-fc12-42b1-9978-7a583b483569/9_111.swf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анимация «Прео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>разование чисел между системами счисления 2, 8, 16»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(http://files.school-collection.edu.ru/dlrstore/21854672-a155-4879-b433-bae02a2d1bd8/%5BINF_030%5D_%5BAM_01%5D.swf)</w:t>
            </w: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Двоичная система счисления. Двоичная арифметика</w:t>
            </w:r>
            <w:proofErr w:type="gramStart"/>
            <w:r w:rsidR="00A95A73" w:rsidRPr="00840ED1">
              <w:rPr>
                <w:sz w:val="22"/>
                <w:szCs w:val="22"/>
              </w:rPr>
              <w:t xml:space="preserve"> .</w:t>
            </w:r>
            <w:proofErr w:type="gramEnd"/>
            <w:r w:rsidR="00A95A73" w:rsidRPr="00840ED1">
              <w:rPr>
                <w:sz w:val="22"/>
                <w:szCs w:val="22"/>
              </w:rPr>
              <w:t>Практикум.</w:t>
            </w: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19.09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E05B8C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proofErr w:type="gramStart"/>
            <w:r w:rsidRPr="00840ED1">
              <w:rPr>
                <w:bCs/>
                <w:sz w:val="22"/>
                <w:szCs w:val="22"/>
              </w:rPr>
              <w:t>Восьмеричная</w:t>
            </w:r>
            <w:proofErr w:type="gramEnd"/>
            <w:r w:rsidRPr="00840ED1">
              <w:rPr>
                <w:bCs/>
                <w:sz w:val="22"/>
                <w:szCs w:val="22"/>
              </w:rPr>
              <w:t xml:space="preserve"> и ш</w:t>
            </w:r>
            <w:r w:rsidRPr="00840ED1">
              <w:rPr>
                <w:bCs/>
                <w:sz w:val="22"/>
                <w:szCs w:val="22"/>
              </w:rPr>
              <w:t>е</w:t>
            </w:r>
            <w:r w:rsidRPr="00840ED1">
              <w:rPr>
                <w:bCs/>
                <w:sz w:val="22"/>
                <w:szCs w:val="22"/>
              </w:rPr>
              <w:t>стнадцатеричные системы счисления. Компьютерные си</w:t>
            </w:r>
            <w:r w:rsidRPr="00840ED1">
              <w:rPr>
                <w:bCs/>
                <w:sz w:val="22"/>
                <w:szCs w:val="22"/>
              </w:rPr>
              <w:t>с</w:t>
            </w:r>
            <w:r w:rsidRPr="00840ED1">
              <w:rPr>
                <w:bCs/>
                <w:sz w:val="22"/>
                <w:szCs w:val="22"/>
              </w:rPr>
              <w:t>темы счисления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21.09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перевод небольших десятичных чисел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восьмеричную и шестнадцат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ричную системы счисления, 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восьмеричных и шестнадцат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ричных чисел в десятичную си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тему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lastRenderedPageBreak/>
              <w:t>счисления;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proofErr w:type="gramStart"/>
            <w:r w:rsidRPr="00840ED1">
              <w:rPr>
                <w:bCs/>
                <w:sz w:val="22"/>
                <w:szCs w:val="22"/>
              </w:rPr>
              <w:t>Восьмеричная</w:t>
            </w:r>
            <w:proofErr w:type="gramEnd"/>
            <w:r w:rsidRPr="00840ED1">
              <w:rPr>
                <w:bCs/>
                <w:sz w:val="22"/>
                <w:szCs w:val="22"/>
              </w:rPr>
              <w:t xml:space="preserve"> и ш</w:t>
            </w:r>
            <w:r w:rsidRPr="00840ED1">
              <w:rPr>
                <w:bCs/>
                <w:sz w:val="22"/>
                <w:szCs w:val="22"/>
              </w:rPr>
              <w:t>е</w:t>
            </w:r>
            <w:r w:rsidRPr="00840ED1">
              <w:rPr>
                <w:bCs/>
                <w:sz w:val="22"/>
                <w:szCs w:val="22"/>
              </w:rPr>
              <w:t>стнадцатеричные системы счисления. Компьютерные си</w:t>
            </w:r>
            <w:r w:rsidRPr="00840ED1">
              <w:rPr>
                <w:bCs/>
                <w:sz w:val="22"/>
                <w:szCs w:val="22"/>
              </w:rPr>
              <w:t>с</w:t>
            </w:r>
            <w:r w:rsidRPr="00840ED1">
              <w:rPr>
                <w:bCs/>
                <w:sz w:val="22"/>
                <w:szCs w:val="22"/>
              </w:rPr>
              <w:t>темы счисления</w:t>
            </w:r>
            <w:r w:rsidR="00A95A73" w:rsidRPr="00840ED1">
              <w:rPr>
                <w:bCs/>
                <w:sz w:val="22"/>
                <w:szCs w:val="22"/>
              </w:rPr>
              <w:t xml:space="preserve">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26.09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  <w:i/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Правило перевода целых десятичных чисел в систему счисления с основ</w:t>
            </w:r>
            <w:r w:rsidRPr="00840ED1">
              <w:rPr>
                <w:bCs/>
                <w:sz w:val="22"/>
                <w:szCs w:val="22"/>
              </w:rPr>
              <w:t>а</w:t>
            </w:r>
            <w:r w:rsidRPr="00840ED1">
              <w:rPr>
                <w:bCs/>
                <w:sz w:val="22"/>
                <w:szCs w:val="22"/>
              </w:rPr>
              <w:t xml:space="preserve">нием </w:t>
            </w:r>
            <w:proofErr w:type="spellStart"/>
            <w:r w:rsidRPr="00840ED1">
              <w:rPr>
                <w:bCs/>
                <w:sz w:val="22"/>
                <w:szCs w:val="22"/>
              </w:rPr>
              <w:t>q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28.09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перевод небольших десятичных чисел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систему счисления с произвол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ным основанием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Компьютерный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«Си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темы счисления»;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анимация «Пер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вод десятичных ч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сел в другие сист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мы счисления»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11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http://files.school-collection.edu.ru/dlrstore/78ba290c-0f7c-4067-aaf4-d72f40f49f3b/9_109.swf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</w:t>
            </w:r>
            <w:proofErr w:type="spellEnd"/>
            <w:proofErr w:type="gramStart"/>
            <w:r w:rsidRPr="00840ED1">
              <w:rPr>
                <w:sz w:val="22"/>
                <w:szCs w:val="22"/>
              </w:rPr>
              <w:t>Х</w:t>
            </w:r>
            <w:proofErr w:type="gramEnd"/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Правило перевода целых десятичных чисел в систему счисления с основ</w:t>
            </w:r>
            <w:r w:rsidRPr="00840ED1">
              <w:rPr>
                <w:bCs/>
                <w:sz w:val="22"/>
                <w:szCs w:val="22"/>
              </w:rPr>
              <w:t>а</w:t>
            </w:r>
            <w:r w:rsidRPr="00840ED1">
              <w:rPr>
                <w:bCs/>
                <w:sz w:val="22"/>
                <w:szCs w:val="22"/>
              </w:rPr>
              <w:lastRenderedPageBreak/>
              <w:t xml:space="preserve">нием </w:t>
            </w:r>
            <w:proofErr w:type="spellStart"/>
            <w:r w:rsidRPr="00840ED1">
              <w:rPr>
                <w:bCs/>
                <w:sz w:val="22"/>
                <w:szCs w:val="22"/>
              </w:rPr>
              <w:t>q</w:t>
            </w:r>
            <w:proofErr w:type="spellEnd"/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3.10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  <w:i/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10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Представление целых чисел</w:t>
            </w:r>
          </w:p>
          <w:p w:rsidR="00126DE9" w:rsidRPr="00840ED1" w:rsidRDefault="00126DE9" w:rsidP="007F68E8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  <w:p w:rsidR="00126DE9" w:rsidRPr="00840ED1" w:rsidRDefault="00126DE9" w:rsidP="007F68E8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  <w:p w:rsidR="00126DE9" w:rsidRPr="00840ED1" w:rsidRDefault="00126DE9" w:rsidP="007F68E8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5.10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/>
              </w:rPr>
            </w:pPr>
            <w:r w:rsidRPr="00840ED1">
              <w:rPr>
                <w:b/>
                <w:i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ограничения на ди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пазон значений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величин при вычислениях;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 структуре п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мяти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компьютера: память – ячейка – бит (разряд)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работы, ко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пьютерный тест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информационный модуль «Число и его компьютерный код»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12" w:history="1">
              <w:r w:rsidRPr="00840ED1">
                <w:rPr>
                  <w:rStyle w:val="a6"/>
                  <w:sz w:val="22"/>
                  <w:szCs w:val="22"/>
                </w:rPr>
                <w:t>http://fcior.edu.ru/card/11501/chislo-i-ego-kompyuternyy-kod.html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практический м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дуль «Число и его компьютерный код»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13" w:history="1">
              <w:r w:rsidRPr="00840ED1">
                <w:rPr>
                  <w:rStyle w:val="a6"/>
                  <w:sz w:val="22"/>
                  <w:szCs w:val="22"/>
                </w:rPr>
                <w:t>http://fcior.edu.ru/card/9581/chislo-i-ego-kompyuternyy-kod.html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анимация «Пре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>ставление целых чисел в памяти компьютера»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14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http://files.school-collection.edu.ru/dlrstore/ecf4ab69-d8ac-40a8-b26a-2780aa70b33d/9_118.swf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 модуль «Дополн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тельный код числа. Алгоритм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получения допо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нительного кода отрицательного числа»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(http://fcior.edu.ru/card/14187/dopolnitelnyy-kod-chisla-algoritm-polucheniya-dopolnitelnogo-koda-otricatelnogo-</w:t>
            </w:r>
            <w:r w:rsidRPr="00840ED1">
              <w:rPr>
                <w:sz w:val="22"/>
                <w:szCs w:val="22"/>
              </w:rPr>
              <w:lastRenderedPageBreak/>
              <w:t>chisla.html)</w:t>
            </w: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Представление целых чисел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26DE9" w:rsidRPr="00840ED1" w:rsidRDefault="00126DE9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  <w:p w:rsidR="00126DE9" w:rsidRPr="00840ED1" w:rsidRDefault="00126DE9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  <w:p w:rsidR="00126DE9" w:rsidRPr="00840ED1" w:rsidRDefault="00126DE9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10.10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12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Представление вещес</w:t>
            </w:r>
            <w:r w:rsidRPr="00840ED1">
              <w:rPr>
                <w:bCs/>
                <w:sz w:val="22"/>
                <w:szCs w:val="22"/>
              </w:rPr>
              <w:t>т</w:t>
            </w:r>
            <w:r w:rsidRPr="00840ED1">
              <w:rPr>
                <w:bCs/>
                <w:sz w:val="22"/>
                <w:szCs w:val="22"/>
              </w:rPr>
              <w:t>венных чисел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12.10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возможности пре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>ставления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вещественных чисел в широком диапазоне, важном для решения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научных и инженерных задач.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представление о </w:t>
            </w:r>
            <w:proofErr w:type="gramStart"/>
            <w:r w:rsidRPr="00840ED1">
              <w:rPr>
                <w:sz w:val="22"/>
                <w:szCs w:val="22"/>
              </w:rPr>
              <w:t>научной</w:t>
            </w:r>
            <w:proofErr w:type="gramEnd"/>
            <w:r w:rsidRPr="00840ED1">
              <w:rPr>
                <w:sz w:val="22"/>
                <w:szCs w:val="22"/>
              </w:rPr>
              <w:t xml:space="preserve"> (эксп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ненциальной)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форме записи вещественных ч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сел; представление о формате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плавающей запятой.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«Представление информации в ко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пьютере»;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 модуль «Числа с фиксированной и плавающей зап</w:t>
            </w:r>
            <w:r w:rsidRPr="00840ED1">
              <w:rPr>
                <w:sz w:val="22"/>
                <w:szCs w:val="22"/>
              </w:rPr>
              <w:t>я</w:t>
            </w:r>
            <w:r w:rsidRPr="00840ED1">
              <w:rPr>
                <w:sz w:val="22"/>
                <w:szCs w:val="22"/>
              </w:rPr>
              <w:t>той»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15" w:history="1">
              <w:r w:rsidRPr="00840ED1">
                <w:rPr>
                  <w:rStyle w:val="a6"/>
                  <w:sz w:val="22"/>
                  <w:szCs w:val="22"/>
                </w:rPr>
                <w:t>http://fcior.edu.ru/card/2107/chisla-s-fiksirovannoy-i-plavayushey-zapyatoy.html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</w:t>
            </w:r>
            <w:proofErr w:type="spellEnd"/>
            <w:proofErr w:type="gramStart"/>
            <w:r w:rsidRPr="00840ED1">
              <w:rPr>
                <w:sz w:val="22"/>
                <w:szCs w:val="22"/>
              </w:rPr>
              <w:t>Х</w:t>
            </w:r>
            <w:proofErr w:type="gramEnd"/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13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Представление вещес</w:t>
            </w:r>
            <w:r w:rsidRPr="00840ED1">
              <w:rPr>
                <w:bCs/>
                <w:sz w:val="22"/>
                <w:szCs w:val="22"/>
              </w:rPr>
              <w:t>т</w:t>
            </w:r>
            <w:r w:rsidRPr="00840ED1">
              <w:rPr>
                <w:bCs/>
                <w:sz w:val="22"/>
                <w:szCs w:val="22"/>
              </w:rPr>
              <w:t>венных чисел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</w:t>
            </w:r>
            <w:r w:rsidR="00A95A73" w:rsidRPr="00840ED1">
              <w:rPr>
                <w:sz w:val="22"/>
                <w:szCs w:val="22"/>
              </w:rPr>
              <w:t>и</w:t>
            </w:r>
            <w:r w:rsidR="00A95A73" w:rsidRPr="00840ED1">
              <w:rPr>
                <w:sz w:val="22"/>
                <w:szCs w:val="22"/>
              </w:rPr>
              <w:t>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17.10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14</w:t>
            </w: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Высказывание. Л</w:t>
            </w:r>
            <w:r w:rsidRPr="00840ED1">
              <w:rPr>
                <w:bCs/>
                <w:sz w:val="22"/>
                <w:szCs w:val="22"/>
              </w:rPr>
              <w:t>о</w:t>
            </w:r>
            <w:r w:rsidRPr="00840ED1">
              <w:rPr>
                <w:bCs/>
                <w:sz w:val="22"/>
                <w:szCs w:val="22"/>
              </w:rPr>
              <w:t>гические операции.</w:t>
            </w: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19.10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выполнять  анализ логической структуры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высказываний;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связи между логич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скими операциями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и логическими связками, между логическими операциями и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операциями над множествами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 разделе математики алгебре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логики, высказывании как еѐ объекте, об операциях </w:t>
            </w:r>
            <w:proofErr w:type="gramStart"/>
            <w:r w:rsidRPr="00840ED1">
              <w:rPr>
                <w:sz w:val="22"/>
                <w:szCs w:val="22"/>
              </w:rPr>
              <w:t>над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высказываниями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тренировочный тест «Двоичная система счисления и представление чисел в памяти компьютера»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16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http://files.school-collection.edu.ru/dlrstore/19d0fb95-871d-4063-961d-e7dc5725e555/9_121.swf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демонстрация «Основные понятия </w:t>
            </w:r>
            <w:proofErr w:type="gramStart"/>
            <w:r w:rsidRPr="00840ED1">
              <w:rPr>
                <w:sz w:val="22"/>
                <w:szCs w:val="22"/>
              </w:rPr>
              <w:lastRenderedPageBreak/>
              <w:t>математической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логики»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17" w:history="1">
              <w:r w:rsidRPr="00840ED1">
                <w:rPr>
                  <w:rStyle w:val="a6"/>
                  <w:sz w:val="22"/>
                  <w:szCs w:val="22"/>
                </w:rPr>
                <w:t>http://school-collection.edu.ru/catalog/res/a969e5e4-f2e2-43f0-963b-65199b61416e/view/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 модуль «Высказ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вание. Простые и сложные высказ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вания. Основные логические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ции»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18" w:history="1">
              <w:r w:rsidRPr="00840ED1">
                <w:rPr>
                  <w:rStyle w:val="a6"/>
                  <w:sz w:val="22"/>
                  <w:szCs w:val="22"/>
                </w:rPr>
                <w:t>http://fcior.edu.ru/card/12468/vyskazyvanie-prostye-i-slozhnye-vyskazyvaniya-osnovnye-logicheskie-operacii.html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практический м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дуль «Высказыв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ние. Простые и сложные высказ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вания. Основные логические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ции»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(http://fcior.edu.ru/card/4453/vyskazyvanie-prostye-i-slozhnye-vyskazyvaniya-osnovnye-logicheskie-operacii.html)</w:t>
            </w: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Высказывание. Л</w:t>
            </w:r>
            <w:r w:rsidRPr="00840ED1">
              <w:rPr>
                <w:bCs/>
                <w:sz w:val="22"/>
                <w:szCs w:val="22"/>
              </w:rPr>
              <w:t>о</w:t>
            </w:r>
            <w:r w:rsidRPr="00840ED1">
              <w:rPr>
                <w:bCs/>
                <w:sz w:val="22"/>
                <w:szCs w:val="22"/>
              </w:rPr>
              <w:t>гические операции.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24.10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16</w:t>
            </w: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Построение таблиц истинности для л</w:t>
            </w:r>
            <w:r w:rsidRPr="00840ED1">
              <w:rPr>
                <w:bCs/>
                <w:sz w:val="22"/>
                <w:szCs w:val="22"/>
              </w:rPr>
              <w:t>о</w:t>
            </w:r>
            <w:r w:rsidRPr="00840ED1">
              <w:rPr>
                <w:bCs/>
                <w:sz w:val="22"/>
                <w:szCs w:val="22"/>
              </w:rPr>
              <w:t>гических выражений</w:t>
            </w: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26.10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проводить  формализацию и анализ </w:t>
            </w:r>
            <w:proofErr w:type="gramStart"/>
            <w:r w:rsidRPr="00840ED1">
              <w:rPr>
                <w:sz w:val="22"/>
                <w:szCs w:val="22"/>
              </w:rPr>
              <w:t>логической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структуры высказываний;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видеть </w:t>
            </w:r>
            <w:proofErr w:type="gramStart"/>
            <w:r w:rsidRPr="00840ED1">
              <w:rPr>
                <w:sz w:val="22"/>
                <w:szCs w:val="22"/>
              </w:rPr>
              <w:t>инвариантную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сущность во внешне различных объектах.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о таблице истинности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логического выражения.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Теоретический диктант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информационный, практический и контрольный мод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>ли «Построение отрицания к пр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стым высказыван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ям, записанным на русском языке»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19" w:history="1">
              <w:r w:rsidRPr="00840ED1">
                <w:rPr>
                  <w:rStyle w:val="a6"/>
                  <w:sz w:val="22"/>
                  <w:szCs w:val="22"/>
                </w:rPr>
                <w:t>http://fcior.edu.ru/card/4059/postroenie-otricaniya-k-prostym-vyskazyvaniyam-zapisannym-na-russkom-yazyke.html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20" w:history="1">
              <w:r w:rsidRPr="00840ED1">
                <w:rPr>
                  <w:rStyle w:val="a6"/>
                  <w:sz w:val="22"/>
                  <w:szCs w:val="22"/>
                </w:rPr>
                <w:t>http://fcior.edu.ru/card/7120/postroenie-otricaniya-k-prostym-vyskazyvaniyam-zapisannym-na-russkom-yazyke.html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(http://fcior.edu.ru/card/7268/postroenie-otricaniya-k-prostym-</w:t>
            </w:r>
            <w:r w:rsidRPr="00840ED1">
              <w:rPr>
                <w:sz w:val="22"/>
                <w:szCs w:val="22"/>
              </w:rPr>
              <w:lastRenderedPageBreak/>
              <w:t>vyskazyvaniyam-zapisannym-na-russkom-yazyke.html)</w:t>
            </w: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Построение таблиц истинности для л</w:t>
            </w:r>
            <w:r w:rsidRPr="00840ED1">
              <w:rPr>
                <w:bCs/>
                <w:sz w:val="22"/>
                <w:szCs w:val="22"/>
              </w:rPr>
              <w:t>о</w:t>
            </w:r>
            <w:r w:rsidRPr="00840ED1">
              <w:rPr>
                <w:bCs/>
                <w:sz w:val="22"/>
                <w:szCs w:val="22"/>
              </w:rPr>
              <w:t>гических выражений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7.11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18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Свойства логических операций.</w:t>
            </w:r>
          </w:p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9.11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проводить анализ и преобраз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вания </w:t>
            </w:r>
            <w:proofErr w:type="gramStart"/>
            <w:r w:rsidRPr="00840ED1">
              <w:rPr>
                <w:sz w:val="22"/>
                <w:szCs w:val="22"/>
              </w:rPr>
              <w:t>логических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выражений;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видеть инвариантную сущность </w:t>
            </w:r>
            <w:proofErr w:type="gramStart"/>
            <w:r w:rsidRPr="00840ED1">
              <w:rPr>
                <w:sz w:val="22"/>
                <w:szCs w:val="22"/>
              </w:rPr>
              <w:t>во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внешне различных объектах (з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коны алгебры логики и законы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алгебры чисел);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 свойствах логических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ций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proofErr w:type="gramStart"/>
            <w:r w:rsidRPr="00840ED1">
              <w:rPr>
                <w:sz w:val="22"/>
                <w:szCs w:val="22"/>
              </w:rPr>
              <w:t>законах</w:t>
            </w:r>
            <w:proofErr w:type="gramEnd"/>
            <w:r w:rsidRPr="00840ED1">
              <w:rPr>
                <w:sz w:val="22"/>
                <w:szCs w:val="22"/>
              </w:rPr>
              <w:t xml:space="preserve"> алгебры логики);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 xml:space="preserve">- преобразования </w:t>
            </w:r>
            <w:proofErr w:type="gramStart"/>
            <w:r w:rsidRPr="00840ED1">
              <w:rPr>
                <w:sz w:val="22"/>
                <w:szCs w:val="22"/>
              </w:rPr>
              <w:t>логических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выражений в соответствии с 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гическими законами;</w:t>
            </w:r>
          </w:p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проводить формализацию в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сказываний, анализ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и преобразования логических выражений;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выбирать метод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для решения конкретной задачи.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и преобразование </w:t>
            </w:r>
            <w:proofErr w:type="gramStart"/>
            <w:r w:rsidRPr="00840ED1">
              <w:rPr>
                <w:sz w:val="22"/>
                <w:szCs w:val="22"/>
              </w:rPr>
              <w:t>логических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выражений в соответствии с 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гическими законами.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- представлять одну и ту же и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формацию в разных формах (таблица истинности, логическое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выражение, электронная схема).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 логических элементах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proofErr w:type="spellStart"/>
            <w:r w:rsidRPr="00840ED1">
              <w:rPr>
                <w:sz w:val="22"/>
                <w:szCs w:val="22"/>
              </w:rPr>
              <w:t>конъюнкторе</w:t>
            </w:r>
            <w:proofErr w:type="spellEnd"/>
            <w:r w:rsidRPr="00840ED1">
              <w:rPr>
                <w:sz w:val="22"/>
                <w:szCs w:val="22"/>
              </w:rPr>
              <w:t xml:space="preserve">, </w:t>
            </w:r>
            <w:proofErr w:type="spellStart"/>
            <w:r w:rsidRPr="00840ED1">
              <w:rPr>
                <w:sz w:val="22"/>
                <w:szCs w:val="22"/>
              </w:rPr>
              <w:t>дизъюнкторе</w:t>
            </w:r>
            <w:proofErr w:type="spellEnd"/>
            <w:r w:rsidRPr="00840ED1">
              <w:rPr>
                <w:sz w:val="22"/>
                <w:szCs w:val="22"/>
              </w:rPr>
              <w:t xml:space="preserve">, </w:t>
            </w:r>
            <w:proofErr w:type="gramStart"/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верторе</w:t>
            </w:r>
            <w:proofErr w:type="gramEnd"/>
            <w:r w:rsidRPr="00840ED1">
              <w:rPr>
                <w:sz w:val="22"/>
                <w:szCs w:val="22"/>
              </w:rPr>
              <w:t>) и электронных схемах;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- анализ электронных схем.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информационный, практический и контрольный мод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>ли «Логические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коны и правила преобразования 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гических выраж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ний»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21" w:history="1">
              <w:r w:rsidRPr="00840ED1">
                <w:rPr>
                  <w:rStyle w:val="a6"/>
                  <w:sz w:val="22"/>
                  <w:szCs w:val="22"/>
                </w:rPr>
                <w:t>http://fcior.edu.ru/card/2000/logicheskie-</w:t>
              </w:r>
              <w:r w:rsidRPr="00840ED1">
                <w:rPr>
                  <w:rStyle w:val="a6"/>
                  <w:sz w:val="22"/>
                  <w:szCs w:val="22"/>
                </w:rPr>
                <w:lastRenderedPageBreak/>
                <w:t>zakony-i-pravila-preobrazovaniya-logicheskih-vyrazheniy.html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22" w:history="1">
              <w:r w:rsidRPr="00840ED1">
                <w:rPr>
                  <w:rStyle w:val="a6"/>
                  <w:sz w:val="22"/>
                  <w:szCs w:val="22"/>
                </w:rPr>
                <w:t>http://fcior.edu.ru/card/3342/logicheskie-zakony-i-pravila-preobrazovaniya-logicheskih-vyrazheniy.html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(http://fcior.edu.ru/card/5667/logicheskie-zakony-i-pravila-preobrazovaniya-logicheskih-vyrazheniy.html)</w:t>
            </w: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Свойства логических операций.</w:t>
            </w:r>
            <w:r w:rsidR="00A95A73" w:rsidRPr="00840ED1">
              <w:rPr>
                <w:sz w:val="22"/>
                <w:szCs w:val="22"/>
              </w:rPr>
              <w:t xml:space="preserve"> Практ</w:t>
            </w:r>
            <w:r w:rsidR="00A95A73" w:rsidRPr="00840ED1">
              <w:rPr>
                <w:sz w:val="22"/>
                <w:szCs w:val="22"/>
              </w:rPr>
              <w:t>и</w:t>
            </w:r>
            <w:r w:rsidR="00A95A73" w:rsidRPr="00840ED1">
              <w:rPr>
                <w:sz w:val="22"/>
                <w:szCs w:val="22"/>
              </w:rPr>
              <w:t>кум.</w:t>
            </w:r>
          </w:p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14.11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73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Решение логических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16.11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информационный, практический и контрольный мод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>ли «Решение лог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ческих задач»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23" w:history="1">
              <w:r w:rsidRPr="00840ED1">
                <w:rPr>
                  <w:rStyle w:val="a6"/>
                  <w:sz w:val="22"/>
                  <w:szCs w:val="22"/>
                </w:rPr>
                <w:t>http://fcior.edu.ru/card/9561/reshenie-logicheskih-zadach.html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24" w:history="1">
              <w:r w:rsidRPr="00840ED1">
                <w:rPr>
                  <w:rStyle w:val="a6"/>
                  <w:sz w:val="22"/>
                  <w:szCs w:val="22"/>
                </w:rPr>
                <w:t>http://fcior.edu.ru/card/29148/reshenie-logicheskih-zadach.html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(http://fcior.edu.ru/card/8052/reshenie-logicheskih-zadach.html)</w:t>
            </w:r>
          </w:p>
        </w:tc>
      </w:tr>
      <w:tr w:rsidR="00126DE9" w:rsidRPr="00840ED1" w:rsidTr="001511CB">
        <w:trPr>
          <w:trHeight w:val="73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 xml:space="preserve">Решение логических </w:t>
            </w:r>
            <w:r w:rsidRPr="00840ED1">
              <w:rPr>
                <w:bCs/>
                <w:sz w:val="22"/>
                <w:szCs w:val="22"/>
              </w:rPr>
              <w:lastRenderedPageBreak/>
              <w:t>задач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21.11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Логические элеме</w:t>
            </w:r>
            <w:r w:rsidRPr="00840ED1">
              <w:rPr>
                <w:bCs/>
                <w:sz w:val="22"/>
                <w:szCs w:val="22"/>
              </w:rPr>
              <w:t>н</w:t>
            </w:r>
            <w:r w:rsidRPr="00840ED1">
              <w:rPr>
                <w:bCs/>
                <w:sz w:val="22"/>
                <w:szCs w:val="22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23.11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тренажѐ</w:t>
            </w:r>
            <w:proofErr w:type="gramStart"/>
            <w:r w:rsidRPr="00840ED1">
              <w:rPr>
                <w:sz w:val="22"/>
                <w:szCs w:val="22"/>
              </w:rPr>
              <w:t>р</w:t>
            </w:r>
            <w:proofErr w:type="gramEnd"/>
            <w:r w:rsidRPr="00840ED1">
              <w:rPr>
                <w:sz w:val="22"/>
                <w:szCs w:val="22"/>
              </w:rPr>
              <w:t xml:space="preserve"> «Лог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ка» (</w:t>
            </w:r>
            <w:hyperlink r:id="rId25" w:history="1">
              <w:r w:rsidRPr="00840ED1">
                <w:rPr>
                  <w:rStyle w:val="a6"/>
                  <w:sz w:val="22"/>
                  <w:szCs w:val="22"/>
                </w:rPr>
                <w:t>http://kpolyakov.narod.ru/prog/logic.htm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 модуль «</w:t>
            </w:r>
            <w:proofErr w:type="spellStart"/>
            <w:r w:rsidRPr="00840ED1">
              <w:rPr>
                <w:sz w:val="22"/>
                <w:szCs w:val="22"/>
              </w:rPr>
              <w:t>Достоин</w:t>
            </w:r>
            <w:proofErr w:type="gramStart"/>
            <w:r w:rsidRPr="00840ED1">
              <w:rPr>
                <w:sz w:val="22"/>
                <w:szCs w:val="22"/>
              </w:rPr>
              <w:t>c</w:t>
            </w:r>
            <w:proofErr w:type="gramEnd"/>
            <w:r w:rsidRPr="00840ED1">
              <w:rPr>
                <w:sz w:val="22"/>
                <w:szCs w:val="22"/>
              </w:rPr>
              <w:t>тва</w:t>
            </w:r>
            <w:proofErr w:type="spellEnd"/>
            <w:r w:rsidRPr="00840ED1">
              <w:rPr>
                <w:sz w:val="22"/>
                <w:szCs w:val="22"/>
              </w:rPr>
              <w:t xml:space="preserve"> и 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 xml:space="preserve">достатки двоичной системы </w:t>
            </w:r>
            <w:proofErr w:type="spellStart"/>
            <w:r w:rsidRPr="00840ED1">
              <w:rPr>
                <w:sz w:val="22"/>
                <w:szCs w:val="22"/>
              </w:rPr>
              <w:t>счисле-ния</w:t>
            </w:r>
            <w:proofErr w:type="spellEnd"/>
            <w:r w:rsidRPr="00840ED1">
              <w:rPr>
                <w:sz w:val="22"/>
                <w:szCs w:val="22"/>
              </w:rPr>
              <w:t xml:space="preserve"> при использовании ее в компьютере»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(http://fcior.edu.ru/card/23457/dostoinctva-i-nedostatki-dvoichnoy-sistemy-schisleniya-pri-ispolzovanii-ee-v-kompyutere.html)</w:t>
            </w: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Логические элеме</w:t>
            </w:r>
            <w:r w:rsidRPr="00840ED1">
              <w:rPr>
                <w:bCs/>
                <w:sz w:val="22"/>
                <w:szCs w:val="22"/>
              </w:rPr>
              <w:t>н</w:t>
            </w:r>
            <w:r w:rsidRPr="00840ED1">
              <w:rPr>
                <w:bCs/>
                <w:sz w:val="22"/>
                <w:szCs w:val="22"/>
              </w:rPr>
              <w:t>ты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28.11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24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550D95">
            <w:pPr>
              <w:pStyle w:val="aa"/>
              <w:snapToGrid w:val="0"/>
              <w:spacing w:line="200" w:lineRule="atLeast"/>
              <w:rPr>
                <w:sz w:val="22"/>
                <w:szCs w:val="22"/>
              </w:rPr>
            </w:pPr>
            <w:r w:rsidRPr="00840ED1">
              <w:rPr>
                <w:sz w:val="22"/>
                <w:szCs w:val="22"/>
              </w:rPr>
              <w:t xml:space="preserve"> </w:t>
            </w:r>
            <w:r w:rsidRPr="00840ED1">
              <w:rPr>
                <w:bCs/>
                <w:sz w:val="22"/>
                <w:szCs w:val="22"/>
              </w:rPr>
              <w:t>Обобщение и сист</w:t>
            </w:r>
            <w:r w:rsidRPr="00840ED1">
              <w:rPr>
                <w:bCs/>
                <w:sz w:val="22"/>
                <w:szCs w:val="22"/>
              </w:rPr>
              <w:t>е</w:t>
            </w:r>
            <w:r w:rsidRPr="00840ED1">
              <w:rPr>
                <w:bCs/>
                <w:sz w:val="22"/>
                <w:szCs w:val="22"/>
              </w:rPr>
              <w:t>матизация основных понятий темы «М</w:t>
            </w:r>
            <w:r w:rsidRPr="00840ED1">
              <w:rPr>
                <w:bCs/>
                <w:sz w:val="22"/>
                <w:szCs w:val="22"/>
              </w:rPr>
              <w:t>а</w:t>
            </w:r>
            <w:r w:rsidRPr="00840ED1">
              <w:rPr>
                <w:bCs/>
                <w:sz w:val="22"/>
                <w:szCs w:val="22"/>
              </w:rPr>
              <w:t xml:space="preserve">тематические основы информатики». </w:t>
            </w:r>
            <w:r w:rsidR="00256E78" w:rsidRPr="00840ED1">
              <w:rPr>
                <w:b/>
                <w:bCs/>
                <w:sz w:val="22"/>
                <w:szCs w:val="22"/>
              </w:rPr>
              <w:t>Пр</w:t>
            </w:r>
            <w:r w:rsidR="00256E78" w:rsidRPr="00840ED1">
              <w:rPr>
                <w:b/>
                <w:bCs/>
                <w:sz w:val="22"/>
                <w:szCs w:val="22"/>
              </w:rPr>
              <w:t>о</w:t>
            </w:r>
            <w:r w:rsidR="00256E78" w:rsidRPr="00840ED1">
              <w:rPr>
                <w:b/>
                <w:bCs/>
                <w:sz w:val="22"/>
                <w:szCs w:val="22"/>
              </w:rPr>
              <w:t>верочная работа.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autoSpaceDN w:val="0"/>
              <w:adjustRightIn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autoSpaceDN w:val="0"/>
              <w:adjustRightIn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30.11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понимание роли фундаментал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ных знаний как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основы современных информ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 xml:space="preserve">ционных технологий;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способность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увязать учебное содержание с собственным жизненным оп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том,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понять значимость фундаме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тальных аспектов подготовки в области информатики и ИКТ в условиях развития </w:t>
            </w:r>
            <w:proofErr w:type="spellStart"/>
            <w:proofErr w:type="gramStart"/>
            <w:r w:rsidRPr="00840ED1">
              <w:rPr>
                <w:sz w:val="22"/>
                <w:szCs w:val="22"/>
              </w:rPr>
              <w:t>информаци-онного</w:t>
            </w:r>
            <w:proofErr w:type="spellEnd"/>
            <w:proofErr w:type="gramEnd"/>
            <w:r w:rsidRPr="00840ED1">
              <w:rPr>
                <w:sz w:val="22"/>
                <w:szCs w:val="22"/>
              </w:rPr>
              <w:t xml:space="preserve"> общества.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выполнять анализ различных </w:t>
            </w:r>
            <w:r w:rsidRPr="00840ED1">
              <w:rPr>
                <w:sz w:val="22"/>
                <w:szCs w:val="22"/>
              </w:rPr>
              <w:lastRenderedPageBreak/>
              <w:t>объектов;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видеть инвариантную сущность во внешне </w:t>
            </w:r>
            <w:proofErr w:type="gramStart"/>
            <w:r w:rsidRPr="00840ED1">
              <w:rPr>
                <w:sz w:val="22"/>
                <w:szCs w:val="22"/>
              </w:rPr>
              <w:t>различных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</w:pPr>
            <w:proofErr w:type="gramStart"/>
            <w:r w:rsidRPr="00840ED1">
              <w:rPr>
                <w:sz w:val="22"/>
                <w:szCs w:val="22"/>
              </w:rPr>
              <w:t>объектах</w:t>
            </w:r>
            <w:proofErr w:type="gramEnd"/>
            <w:r w:rsidRPr="00840ED1">
              <w:rPr>
                <w:sz w:val="22"/>
                <w:szCs w:val="22"/>
              </w:rPr>
              <w:t>;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основные понятия темы «Мат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матические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основы информатики».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  <w:rPr>
                <w:lang w:val="en-US"/>
              </w:rPr>
            </w:pPr>
            <w:r w:rsidRPr="00840ED1">
              <w:rPr>
                <w:sz w:val="22"/>
                <w:szCs w:val="22"/>
              </w:rPr>
              <w:t>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MytestX</w:t>
            </w:r>
            <w:proofErr w:type="spellEnd"/>
          </w:p>
        </w:tc>
      </w:tr>
      <w:tr w:rsidR="00126DE9" w:rsidRPr="00840ED1" w:rsidTr="00E05B8C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256E78">
            <w:pPr>
              <w:pStyle w:val="aa"/>
              <w:snapToGrid w:val="0"/>
              <w:spacing w:line="200" w:lineRule="atLeast"/>
              <w:rPr>
                <w:sz w:val="22"/>
                <w:szCs w:val="22"/>
              </w:rPr>
            </w:pPr>
            <w:r w:rsidRPr="00840ED1">
              <w:rPr>
                <w:sz w:val="22"/>
                <w:szCs w:val="22"/>
              </w:rPr>
              <w:t xml:space="preserve"> </w:t>
            </w:r>
            <w:r w:rsidRPr="00840ED1">
              <w:rPr>
                <w:bCs/>
                <w:sz w:val="22"/>
                <w:szCs w:val="22"/>
              </w:rPr>
              <w:t>Обобщение и сист</w:t>
            </w:r>
            <w:r w:rsidRPr="00840ED1">
              <w:rPr>
                <w:bCs/>
                <w:sz w:val="22"/>
                <w:szCs w:val="22"/>
              </w:rPr>
              <w:t>е</w:t>
            </w:r>
            <w:r w:rsidRPr="00840ED1">
              <w:rPr>
                <w:bCs/>
                <w:sz w:val="22"/>
                <w:szCs w:val="22"/>
              </w:rPr>
              <w:t>матизация основных понятий темы «М</w:t>
            </w:r>
            <w:r w:rsidRPr="00840ED1">
              <w:rPr>
                <w:bCs/>
                <w:sz w:val="22"/>
                <w:szCs w:val="22"/>
              </w:rPr>
              <w:t>а</w:t>
            </w:r>
            <w:r w:rsidRPr="00840ED1">
              <w:rPr>
                <w:bCs/>
                <w:sz w:val="22"/>
                <w:szCs w:val="22"/>
              </w:rPr>
              <w:t>тематические основы информатики».</w:t>
            </w:r>
            <w:r w:rsidR="00550D95" w:rsidRPr="00840ED1">
              <w:rPr>
                <w:bCs/>
                <w:sz w:val="22"/>
                <w:szCs w:val="22"/>
              </w:rPr>
              <w:t xml:space="preserve">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autoSpaceDN w:val="0"/>
              <w:adjustRightIn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autoSpaceDN w:val="0"/>
              <w:adjustRightIn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5.12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3C6C56" w:rsidRPr="00840ED1" w:rsidTr="001511CB">
        <w:trPr>
          <w:trHeight w:val="375"/>
        </w:trPr>
        <w:tc>
          <w:tcPr>
            <w:tcW w:w="157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56" w:rsidRPr="00840ED1" w:rsidRDefault="00256E78" w:rsidP="007F68E8">
            <w:pPr>
              <w:pStyle w:val="aa"/>
              <w:shd w:val="clear" w:color="auto" w:fill="CCCCCC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40ED1">
              <w:rPr>
                <w:b/>
                <w:bCs/>
                <w:sz w:val="22"/>
                <w:szCs w:val="22"/>
              </w:rPr>
              <w:lastRenderedPageBreak/>
              <w:t>Тема «Основы алгоритмизации» (12,5</w:t>
            </w:r>
            <w:r w:rsidR="003C6C56" w:rsidRPr="00840ED1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26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Алгоритмы и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7.12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алгоритмическое мышление, 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обходимое для профессионал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ной деятельности в современном обществе</w:t>
            </w:r>
            <w:r w:rsidRPr="00840ED1">
              <w:rPr>
                <w:b/>
                <w:bCs/>
                <w:sz w:val="22"/>
                <w:szCs w:val="22"/>
              </w:rPr>
              <w:t>.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смысл понятия «алг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ритм» и широты сферы его пр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менения;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ограничения,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накладываемые</w:t>
            </w:r>
            <w:proofErr w:type="gramEnd"/>
            <w:r w:rsidRPr="00840ED1">
              <w:rPr>
                <w:sz w:val="22"/>
                <w:szCs w:val="22"/>
              </w:rPr>
              <w:t xml:space="preserve"> средой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теля и системой команд на круг задач, решаемых исполнителем.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смысл понятия «алгоритм»;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умение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анализировать предлагаемые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следовательности команд </w:t>
            </w:r>
            <w:proofErr w:type="gramStart"/>
            <w:r w:rsidRPr="00840ED1">
              <w:rPr>
                <w:sz w:val="22"/>
                <w:szCs w:val="22"/>
              </w:rPr>
              <w:t>на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предмет наличия у них таких свойств алгоритма как дискре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ность,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детерминированность, поня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ность, результативность, масс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вость;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термины «исполнитель», «фо</w:t>
            </w:r>
            <w:r w:rsidRPr="00840ED1">
              <w:rPr>
                <w:sz w:val="22"/>
                <w:szCs w:val="22"/>
              </w:rPr>
              <w:t>р</w:t>
            </w:r>
            <w:r w:rsidRPr="00840ED1">
              <w:rPr>
                <w:sz w:val="22"/>
                <w:szCs w:val="22"/>
              </w:rPr>
              <w:t>мальный исполнитель»,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«среда исполнителя», «система команд исполнителя» и др.;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умение исполнять алгоритм для формального исполнителя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заданной системой команд.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Аналитическая де</w:t>
            </w:r>
            <w:r w:rsidRPr="00840ED1">
              <w:rPr>
                <w:b/>
                <w:i/>
                <w:iCs/>
                <w:sz w:val="22"/>
                <w:szCs w:val="22"/>
              </w:rPr>
              <w:t>я</w:t>
            </w:r>
            <w:r w:rsidRPr="00840ED1">
              <w:rPr>
                <w:b/>
                <w:i/>
                <w:iCs/>
                <w:sz w:val="22"/>
                <w:szCs w:val="22"/>
              </w:rPr>
              <w:t>тельность: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определять по блок-схеме, для решения какой задачи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предназначен данный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горитм;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анализировать измен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ние значений величин при пошаговом выполн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нии алгоритма;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определять по выбра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ному методу решения задачи, какие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конструкции м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гут войти в алгоритм;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сравнивать различные алгоритмы решения о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 xml:space="preserve">ной </w:t>
            </w:r>
            <w:proofErr w:type="gramStart"/>
            <w:r w:rsidRPr="00840ED1">
              <w:rPr>
                <w:sz w:val="22"/>
                <w:szCs w:val="22"/>
              </w:rPr>
              <w:t>за</w:t>
            </w:r>
            <w:proofErr w:type="gramEnd"/>
            <w:r w:rsidRPr="00840ED1">
              <w:rPr>
                <w:sz w:val="22"/>
                <w:szCs w:val="22"/>
              </w:rPr>
              <w:t>-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дачи.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Практическая деятел</w:t>
            </w:r>
            <w:r w:rsidRPr="00840ED1">
              <w:rPr>
                <w:b/>
                <w:i/>
                <w:iCs/>
                <w:sz w:val="22"/>
                <w:szCs w:val="22"/>
              </w:rPr>
              <w:t>ь</w:t>
            </w:r>
            <w:r w:rsidRPr="00840ED1">
              <w:rPr>
                <w:b/>
                <w:i/>
                <w:iCs/>
                <w:sz w:val="22"/>
                <w:szCs w:val="22"/>
              </w:rPr>
              <w:t>ность: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исполнять готовые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горитмы для конкретных исходных данных;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преобразовывать запись алгоритма с одной формы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 другую;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строить цепочки к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манд, дающих нужный результат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при конкретных исхо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>ных данных для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lastRenderedPageBreak/>
              <w:t>теля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арифметических дейс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вий;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строить цепочки к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манд, дающих нужный результат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при конкретных исхо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>ных данных для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теля,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преобразующего</w:t>
            </w:r>
            <w:proofErr w:type="gramEnd"/>
            <w:r w:rsidRPr="00840ED1">
              <w:rPr>
                <w:sz w:val="22"/>
                <w:szCs w:val="22"/>
              </w:rPr>
              <w:t xml:space="preserve"> строки символов;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строить арифметич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ские, строковые, логич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 xml:space="preserve">ские </w:t>
            </w:r>
            <w:proofErr w:type="spellStart"/>
            <w:r w:rsidRPr="00840ED1">
              <w:rPr>
                <w:sz w:val="22"/>
                <w:szCs w:val="22"/>
              </w:rPr>
              <w:t>выра</w:t>
            </w:r>
            <w:proofErr w:type="spellEnd"/>
            <w:r w:rsidRPr="00840ED1">
              <w:rPr>
                <w:sz w:val="22"/>
                <w:szCs w:val="22"/>
              </w:rPr>
              <w:t>-</w:t>
            </w:r>
          </w:p>
          <w:p w:rsidR="00126DE9" w:rsidRPr="00840ED1" w:rsidRDefault="00126DE9" w:rsidP="007F68E8">
            <w:pPr>
              <w:pStyle w:val="1e"/>
              <w:shd w:val="clear" w:color="auto" w:fill="FFFFFF"/>
              <w:tabs>
                <w:tab w:val="left" w:pos="709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40ED1">
              <w:rPr>
                <w:rFonts w:ascii="Times New Roman" w:hAnsi="Times New Roman"/>
                <w:lang w:eastAsia="ru-RU"/>
              </w:rPr>
              <w:t>жения</w:t>
            </w:r>
            <w:proofErr w:type="spellEnd"/>
            <w:r w:rsidRPr="00840ED1">
              <w:rPr>
                <w:rFonts w:ascii="Times New Roman" w:hAnsi="Times New Roman"/>
                <w:lang w:eastAsia="ru-RU"/>
              </w:rPr>
              <w:t xml:space="preserve"> и вычислять их значения.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Практические работы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- презентация «А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горитмы и испо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нители»;</w:t>
            </w:r>
          </w:p>
          <w:p w:rsidR="00126DE9" w:rsidRPr="00840ED1" w:rsidRDefault="00126DE9" w:rsidP="007F68E8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- демонстрация «</w:t>
            </w:r>
            <w:proofErr w:type="spellStart"/>
            <w:proofErr w:type="gramStart"/>
            <w:r w:rsidRPr="00840ED1">
              <w:rPr>
                <w:sz w:val="22"/>
                <w:szCs w:val="22"/>
              </w:rPr>
              <w:t>Происхож-дение</w:t>
            </w:r>
            <w:proofErr w:type="spellEnd"/>
            <w:proofErr w:type="gramEnd"/>
            <w:r w:rsidRPr="00840ED1">
              <w:rPr>
                <w:sz w:val="22"/>
                <w:szCs w:val="22"/>
              </w:rPr>
              <w:t xml:space="preserve"> и определение пон</w:t>
            </w:r>
            <w:r w:rsidRPr="00840ED1">
              <w:rPr>
                <w:sz w:val="22"/>
                <w:szCs w:val="22"/>
              </w:rPr>
              <w:t>я</w:t>
            </w:r>
            <w:r w:rsidRPr="00840ED1">
              <w:rPr>
                <w:sz w:val="22"/>
                <w:szCs w:val="22"/>
              </w:rPr>
              <w:t>тия алгоритма»</w:t>
            </w:r>
          </w:p>
          <w:p w:rsidR="00126DE9" w:rsidRPr="00840ED1" w:rsidRDefault="00126DE9" w:rsidP="007F68E8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(</w:t>
            </w:r>
            <w:hyperlink r:id="rId26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http://files.school-collection.edu.ru/dlrstore/88093ab9-6a3e-4bc6-8d5d-9b7434d8416b/9_31.swf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демонстрация «Свойства</w:t>
            </w:r>
          </w:p>
          <w:p w:rsidR="00126DE9" w:rsidRPr="00840ED1" w:rsidRDefault="00126DE9" w:rsidP="007F68E8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алгоритма»</w:t>
            </w:r>
          </w:p>
          <w:p w:rsidR="00126DE9" w:rsidRPr="00840ED1" w:rsidRDefault="00126DE9" w:rsidP="007F68E8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(</w:t>
            </w:r>
            <w:hyperlink r:id="rId27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http://files.school-collection.edu.ru/dlrstore/ef6533fd-06d1-4b38-9498-ac58430f845e/9_33.swf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- анимация «Работа с алгоритмом»</w:t>
            </w:r>
          </w:p>
          <w:p w:rsidR="00126DE9" w:rsidRPr="00840ED1" w:rsidRDefault="00126DE9" w:rsidP="007F68E8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(</w:t>
            </w:r>
            <w:hyperlink r:id="rId28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http://files.school-collection.edu.ru/dlrstore/7aa26e2d-966b-480e-ae91-5be71f5fe682/%5BNS-RUS_2-15%5D_%5BIG_043%5D.swf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Алгоритмы и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lastRenderedPageBreak/>
              <w:t>тели</w:t>
            </w:r>
            <w:r w:rsidR="00A95A73" w:rsidRPr="00840ED1">
              <w:rPr>
                <w:sz w:val="22"/>
                <w:szCs w:val="22"/>
              </w:rPr>
              <w:t>. Практикум.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12.12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  <w:ind w:left="34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Способы записи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ритмов.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550D95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14.12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анализировать предлагаемые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последовательности команд на предмет наличия у них таких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свойств алгоритма как дискре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ность, детерминированность,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нятность, результативность, ма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совость;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понимание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преимущества и недостатков той или иной формы записи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алгоритмов;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умение переходить от одной формы записи алгоритмов к др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 xml:space="preserve">гой;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умение выбирать форму записи алгоритма,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proofErr w:type="gramStart"/>
            <w:r w:rsidRPr="00840ED1">
              <w:rPr>
                <w:sz w:val="22"/>
                <w:szCs w:val="22"/>
              </w:rPr>
              <w:t>соответствующую</w:t>
            </w:r>
            <w:proofErr w:type="gramEnd"/>
            <w:r w:rsidRPr="00840ED1">
              <w:rPr>
                <w:sz w:val="22"/>
                <w:szCs w:val="22"/>
              </w:rPr>
              <w:t xml:space="preserve"> решаемой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даче.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- различные способов записи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горитмов.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Теоретический диктант, пра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тическая раб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«Способы записи алгоритмов»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29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Способы записи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ритмов.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19.12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E05B8C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30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Объекты алгоритмов.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21.12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сущность понятия «величина»;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- понимать границы применим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сти величин того или иного типа.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 величинах, с которыми работают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алгоритмы;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правила записи выражений на </w:t>
            </w:r>
            <w:proofErr w:type="gramStart"/>
            <w:r w:rsidRPr="00840ED1">
              <w:rPr>
                <w:sz w:val="22"/>
                <w:szCs w:val="22"/>
              </w:rPr>
              <w:t>алгоритмическом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</w:pPr>
            <w:proofErr w:type="gramStart"/>
            <w:r w:rsidRPr="00840ED1">
              <w:rPr>
                <w:sz w:val="22"/>
                <w:szCs w:val="22"/>
              </w:rPr>
              <w:t>языке</w:t>
            </w:r>
            <w:proofErr w:type="gramEnd"/>
            <w:r w:rsidRPr="00840ED1">
              <w:rPr>
                <w:sz w:val="22"/>
                <w:szCs w:val="22"/>
              </w:rPr>
              <w:t xml:space="preserve">; 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- сущность операции присваив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ния.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«Объекты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мов»;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демонстрация «Понятие велич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ны, типы величин»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29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http://files.school-collection.edu.ru/dlrstore/f38ea1b0-69c8-485b-aac2-e5bc1bced661/9_75.swf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lastRenderedPageBreak/>
              <w:t>струкция следование</w:t>
            </w:r>
            <w:r w:rsidR="00A95A73" w:rsidRPr="00840ED1">
              <w:rPr>
                <w:sz w:val="22"/>
                <w:szCs w:val="22"/>
              </w:rPr>
              <w:t>. Практикум.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26.12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 xml:space="preserve">- выделять линейные алгоритмы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 xml:space="preserve">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ограниченности во</w:t>
            </w:r>
            <w:r w:rsidRPr="00840ED1">
              <w:rPr>
                <w:sz w:val="22"/>
                <w:szCs w:val="22"/>
              </w:rPr>
              <w:t>з</w:t>
            </w:r>
            <w:r w:rsidRPr="00840ED1">
              <w:rPr>
                <w:sz w:val="22"/>
                <w:szCs w:val="22"/>
              </w:rPr>
              <w:t>можностей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линейных алгоритмов.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«следование»;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линейного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ритма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формального исполнителя с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 xml:space="preserve">данной системой команд;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простых (коротких) линейных алгоритмов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формального исполнителя с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 системой команд.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lastRenderedPageBreak/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Следование»;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демонстрация «Режимы работы программы "Конс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30" w:history="1">
              <w:r w:rsidRPr="00840ED1">
                <w:rPr>
                  <w:rStyle w:val="a6"/>
                  <w:sz w:val="22"/>
                  <w:szCs w:val="22"/>
                </w:rPr>
                <w:t>http://school-collection.edu.ru/catalog/res/8674dfb4-7a55-4782-b54d-c0a057d89563/view/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31" w:history="1">
              <w:r w:rsidRPr="00840ED1">
                <w:rPr>
                  <w:rStyle w:val="a6"/>
                  <w:sz w:val="22"/>
                  <w:szCs w:val="22"/>
                </w:rPr>
                <w:t>http://school-collection.edu.ru/catalog/res/5bd854db-5096-4c76-9d3c-81bf8d2b89b5/view/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струкция следование</w:t>
            </w:r>
            <w:r w:rsidR="00A95A73" w:rsidRPr="00840ED1">
              <w:rPr>
                <w:sz w:val="22"/>
                <w:szCs w:val="22"/>
              </w:rPr>
              <w:t>. Практикум.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09.01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33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ветвление. 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Полная форма ветвл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ния. Сокращённая форма ветвления.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11.05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выделять алгоритмы с ветвл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 xml:space="preserve">нием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 xml:space="preserve">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ограниченность во</w:t>
            </w:r>
            <w:r w:rsidRPr="00840ED1">
              <w:rPr>
                <w:sz w:val="22"/>
                <w:szCs w:val="22"/>
              </w:rPr>
              <w:t>з</w:t>
            </w:r>
            <w:r w:rsidRPr="00840ED1">
              <w:rPr>
                <w:sz w:val="22"/>
                <w:szCs w:val="22"/>
              </w:rPr>
              <w:t>можностей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линейных алгоритмов.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«ветвление»;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алгоритма с вет</w:t>
            </w:r>
            <w:r w:rsidRPr="00840ED1">
              <w:rPr>
                <w:sz w:val="22"/>
                <w:szCs w:val="22"/>
              </w:rPr>
              <w:t>в</w:t>
            </w:r>
            <w:r w:rsidRPr="00840ED1">
              <w:rPr>
                <w:sz w:val="22"/>
                <w:szCs w:val="22"/>
              </w:rPr>
              <w:lastRenderedPageBreak/>
              <w:t xml:space="preserve">лением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формального исполнителя с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 xml:space="preserve">данной системой команд;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простых (коротких) алгоритмов с ветвлением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формального исполнителя с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 системой команд.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Ветвление»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ветвление. 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Полная форма ветвл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ния. Сокращённая форма ветвления.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16.01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35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струкция повторение. Цикл с заданным усл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вием продолжения 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боты.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18.01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выделять циклические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 xml:space="preserve">мы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>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представления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«цикл», о цикле с заданным у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ловием продолжения работы;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циклического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ритма для формального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заданной системой команд;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</w:t>
            </w:r>
            <w:proofErr w:type="gramStart"/>
            <w:r w:rsidRPr="00840ED1">
              <w:rPr>
                <w:sz w:val="22"/>
                <w:szCs w:val="22"/>
              </w:rPr>
              <w:t>простых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циклических алгоритмов для формального исполнителя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  <w:r w:rsidRPr="00840ED1">
              <w:rPr>
                <w:sz w:val="22"/>
                <w:szCs w:val="22"/>
              </w:rPr>
              <w:t xml:space="preserve">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системой команд.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Повторение»;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36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струкция повторение. Цикл с заданным усл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вием продолжения 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боты.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23.01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37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lastRenderedPageBreak/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повторение. 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lastRenderedPageBreak/>
              <w:t>Цикл с заданным усл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вием окончания раб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ты.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25.01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выделять циклические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 xml:space="preserve">мы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>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представления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«цикл», о цикле с заданным у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ловием окончания работы;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циклического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ритма для формального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заданной системой команд;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</w:t>
            </w:r>
            <w:proofErr w:type="gramStart"/>
            <w:r w:rsidRPr="00840ED1">
              <w:rPr>
                <w:sz w:val="22"/>
                <w:szCs w:val="22"/>
              </w:rPr>
              <w:t>простых</w:t>
            </w:r>
            <w:proofErr w:type="gramEnd"/>
            <w:r w:rsidRPr="00840ED1">
              <w:rPr>
                <w:sz w:val="22"/>
                <w:szCs w:val="22"/>
              </w:rPr>
              <w:t xml:space="preserve">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циклических алгоритмов для формального исполнителя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  <w:r w:rsidRPr="00840ED1">
              <w:rPr>
                <w:sz w:val="22"/>
                <w:szCs w:val="22"/>
              </w:rPr>
              <w:t xml:space="preserve">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системой команд.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lastRenderedPageBreak/>
              <w:t>ции. Повторение»;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повторение. 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Цикл с заданным усл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вием окончания раб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ты.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30.01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повторение. 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Цикл с заданным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лом повторений.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01.02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выделять циклические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 xml:space="preserve">мы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>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представления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«цикл», о цикле с заданным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лом повторений;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циклического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ритма для формального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заданной системой команд;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</w:t>
            </w:r>
            <w:proofErr w:type="gramStart"/>
            <w:r w:rsidRPr="00840ED1">
              <w:rPr>
                <w:sz w:val="22"/>
                <w:szCs w:val="22"/>
              </w:rPr>
              <w:t>простых</w:t>
            </w:r>
            <w:proofErr w:type="gramEnd"/>
            <w:r w:rsidRPr="00840ED1">
              <w:rPr>
                <w:sz w:val="22"/>
                <w:szCs w:val="22"/>
              </w:rPr>
              <w:t xml:space="preserve">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циклических алгоритмов для формального исполнителя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  <w:r w:rsidRPr="00840ED1">
              <w:rPr>
                <w:sz w:val="22"/>
                <w:szCs w:val="22"/>
              </w:rPr>
              <w:t xml:space="preserve">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sz w:val="22"/>
                <w:szCs w:val="22"/>
              </w:rPr>
              <w:t>системой команд.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Повторение»;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40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повторение. 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Цикл с заданным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лом повторений.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06.02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41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  <w:rPr>
                <w:b/>
              </w:rPr>
            </w:pPr>
            <w:r w:rsidRPr="00840ED1">
              <w:rPr>
                <w:sz w:val="22"/>
                <w:szCs w:val="22"/>
              </w:rPr>
              <w:t>Обобщение и систем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тизация основных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нятий темы Основы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 xml:space="preserve">горитмизации. </w:t>
            </w:r>
            <w:r w:rsidRPr="00840ED1">
              <w:rPr>
                <w:b/>
                <w:sz w:val="22"/>
                <w:szCs w:val="22"/>
              </w:rPr>
              <w:t>Пров</w:t>
            </w:r>
            <w:r w:rsidRPr="00840ED1">
              <w:rPr>
                <w:b/>
                <w:sz w:val="22"/>
                <w:szCs w:val="22"/>
              </w:rPr>
              <w:t>е</w:t>
            </w:r>
            <w:r w:rsidRPr="00840ED1">
              <w:rPr>
                <w:b/>
                <w:sz w:val="22"/>
                <w:szCs w:val="22"/>
              </w:rPr>
              <w:t>рочная работа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08.02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самостоятельно планировать пути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достижения целей;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соотносить свои действия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планируемыми результатами, осуществлять контроль </w:t>
            </w:r>
            <w:proofErr w:type="gramStart"/>
            <w:r w:rsidRPr="00840ED1">
              <w:rPr>
                <w:sz w:val="22"/>
                <w:szCs w:val="22"/>
              </w:rPr>
              <w:t>своей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деятельности, определять спос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бы действий в рамках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предложенных условий, корре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 xml:space="preserve">тировать свои действия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соответствии</w:t>
            </w:r>
            <w:proofErr w:type="gramEnd"/>
            <w:r w:rsidRPr="00840ED1">
              <w:rPr>
                <w:sz w:val="22"/>
                <w:szCs w:val="22"/>
              </w:rPr>
              <w:t xml:space="preserve"> с изменяющейся ситуацией;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оценивать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правильность выполнения уче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 xml:space="preserve">ной задачи;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владеть основами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самоконтроля, самооценки, пр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нятия решений и осуществления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осознанного выбора в учебной и познавательной деятельности.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основные понятия темы «Осн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вы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алгоритмизации».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Компьютерное тестирование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MyTestX</w:t>
            </w:r>
            <w:proofErr w:type="spellEnd"/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Обобщение и систем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тизация основных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нятий темы Основы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 xml:space="preserve">горитмизации. </w:t>
            </w:r>
            <w:r w:rsidR="00A95A73" w:rsidRPr="00840ED1">
              <w:rPr>
                <w:sz w:val="22"/>
                <w:szCs w:val="22"/>
              </w:rPr>
              <w:t>Практ</w:t>
            </w:r>
            <w:r w:rsidR="00A95A73" w:rsidRPr="00840ED1">
              <w:rPr>
                <w:sz w:val="22"/>
                <w:szCs w:val="22"/>
              </w:rPr>
              <w:t>и</w:t>
            </w:r>
            <w:r w:rsidR="00A95A73" w:rsidRPr="00840ED1">
              <w:rPr>
                <w:sz w:val="22"/>
                <w:szCs w:val="22"/>
              </w:rPr>
              <w:t>кум.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13.02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3C6C56" w:rsidRPr="00840ED1" w:rsidTr="00E05B8C">
        <w:trPr>
          <w:trHeight w:val="375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56" w:rsidRPr="00840ED1" w:rsidRDefault="003C6C56" w:rsidP="007F68E8">
            <w:pPr>
              <w:pStyle w:val="aa"/>
              <w:shd w:val="clear" w:color="auto" w:fill="CCCCCC"/>
              <w:snapToGrid w:val="0"/>
              <w:spacing w:line="200" w:lineRule="atLeast"/>
              <w:ind w:hanging="84"/>
              <w:jc w:val="center"/>
              <w:rPr>
                <w:b/>
                <w:bCs/>
                <w:sz w:val="22"/>
                <w:szCs w:val="22"/>
              </w:rPr>
            </w:pPr>
            <w:r w:rsidRPr="00840ED1">
              <w:rPr>
                <w:b/>
                <w:bCs/>
                <w:sz w:val="22"/>
                <w:szCs w:val="22"/>
              </w:rPr>
              <w:t>Те</w:t>
            </w:r>
            <w:r w:rsidR="00256E78" w:rsidRPr="00840ED1">
              <w:rPr>
                <w:b/>
                <w:bCs/>
                <w:sz w:val="22"/>
                <w:szCs w:val="22"/>
              </w:rPr>
              <w:t>ма «Начала программирования» (19</w:t>
            </w:r>
            <w:r w:rsidRPr="00840ED1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43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lastRenderedPageBreak/>
              <w:t>Общие сведения о языке программирования Па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каль.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Организация ввода и вывода данных.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6538B5">
            <w:pPr>
              <w:pStyle w:val="a5"/>
              <w:snapToGrid w:val="0"/>
              <w:spacing w:before="0" w:after="0" w:line="200" w:lineRule="atLeast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15.02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  </w:t>
            </w: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вании как сфере</w:t>
            </w:r>
          </w:p>
          <w:p w:rsidR="00126DE9" w:rsidRPr="00840ED1" w:rsidRDefault="00126DE9" w:rsidP="007F68E8">
            <w:pPr>
              <w:widowControl w:val="0"/>
            </w:pPr>
            <w:r w:rsidRPr="00840ED1">
              <w:rPr>
                <w:sz w:val="22"/>
                <w:szCs w:val="22"/>
              </w:rPr>
              <w:t>возможной профессиональной деятельности.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проводить анализ языка Па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lastRenderedPageBreak/>
              <w:t>каль как</w:t>
            </w:r>
          </w:p>
          <w:p w:rsidR="00126DE9" w:rsidRPr="00840ED1" w:rsidRDefault="00126DE9" w:rsidP="007F68E8">
            <w:pPr>
              <w:widowControl w:val="0"/>
            </w:pPr>
            <w:r w:rsidRPr="00840ED1">
              <w:rPr>
                <w:sz w:val="22"/>
                <w:szCs w:val="22"/>
              </w:rPr>
              <w:t>формального языка;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выполнять запись простых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следовательностей</w:t>
            </w:r>
          </w:p>
          <w:p w:rsidR="00126DE9" w:rsidRPr="00840ED1" w:rsidRDefault="00126DE9" w:rsidP="007F68E8">
            <w:pPr>
              <w:widowControl w:val="0"/>
            </w:pPr>
            <w:r w:rsidRPr="00840ED1">
              <w:rPr>
                <w:sz w:val="22"/>
                <w:szCs w:val="22"/>
              </w:rPr>
              <w:t>действий на формальном языке.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общие сведения о языке пр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граммирования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Паскаль (история возникновения, алфавит и словарь,</w:t>
            </w:r>
            <w:proofErr w:type="gramEnd"/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используемые типы данных, структура программы);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применение операторов ввода-вывода данных.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lastRenderedPageBreak/>
              <w:t>Аналитическая де</w:t>
            </w:r>
            <w:r w:rsidRPr="00840ED1">
              <w:rPr>
                <w:b/>
                <w:i/>
                <w:iCs/>
                <w:sz w:val="22"/>
                <w:szCs w:val="22"/>
              </w:rPr>
              <w:t>я</w:t>
            </w:r>
            <w:r w:rsidRPr="00840ED1">
              <w:rPr>
                <w:b/>
                <w:i/>
                <w:iCs/>
                <w:sz w:val="22"/>
                <w:szCs w:val="22"/>
              </w:rPr>
              <w:t>тельность: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анализировать готовые программы;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определять по програ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ме, для решения какой задачи она предназнач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на;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выделять этапы решения задачи на компьютере.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Практическая деятел</w:t>
            </w:r>
            <w:r w:rsidRPr="00840ED1">
              <w:rPr>
                <w:b/>
                <w:i/>
                <w:iCs/>
                <w:sz w:val="22"/>
                <w:szCs w:val="22"/>
              </w:rPr>
              <w:t>ь</w:t>
            </w:r>
            <w:r w:rsidRPr="00840ED1">
              <w:rPr>
                <w:b/>
                <w:i/>
                <w:iCs/>
                <w:sz w:val="22"/>
                <w:szCs w:val="22"/>
              </w:rPr>
              <w:t>ность: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</w:t>
            </w:r>
            <w:proofErr w:type="spellStart"/>
            <w:r w:rsidRPr="00840ED1">
              <w:rPr>
                <w:sz w:val="22"/>
                <w:szCs w:val="22"/>
              </w:rPr>
              <w:t>программиро-вать</w:t>
            </w:r>
            <w:proofErr w:type="spellEnd"/>
            <w:r w:rsidRPr="00840ED1">
              <w:rPr>
                <w:sz w:val="22"/>
                <w:szCs w:val="22"/>
              </w:rPr>
              <w:t xml:space="preserve"> 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нейные алгоритмы, пре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 xml:space="preserve">полагающие вычисление </w:t>
            </w:r>
            <w:proofErr w:type="gramStart"/>
            <w:r w:rsidRPr="00840ED1">
              <w:rPr>
                <w:sz w:val="22"/>
                <w:szCs w:val="22"/>
              </w:rPr>
              <w:t>арифметических</w:t>
            </w:r>
            <w:proofErr w:type="gramEnd"/>
            <w:r w:rsidRPr="00840ED1">
              <w:rPr>
                <w:sz w:val="22"/>
                <w:szCs w:val="22"/>
              </w:rPr>
              <w:t>, строк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вых и </w:t>
            </w:r>
            <w:proofErr w:type="spellStart"/>
            <w:r w:rsidRPr="00840ED1">
              <w:rPr>
                <w:sz w:val="22"/>
                <w:szCs w:val="22"/>
              </w:rPr>
              <w:t>логи</w:t>
            </w:r>
            <w:proofErr w:type="spellEnd"/>
            <w:r w:rsidRPr="00840ED1">
              <w:rPr>
                <w:sz w:val="22"/>
                <w:szCs w:val="22"/>
              </w:rPr>
              <w:t>-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spellStart"/>
            <w:r w:rsidRPr="00840ED1">
              <w:rPr>
                <w:sz w:val="22"/>
                <w:szCs w:val="22"/>
              </w:rPr>
              <w:t>ческих</w:t>
            </w:r>
            <w:proofErr w:type="spellEnd"/>
            <w:r w:rsidRPr="00840ED1">
              <w:rPr>
                <w:sz w:val="22"/>
                <w:szCs w:val="22"/>
              </w:rPr>
              <w:t xml:space="preserve"> выражений;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- разрабатывать програ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мы, содержащие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тор/</w:t>
            </w:r>
            <w:proofErr w:type="spellStart"/>
            <w:r w:rsidRPr="00840ED1">
              <w:rPr>
                <w:sz w:val="22"/>
                <w:szCs w:val="22"/>
              </w:rPr>
              <w:t>опера-торы</w:t>
            </w:r>
            <w:proofErr w:type="spellEnd"/>
            <w:r w:rsidRPr="00840ED1">
              <w:rPr>
                <w:sz w:val="22"/>
                <w:szCs w:val="22"/>
              </w:rPr>
              <w:t xml:space="preserve"> ветвления (решение линейного 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равенства,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решение квадратного уравнения и пр.), в том числе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 использованием логич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ских операций;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разрабатывать програ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мы, содержащие оператор</w:t>
            </w:r>
          </w:p>
          <w:p w:rsidR="00126DE9" w:rsidRPr="00840ED1" w:rsidRDefault="00126DE9" w:rsidP="007F68E8">
            <w:pPr>
              <w:pStyle w:val="1e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0ED1">
              <w:rPr>
                <w:rFonts w:ascii="Times New Roman" w:hAnsi="Times New Roman"/>
                <w:lang w:eastAsia="ru-RU"/>
              </w:rPr>
              <w:t>(операторы) цикла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 xml:space="preserve">Практические и </w:t>
            </w:r>
            <w:proofErr w:type="spellStart"/>
            <w:proofErr w:type="gramStart"/>
            <w:r w:rsidRPr="00840ED1">
              <w:rPr>
                <w:sz w:val="22"/>
                <w:szCs w:val="22"/>
              </w:rPr>
              <w:t>лаборатор-ные</w:t>
            </w:r>
            <w:proofErr w:type="spellEnd"/>
            <w:proofErr w:type="gramEnd"/>
            <w:r w:rsidRPr="00840ED1">
              <w:rPr>
                <w:sz w:val="22"/>
                <w:szCs w:val="22"/>
              </w:rPr>
              <w:t xml:space="preserve">  работы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презентация «О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>щие сведения о языке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рования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Паскаль»;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р</w:t>
            </w:r>
            <w:r w:rsidRPr="00840ED1">
              <w:rPr>
                <w:sz w:val="22"/>
                <w:szCs w:val="22"/>
              </w:rPr>
              <w:t>ганизация ввода и вывода данных»;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Общие сведения о языке программирования Па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каль.</w:t>
            </w:r>
          </w:p>
          <w:p w:rsidR="00126DE9" w:rsidRPr="00840ED1" w:rsidRDefault="00126DE9" w:rsidP="006538B5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Организация ввода и вывода данных.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20.02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Общие сведения о языке программирования Па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каль.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Организация ввода и вывода данных.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22.02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46</w:t>
            </w: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lastRenderedPageBreak/>
              <w:t>Программирование 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нейных алгоритмов</w:t>
            </w:r>
            <w:r w:rsidR="00A95A73" w:rsidRPr="00840ED1">
              <w:rPr>
                <w:sz w:val="22"/>
                <w:szCs w:val="22"/>
              </w:rPr>
              <w:t xml:space="preserve">. </w:t>
            </w:r>
            <w:r w:rsidR="00A95A73" w:rsidRPr="00840ED1">
              <w:rPr>
                <w:sz w:val="22"/>
                <w:szCs w:val="22"/>
              </w:rPr>
              <w:lastRenderedPageBreak/>
              <w:t>Практикум.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</w:pP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27.02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 xml:space="preserve">- алгоритмическое мышление, необходимое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40ED1">
              <w:rPr>
                <w:sz w:val="22"/>
                <w:szCs w:val="22"/>
              </w:rPr>
              <w:t>профессиональной деятельности в современном обществе</w:t>
            </w:r>
            <w:r w:rsidRPr="00840ED1">
              <w:rPr>
                <w:b/>
                <w:bCs/>
                <w:sz w:val="22"/>
                <w:szCs w:val="22"/>
              </w:rPr>
              <w:t>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вании как сфере возможной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профессиональной деятельности.</w:t>
            </w:r>
          </w:p>
          <w:p w:rsidR="00126DE9" w:rsidRPr="00840ED1" w:rsidRDefault="00126DE9" w:rsidP="007F68E8">
            <w:pPr>
              <w:autoSpaceDE w:val="0"/>
              <w:snapToGrid w:val="0"/>
            </w:pP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самостоятельно планировать пути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достижения целей; 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соотносить свои действия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планируемыми результатами, осуществлять контроль </w:t>
            </w:r>
            <w:proofErr w:type="gramStart"/>
            <w:r w:rsidRPr="00840ED1">
              <w:rPr>
                <w:sz w:val="22"/>
                <w:szCs w:val="22"/>
              </w:rPr>
              <w:t>своей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деятельности, определять спос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бы действий в рамках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предложенных условий, корре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 xml:space="preserve">тировать свои действия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соответствии</w:t>
            </w:r>
            <w:proofErr w:type="gramEnd"/>
            <w:r w:rsidRPr="00840ED1">
              <w:rPr>
                <w:sz w:val="22"/>
                <w:szCs w:val="22"/>
              </w:rPr>
              <w:t xml:space="preserve"> с изменяющейся ситуацией;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оценивать</w:t>
            </w:r>
          </w:p>
          <w:p w:rsidR="00126DE9" w:rsidRPr="00840ED1" w:rsidRDefault="00126DE9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правильность выполнения уче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>ной задачи.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первичные навыки работы с </w:t>
            </w:r>
            <w:proofErr w:type="gramStart"/>
            <w:r w:rsidRPr="00840ED1">
              <w:rPr>
                <w:sz w:val="22"/>
                <w:szCs w:val="22"/>
              </w:rPr>
              <w:t>целочисленными</w:t>
            </w:r>
            <w:proofErr w:type="gramEnd"/>
            <w:r w:rsidRPr="00840ED1">
              <w:rPr>
                <w:sz w:val="22"/>
                <w:szCs w:val="22"/>
              </w:rPr>
              <w:t>,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логическими, символьными и строковыми типами данных.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Практические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«Программиров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lastRenderedPageBreak/>
              <w:t>ние линейных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ритмов»;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6538B5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Программирование 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нейных алгоритмов</w:t>
            </w:r>
          </w:p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01.03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Программирование 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нейных алгоритмов</w:t>
            </w:r>
            <w:r w:rsidR="00A95A73" w:rsidRPr="00840ED1">
              <w:rPr>
                <w:sz w:val="22"/>
                <w:szCs w:val="22"/>
              </w:rPr>
              <w:t>. Практикум.</w:t>
            </w:r>
          </w:p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06.03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49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ра</w:t>
            </w:r>
            <w:r w:rsidRPr="00840ED1">
              <w:rPr>
                <w:sz w:val="22"/>
                <w:szCs w:val="22"/>
              </w:rPr>
              <w:t>з</w:t>
            </w:r>
            <w:r w:rsidRPr="00840ED1">
              <w:rPr>
                <w:sz w:val="22"/>
                <w:szCs w:val="22"/>
              </w:rPr>
              <w:t>ветвляющихся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мов. Условный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lastRenderedPageBreak/>
              <w:t>тор. Составной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тор. Многообразие сп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собов записи ветвлений.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13.03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запись на языке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вания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коротких алгоритмов, содерж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щих алгоритмическую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цию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ветвление.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</w:t>
            </w:r>
            <w:proofErr w:type="spellStart"/>
            <w:proofErr w:type="gramStart"/>
            <w:r w:rsidRPr="00840ED1">
              <w:rPr>
                <w:sz w:val="22"/>
                <w:szCs w:val="22"/>
              </w:rPr>
              <w:t>Программи-рование</w:t>
            </w:r>
            <w:proofErr w:type="spellEnd"/>
            <w:proofErr w:type="gramEnd"/>
            <w:r w:rsidRPr="00840ED1">
              <w:rPr>
                <w:sz w:val="22"/>
                <w:szCs w:val="22"/>
              </w:rPr>
              <w:t xml:space="preserve"> развет</w:t>
            </w:r>
            <w:r w:rsidRPr="00840ED1">
              <w:rPr>
                <w:sz w:val="22"/>
                <w:szCs w:val="22"/>
              </w:rPr>
              <w:t>в</w:t>
            </w:r>
            <w:r w:rsidRPr="00840ED1">
              <w:rPr>
                <w:sz w:val="22"/>
                <w:szCs w:val="22"/>
              </w:rPr>
              <w:lastRenderedPageBreak/>
              <w:t>ляющихся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мов»;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ра</w:t>
            </w:r>
            <w:r w:rsidRPr="00840ED1">
              <w:rPr>
                <w:sz w:val="22"/>
                <w:szCs w:val="22"/>
              </w:rPr>
              <w:t>з</w:t>
            </w:r>
            <w:r w:rsidRPr="00840ED1">
              <w:rPr>
                <w:sz w:val="22"/>
                <w:szCs w:val="22"/>
              </w:rPr>
              <w:t>ветвляющихся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мов. Условный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тор. Составной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тор. Многообразие сп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собов записи ветвлений.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15.03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ем продолжения работы.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20.03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запись на языке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вания</w:t>
            </w:r>
          </w:p>
          <w:p w:rsidR="00126DE9" w:rsidRPr="00840ED1" w:rsidRDefault="00126DE9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коротких алгоритмов, содерж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щих алгоритмическую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цию</w:t>
            </w:r>
          </w:p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цикл.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Самостоятел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«Программиров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 циклических алгоритмов»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ем продолжения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22.03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ем окончания работы.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03.04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«Программиров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 циклических алгоритмов»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26DE9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ем окончания работы.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05.04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A95A73">
            <w:pPr>
              <w:pStyle w:val="a5"/>
              <w:snapToGrid w:val="0"/>
              <w:spacing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ем окончания работы.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10.04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числом повторений.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12.04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«Программиров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 циклических алгоритмов»</w:t>
            </w:r>
          </w:p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26DE9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числом повторений.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17.04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58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числом повторений.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19.04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126DE9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  <w:r w:rsidRPr="00840ED1">
              <w:rPr>
                <w:sz w:val="22"/>
                <w:szCs w:val="22"/>
              </w:rPr>
              <w:t>59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E9" w:rsidRPr="00840ED1" w:rsidRDefault="00126DE9" w:rsidP="007F68E8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Решение задач с испол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lastRenderedPageBreak/>
              <w:t>зованием циклов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DE9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24.04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DE9" w:rsidRPr="00840ED1" w:rsidRDefault="00126DE9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E9" w:rsidRPr="00840ED1" w:rsidRDefault="00126DE9" w:rsidP="007F68E8">
            <w:pPr>
              <w:snapToGrid w:val="0"/>
            </w:pPr>
          </w:p>
        </w:tc>
      </w:tr>
      <w:tr w:rsidR="00A86BC3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1511CB">
            <w:pPr>
              <w:pStyle w:val="aa"/>
              <w:snapToGrid w:val="0"/>
              <w:spacing w:line="200" w:lineRule="atLeast"/>
              <w:ind w:hanging="84"/>
              <w:rPr>
                <w:b/>
                <w:sz w:val="22"/>
                <w:szCs w:val="22"/>
              </w:rPr>
            </w:pPr>
            <w:r w:rsidRPr="00840ED1">
              <w:rPr>
                <w:b/>
                <w:sz w:val="22"/>
                <w:szCs w:val="22"/>
              </w:rPr>
              <w:t>Итоговая работа.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BC3" w:rsidRPr="00840ED1" w:rsidRDefault="00A86BC3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BC3" w:rsidRPr="00840ED1" w:rsidRDefault="00A86BC3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26.04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BC3" w:rsidRPr="00840ED1" w:rsidRDefault="00A86BC3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A86BC3" w:rsidRPr="00840ED1" w:rsidRDefault="00A86BC3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владение первичными навык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 xml:space="preserve">ми анализа и </w:t>
            </w:r>
            <w:proofErr w:type="gramStart"/>
            <w:r w:rsidRPr="00840ED1">
              <w:rPr>
                <w:sz w:val="22"/>
                <w:szCs w:val="22"/>
              </w:rPr>
              <w:t>критичной</w:t>
            </w:r>
            <w:proofErr w:type="gramEnd"/>
          </w:p>
          <w:p w:rsidR="00A86BC3" w:rsidRPr="00840ED1" w:rsidRDefault="00A86BC3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оценки получаемой информации; </w:t>
            </w:r>
          </w:p>
          <w:p w:rsidR="00A86BC3" w:rsidRPr="00840ED1" w:rsidRDefault="00A86BC3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ответственное отношение </w:t>
            </w:r>
            <w:proofErr w:type="gramStart"/>
            <w:r w:rsidRPr="00840ED1">
              <w:rPr>
                <w:sz w:val="22"/>
                <w:szCs w:val="22"/>
              </w:rPr>
              <w:t>к</w:t>
            </w:r>
            <w:proofErr w:type="gramEnd"/>
          </w:p>
          <w:p w:rsidR="00A86BC3" w:rsidRPr="00840ED1" w:rsidRDefault="00A86BC3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информации с учетом правовых и этических аспектов ее распр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странения; - развитие чувства личной ответственности за кач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ство</w:t>
            </w:r>
          </w:p>
          <w:p w:rsidR="00A86BC3" w:rsidRPr="00840ED1" w:rsidRDefault="00A86BC3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окружающей информационной среды.</w:t>
            </w:r>
          </w:p>
          <w:p w:rsidR="00A86BC3" w:rsidRPr="00840ED1" w:rsidRDefault="00A86BC3" w:rsidP="001511CB">
            <w:pPr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 xml:space="preserve">Уметь: </w:t>
            </w:r>
          </w:p>
          <w:p w:rsidR="00A86BC3" w:rsidRPr="00840ED1" w:rsidRDefault="00A86BC3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- владеть </w:t>
            </w:r>
            <w:proofErr w:type="spellStart"/>
            <w:r w:rsidRPr="00840ED1">
              <w:rPr>
                <w:sz w:val="22"/>
                <w:szCs w:val="22"/>
              </w:rPr>
              <w:t>общепредметными</w:t>
            </w:r>
            <w:proofErr w:type="spellEnd"/>
            <w:r w:rsidRPr="00840ED1">
              <w:rPr>
                <w:sz w:val="22"/>
                <w:szCs w:val="22"/>
              </w:rPr>
              <w:t xml:space="preserve">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нятиями.</w:t>
            </w:r>
          </w:p>
          <w:p w:rsidR="00A86BC3" w:rsidRPr="00840ED1" w:rsidRDefault="00A86BC3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A86BC3" w:rsidRPr="00840ED1" w:rsidRDefault="00A86BC3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- темы курса.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snapToGrid w:val="0"/>
            </w:pPr>
            <w:r w:rsidRPr="00840ED1">
              <w:rPr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snapToGrid w:val="0"/>
              <w:rPr>
                <w:lang w:val="en-US"/>
              </w:rPr>
            </w:pPr>
            <w:r w:rsidRPr="00840ED1">
              <w:rPr>
                <w:sz w:val="22"/>
                <w:szCs w:val="22"/>
              </w:rPr>
              <w:t>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MyTestX</w:t>
            </w:r>
            <w:proofErr w:type="spellEnd"/>
          </w:p>
        </w:tc>
      </w:tr>
      <w:tr w:rsidR="00A86BC3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256E78" w:rsidP="007F68E8">
            <w:pPr>
              <w:snapToGrid w:val="0"/>
            </w:pPr>
            <w:r w:rsidRPr="00840ED1"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Решение задач с испол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зованием циклов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BC3" w:rsidRPr="00840ED1" w:rsidRDefault="00256E78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BC3" w:rsidRPr="00840ED1" w:rsidRDefault="00256E78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03.05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BC3" w:rsidRPr="00840ED1" w:rsidRDefault="00A86BC3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snapToGrid w:val="0"/>
            </w:pPr>
          </w:p>
        </w:tc>
      </w:tr>
      <w:tr w:rsidR="00A86BC3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  <w:r w:rsidRPr="00840ED1"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Решение задач с испол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зованием циклов</w:t>
            </w:r>
            <w:r w:rsidR="00A95A73" w:rsidRPr="00840ED1">
              <w:rPr>
                <w:sz w:val="22"/>
                <w:szCs w:val="22"/>
              </w:rPr>
              <w:t>.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BC3" w:rsidRPr="00840ED1" w:rsidRDefault="00256E7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BC3" w:rsidRPr="00840ED1" w:rsidRDefault="00256E7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08.05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BC3" w:rsidRPr="00840ED1" w:rsidRDefault="00A86BC3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</w:tr>
      <w:tr w:rsidR="00A86BC3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  <w:r w:rsidRPr="00840ED1">
              <w:rPr>
                <w:sz w:val="22"/>
                <w:szCs w:val="22"/>
              </w:rPr>
              <w:t>63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Составление программ с использованием разли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ных видов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ских структур. Обобщ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ние и систематизация основных понятий темы «Начала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вания».</w:t>
            </w:r>
          </w:p>
          <w:p w:rsidR="00A86BC3" w:rsidRPr="00840ED1" w:rsidRDefault="00A86BC3" w:rsidP="007F68E8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C3" w:rsidRPr="00840ED1" w:rsidRDefault="00256E7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86BC3" w:rsidRPr="00840ED1" w:rsidRDefault="00256E7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10.05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C3" w:rsidRPr="00840ED1" w:rsidRDefault="00A86BC3" w:rsidP="007F68E8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A86BC3" w:rsidRPr="00840ED1" w:rsidRDefault="00A86BC3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владеть начальными умениями программирования</w:t>
            </w:r>
          </w:p>
          <w:p w:rsidR="00A86BC3" w:rsidRPr="00840ED1" w:rsidRDefault="00A86BC3" w:rsidP="007F68E8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на языке Паскаль.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  <w:r w:rsidRPr="00840ED1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A86BC3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  <w:r w:rsidRPr="00840ED1">
              <w:rPr>
                <w:sz w:val="22"/>
                <w:szCs w:val="22"/>
              </w:rPr>
              <w:t>64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433C9D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Составление программ с использованием разли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ных видов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ских структур. Обобщ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ние и систематизация основных понятий темы «Начала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вания».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  <w:p w:rsidR="00A86BC3" w:rsidRPr="00840ED1" w:rsidRDefault="00A86BC3" w:rsidP="007F68E8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C3" w:rsidRPr="00840ED1" w:rsidRDefault="00256E7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86BC3" w:rsidRPr="00840ED1" w:rsidRDefault="00256E7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15.05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C3" w:rsidRPr="00840ED1" w:rsidRDefault="00A86BC3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</w:tr>
      <w:tr w:rsidR="00A86BC3" w:rsidRPr="00840ED1" w:rsidTr="00E05B8C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  <w:r w:rsidRPr="00840ED1"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Составление программ с использованием разли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lastRenderedPageBreak/>
              <w:t>ных видов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ских структур. Обобщ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ние и систематизация основных понятий темы «Начала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вания». </w:t>
            </w:r>
            <w:r w:rsidR="00534785" w:rsidRPr="00840ED1">
              <w:rPr>
                <w:b/>
                <w:sz w:val="22"/>
                <w:szCs w:val="22"/>
              </w:rPr>
              <w:t>Проверочная работа.</w:t>
            </w:r>
          </w:p>
          <w:p w:rsidR="00A86BC3" w:rsidRPr="00840ED1" w:rsidRDefault="00A86BC3" w:rsidP="001511CB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C3" w:rsidRPr="00840ED1" w:rsidRDefault="00256E7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86BC3" w:rsidRPr="00840ED1" w:rsidRDefault="00256E78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17.05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C3" w:rsidRPr="00840ED1" w:rsidRDefault="00A86BC3" w:rsidP="007F68E8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</w:tr>
      <w:tr w:rsidR="00A86BC3" w:rsidRPr="00840ED1" w:rsidTr="00E05B8C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66-67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7F68E8">
            <w:pPr>
              <w:pStyle w:val="aa"/>
              <w:snapToGrid w:val="0"/>
              <w:spacing w:line="200" w:lineRule="atLeast"/>
              <w:ind w:hanging="84"/>
              <w:rPr>
                <w:b/>
                <w:sz w:val="22"/>
                <w:szCs w:val="22"/>
              </w:rPr>
            </w:pPr>
            <w:r w:rsidRPr="00840ED1">
              <w:rPr>
                <w:b/>
                <w:sz w:val="22"/>
                <w:szCs w:val="22"/>
              </w:rPr>
              <w:t>Итоговое повторение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BC3" w:rsidRPr="00840ED1" w:rsidRDefault="00256E78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  <w:p w:rsidR="00256E78" w:rsidRPr="00840ED1" w:rsidRDefault="00256E78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6BC3" w:rsidRPr="00840ED1" w:rsidRDefault="00256E78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22.05</w:t>
            </w:r>
          </w:p>
          <w:p w:rsidR="00256E78" w:rsidRPr="00840ED1" w:rsidRDefault="00256E78" w:rsidP="007F68E8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24.05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BC3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7F68E8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A86BC3" w:rsidRPr="00840ED1" w:rsidRDefault="00A86BC3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понимание роли информатики и ИКТ в жизни</w:t>
            </w:r>
          </w:p>
          <w:p w:rsidR="00A86BC3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современного человека.</w:t>
            </w:r>
          </w:p>
          <w:p w:rsidR="00A86BC3" w:rsidRPr="00840ED1" w:rsidRDefault="00A86BC3" w:rsidP="007F68E8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A86BC3" w:rsidRPr="00840ED1" w:rsidRDefault="00A86BC3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эффективно работать с разли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ными</w:t>
            </w:r>
          </w:p>
          <w:p w:rsidR="00A86BC3" w:rsidRPr="00840ED1" w:rsidRDefault="00A86BC3" w:rsidP="007F68E8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видами информации с помощью средств ИКТ.</w:t>
            </w:r>
          </w:p>
          <w:p w:rsidR="00A86BC3" w:rsidRPr="00840ED1" w:rsidRDefault="00A86BC3" w:rsidP="007F68E8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A86BC3" w:rsidRPr="00840ED1" w:rsidRDefault="00A86BC3" w:rsidP="007F68E8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</w:t>
            </w:r>
            <w:proofErr w:type="spellStart"/>
            <w:r w:rsidRPr="00840ED1">
              <w:rPr>
                <w:sz w:val="22"/>
                <w:szCs w:val="22"/>
              </w:rPr>
              <w:t>систематизирован-ные</w:t>
            </w:r>
            <w:proofErr w:type="spellEnd"/>
            <w:r w:rsidRPr="00840ED1">
              <w:rPr>
                <w:sz w:val="22"/>
                <w:szCs w:val="22"/>
              </w:rPr>
              <w:t xml:space="preserve"> пре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 xml:space="preserve">ставления об </w:t>
            </w:r>
            <w:proofErr w:type="gramStart"/>
            <w:r w:rsidRPr="00840ED1">
              <w:rPr>
                <w:sz w:val="22"/>
                <w:szCs w:val="22"/>
              </w:rPr>
              <w:t>основных</w:t>
            </w:r>
            <w:proofErr w:type="gramEnd"/>
          </w:p>
          <w:p w:rsidR="00A86BC3" w:rsidRPr="00840ED1" w:rsidRDefault="00A86BC3" w:rsidP="007F68E8">
            <w:pPr>
              <w:autoSpaceDE w:val="0"/>
              <w:snapToGrid w:val="0"/>
              <w:rPr>
                <w:iCs/>
              </w:rPr>
            </w:pPr>
            <w:proofErr w:type="gramStart"/>
            <w:r w:rsidRPr="00840ED1">
              <w:rPr>
                <w:sz w:val="22"/>
                <w:szCs w:val="22"/>
              </w:rPr>
              <w:t>понятиях</w:t>
            </w:r>
            <w:proofErr w:type="gramEnd"/>
            <w:r w:rsidRPr="00840ED1">
              <w:rPr>
                <w:sz w:val="22"/>
                <w:szCs w:val="22"/>
              </w:rPr>
              <w:t xml:space="preserve"> курса информатики, изученных в 8 классе.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</w:tr>
      <w:tr w:rsidR="00A86BC3" w:rsidRPr="00840ED1" w:rsidTr="00E05B8C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pStyle w:val="aa"/>
              <w:snapToGrid w:val="0"/>
              <w:spacing w:line="200" w:lineRule="atLeast"/>
              <w:ind w:hanging="84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C3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6BC3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C3" w:rsidRPr="00840ED1" w:rsidRDefault="00A86BC3" w:rsidP="007F68E8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BC3" w:rsidRPr="00840ED1" w:rsidRDefault="00A86BC3" w:rsidP="007F68E8">
            <w:pPr>
              <w:snapToGrid w:val="0"/>
            </w:pPr>
          </w:p>
        </w:tc>
      </w:tr>
    </w:tbl>
    <w:p w:rsidR="00167249" w:rsidRPr="00615E5D" w:rsidRDefault="00167249" w:rsidP="00167249"/>
    <w:p w:rsidR="00F805E7" w:rsidRDefault="00F805E7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A4D60" w:rsidRDefault="00CA4D60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A4D60" w:rsidRDefault="00CA4D60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40ED1" w:rsidRDefault="00840ED1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40ED1" w:rsidRDefault="00840ED1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40ED1" w:rsidRDefault="00840ED1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40ED1" w:rsidRDefault="00840ED1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40ED1" w:rsidRDefault="00840ED1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40ED1" w:rsidRDefault="00840ED1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Pr="00D366CE" w:rsidRDefault="001511CB" w:rsidP="001511C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66CE">
        <w:rPr>
          <w:rFonts w:ascii="Times New Roman" w:hAnsi="Times New Roman" w:cs="Times New Roman"/>
          <w:color w:val="auto"/>
          <w:sz w:val="24"/>
          <w:szCs w:val="24"/>
        </w:rPr>
        <w:t>КАЛЕНДАРНО-ТЕМАТИЧЕСКОЕ ПЛАНИРОВАНИЕ</w:t>
      </w:r>
    </w:p>
    <w:p w:rsidR="001511CB" w:rsidRPr="00EE5460" w:rsidRDefault="001511CB" w:rsidP="001511CB">
      <w:pPr>
        <w:jc w:val="center"/>
        <w:rPr>
          <w:b/>
          <w:sz w:val="28"/>
          <w:szCs w:val="28"/>
        </w:rPr>
      </w:pPr>
      <w:r w:rsidRPr="00EE5460">
        <w:rPr>
          <w:b/>
          <w:sz w:val="28"/>
          <w:szCs w:val="28"/>
        </w:rPr>
        <w:t>8</w:t>
      </w:r>
      <w:proofErr w:type="gramStart"/>
      <w:r w:rsidRPr="00EE5460">
        <w:rPr>
          <w:b/>
          <w:sz w:val="28"/>
          <w:szCs w:val="28"/>
        </w:rPr>
        <w:t xml:space="preserve"> Б</w:t>
      </w:r>
      <w:proofErr w:type="gramEnd"/>
      <w:r w:rsidRPr="00EE5460">
        <w:rPr>
          <w:b/>
          <w:sz w:val="28"/>
          <w:szCs w:val="28"/>
        </w:rPr>
        <w:t xml:space="preserve"> класс</w:t>
      </w:r>
    </w:p>
    <w:p w:rsidR="001511CB" w:rsidRDefault="001511CB" w:rsidP="001511CB">
      <w:pPr>
        <w:jc w:val="center"/>
        <w:rPr>
          <w:rFonts w:ascii="Book Antiqua" w:hAnsi="Book Antiqua"/>
          <w:b/>
        </w:rPr>
      </w:pPr>
    </w:p>
    <w:tbl>
      <w:tblPr>
        <w:tblW w:w="15735" w:type="dxa"/>
        <w:tblInd w:w="108" w:type="dxa"/>
        <w:tblLayout w:type="fixed"/>
        <w:tblLook w:val="0000"/>
      </w:tblPr>
      <w:tblGrid>
        <w:gridCol w:w="561"/>
        <w:gridCol w:w="20"/>
        <w:gridCol w:w="2532"/>
        <w:gridCol w:w="850"/>
        <w:gridCol w:w="851"/>
        <w:gridCol w:w="996"/>
        <w:gridCol w:w="3403"/>
        <w:gridCol w:w="2694"/>
        <w:gridCol w:w="1702"/>
        <w:gridCol w:w="2126"/>
      </w:tblGrid>
      <w:tr w:rsidR="001511CB" w:rsidRPr="00840ED1" w:rsidTr="001511CB">
        <w:trPr>
          <w:trHeight w:val="525"/>
        </w:trPr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1CB" w:rsidRPr="00840ED1" w:rsidRDefault="001511CB" w:rsidP="001511CB">
            <w:pPr>
              <w:snapToGrid w:val="0"/>
              <w:ind w:left="46"/>
              <w:jc w:val="center"/>
              <w:rPr>
                <w:b/>
                <w:bCs/>
              </w:rPr>
            </w:pPr>
            <w:r w:rsidRPr="00840ED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1CB" w:rsidRPr="00840ED1" w:rsidRDefault="001511CB" w:rsidP="001511CB">
            <w:pPr>
              <w:snapToGrid w:val="0"/>
              <w:jc w:val="center"/>
              <w:rPr>
                <w:b/>
                <w:bCs/>
              </w:rPr>
            </w:pPr>
            <w:r w:rsidRPr="00840ED1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snapToGrid w:val="0"/>
              <w:ind w:left="283"/>
              <w:jc w:val="both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Кол-во ч</w:t>
            </w:r>
            <w:r w:rsidRPr="00840ED1">
              <w:rPr>
                <w:b/>
                <w:sz w:val="22"/>
                <w:szCs w:val="22"/>
              </w:rPr>
              <w:t>а</w:t>
            </w:r>
            <w:r w:rsidRPr="00840ED1">
              <w:rPr>
                <w:b/>
                <w:sz w:val="22"/>
                <w:szCs w:val="22"/>
              </w:rPr>
              <w:t>сов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snapToGrid w:val="0"/>
              <w:ind w:left="283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11CB" w:rsidRPr="00840ED1" w:rsidRDefault="001511CB" w:rsidP="001511CB">
            <w:pPr>
              <w:snapToGrid w:val="0"/>
              <w:ind w:left="283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Требования к результату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ind w:left="283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Основные виды учебной деятельн</w:t>
            </w:r>
            <w:r w:rsidRPr="00840ED1">
              <w:rPr>
                <w:b/>
                <w:sz w:val="22"/>
                <w:szCs w:val="22"/>
              </w:rPr>
              <w:t>о</w:t>
            </w:r>
            <w:r w:rsidRPr="00840ED1">
              <w:rPr>
                <w:b/>
                <w:sz w:val="22"/>
                <w:szCs w:val="22"/>
              </w:rPr>
              <w:t>сти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Виды контр</w:t>
            </w:r>
            <w:r w:rsidRPr="00840ED1">
              <w:rPr>
                <w:b/>
                <w:sz w:val="22"/>
                <w:szCs w:val="22"/>
              </w:rPr>
              <w:t>о</w:t>
            </w:r>
            <w:r w:rsidRPr="00840ED1">
              <w:rPr>
                <w:b/>
                <w:sz w:val="22"/>
                <w:szCs w:val="22"/>
              </w:rPr>
              <w:t>ля</w:t>
            </w:r>
          </w:p>
          <w:p w:rsidR="001511CB" w:rsidRPr="00840ED1" w:rsidRDefault="001511CB" w:rsidP="001511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Оборудование</w:t>
            </w:r>
          </w:p>
        </w:tc>
      </w:tr>
      <w:tr w:rsidR="001511CB" w:rsidRPr="00840ED1" w:rsidTr="001511CB">
        <w:trPr>
          <w:trHeight w:val="610"/>
        </w:trPr>
        <w:tc>
          <w:tcPr>
            <w:tcW w:w="5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CB" w:rsidRPr="00840ED1" w:rsidRDefault="001511CB" w:rsidP="001511CB">
            <w:pPr>
              <w:snapToGrid w:val="0"/>
              <w:ind w:left="46"/>
              <w:jc w:val="center"/>
              <w:rPr>
                <w:b/>
                <w:bCs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CB" w:rsidRPr="00840ED1" w:rsidRDefault="001511CB" w:rsidP="001511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snapToGrid w:val="0"/>
              <w:ind w:left="283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1CB" w:rsidRPr="00840ED1" w:rsidRDefault="001511CB" w:rsidP="001511CB">
            <w:pPr>
              <w:snapToGrid w:val="0"/>
              <w:ind w:left="283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snapToGrid w:val="0"/>
              <w:ind w:left="283"/>
              <w:jc w:val="center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CB" w:rsidRPr="00840ED1" w:rsidRDefault="001511CB" w:rsidP="001511CB">
            <w:pPr>
              <w:snapToGrid w:val="0"/>
              <w:ind w:left="28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ind w:left="283"/>
              <w:jc w:val="center"/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jc w:val="center"/>
              <w:rPr>
                <w:b/>
              </w:rPr>
            </w:pPr>
          </w:p>
        </w:tc>
      </w:tr>
      <w:tr w:rsidR="001511CB" w:rsidRPr="00840ED1" w:rsidTr="001511CB">
        <w:trPr>
          <w:trHeight w:val="411"/>
        </w:trPr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  <w:i/>
              </w:rPr>
            </w:pPr>
            <w:r w:rsidRPr="00840ED1">
              <w:rPr>
                <w:b/>
                <w:i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i/>
                <w:sz w:val="22"/>
                <w:szCs w:val="22"/>
              </w:rPr>
              <w:t>и</w:t>
            </w:r>
            <w:r w:rsidRPr="00840ED1">
              <w:rPr>
                <w:b/>
                <w:i/>
                <w:sz w:val="22"/>
                <w:szCs w:val="22"/>
              </w:rPr>
              <w:t>ка: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- умения и навыки безопасного и целесообразного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поведения при работе в компь</w:t>
            </w:r>
            <w:r w:rsidRPr="00840ED1">
              <w:rPr>
                <w:sz w:val="22"/>
                <w:szCs w:val="22"/>
              </w:rPr>
              <w:t>ю</w:t>
            </w:r>
            <w:r w:rsidRPr="00840ED1">
              <w:rPr>
                <w:sz w:val="22"/>
                <w:szCs w:val="22"/>
              </w:rPr>
              <w:t xml:space="preserve">терном классе; 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- способность и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готовность к принятию ценн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стей здорового образа жизни за счет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знания </w:t>
            </w:r>
            <w:proofErr w:type="gramStart"/>
            <w:r w:rsidRPr="00840ED1">
              <w:rPr>
                <w:sz w:val="22"/>
                <w:szCs w:val="22"/>
              </w:rPr>
              <w:t>основных</w:t>
            </w:r>
            <w:proofErr w:type="gramEnd"/>
            <w:r w:rsidRPr="00840ED1">
              <w:rPr>
                <w:sz w:val="22"/>
                <w:szCs w:val="22"/>
              </w:rPr>
              <w:t xml:space="preserve"> гигиенических, эргономических и технических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условий безопасной эксплуат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ции средств ИКТ.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/>
              </w:rPr>
            </w:pPr>
            <w:r w:rsidRPr="00840ED1">
              <w:rPr>
                <w:b/>
                <w:i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- представлять о роли ИКТ </w:t>
            </w:r>
            <w:proofErr w:type="gramStart"/>
            <w:r w:rsidRPr="00840ED1">
              <w:rPr>
                <w:sz w:val="22"/>
                <w:szCs w:val="22"/>
              </w:rPr>
              <w:t>при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proofErr w:type="gramStart"/>
            <w:r w:rsidRPr="00840ED1">
              <w:rPr>
                <w:sz w:val="22"/>
                <w:szCs w:val="22"/>
              </w:rPr>
              <w:t>изучении</w:t>
            </w:r>
            <w:proofErr w:type="gramEnd"/>
            <w:r w:rsidRPr="00840ED1">
              <w:rPr>
                <w:sz w:val="22"/>
                <w:szCs w:val="22"/>
              </w:rPr>
              <w:t xml:space="preserve"> школьных предметов и в повседневной жизни;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- увязать учебное содержание с </w:t>
            </w:r>
            <w:proofErr w:type="gramStart"/>
            <w:r w:rsidRPr="00840ED1">
              <w:rPr>
                <w:sz w:val="22"/>
                <w:szCs w:val="22"/>
              </w:rPr>
              <w:t>собственным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жизненным опытом, понять зн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чимость подготовки в области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информатики и ИКТ в условиях развития информационного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общества;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iCs/>
                <w:sz w:val="22"/>
                <w:szCs w:val="22"/>
              </w:rPr>
              <w:lastRenderedPageBreak/>
              <w:t>- общие представления о целях изучения курса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bCs/>
              </w:rPr>
            </w:pPr>
            <w:r w:rsidRPr="00840ED1">
              <w:rPr>
                <w:iCs/>
                <w:sz w:val="22"/>
                <w:szCs w:val="22"/>
              </w:rPr>
              <w:t>информатики и ИКТ;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ind w:left="34"/>
              <w:rPr>
                <w:sz w:val="22"/>
                <w:szCs w:val="22"/>
              </w:rPr>
            </w:pPr>
            <w:r w:rsidRPr="00840ED1">
              <w:rPr>
                <w:sz w:val="22"/>
                <w:szCs w:val="22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iCs/>
                <w:sz w:val="22"/>
                <w:szCs w:val="22"/>
              </w:rPr>
              <w:t>5,09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Компьютерный 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«Правильная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садка за компьют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ром»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32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http://files.school-collection.edu.ru/dlrstore/6b0a2030-1e06-4b67-9191-a7de053a61e1/%5BINF_028%5D_%5BPD_53%5D.swf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«Информацио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ные ресурсы </w:t>
            </w:r>
            <w:proofErr w:type="gramStart"/>
            <w:r w:rsidRPr="00840ED1">
              <w:rPr>
                <w:sz w:val="22"/>
                <w:szCs w:val="22"/>
              </w:rPr>
              <w:t>совр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менного</w:t>
            </w:r>
            <w:proofErr w:type="gramEnd"/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общества»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33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http://files.school-collection.edu.ru/dlrstore/9d8b4238-eb72-4edc-84d3-a8e6806cd580/9_157.swf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 xml:space="preserve">- </w:t>
            </w:r>
            <w:proofErr w:type="spellStart"/>
            <w:r w:rsidRPr="00840ED1">
              <w:rPr>
                <w:sz w:val="22"/>
                <w:szCs w:val="22"/>
              </w:rPr>
              <w:t>Видеоурок</w:t>
            </w:r>
            <w:proofErr w:type="spellEnd"/>
            <w:r w:rsidRPr="00840ED1">
              <w:rPr>
                <w:sz w:val="22"/>
                <w:szCs w:val="22"/>
              </w:rPr>
              <w:t xml:space="preserve"> «Те</w:t>
            </w:r>
            <w:r w:rsidRPr="00840ED1">
              <w:rPr>
                <w:sz w:val="22"/>
                <w:szCs w:val="22"/>
              </w:rPr>
              <w:t>х</w:t>
            </w:r>
            <w:r w:rsidRPr="00840ED1">
              <w:rPr>
                <w:sz w:val="22"/>
                <w:szCs w:val="22"/>
              </w:rPr>
              <w:t>ника безопасности в компьютерном классе»</w:t>
            </w:r>
          </w:p>
        </w:tc>
      </w:tr>
      <w:tr w:rsidR="001511CB" w:rsidRPr="00840ED1" w:rsidTr="001511CB">
        <w:trPr>
          <w:trHeight w:val="375"/>
        </w:trPr>
        <w:tc>
          <w:tcPr>
            <w:tcW w:w="157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ind w:left="-84"/>
              <w:jc w:val="center"/>
              <w:rPr>
                <w:b/>
                <w:bCs/>
                <w:sz w:val="22"/>
                <w:szCs w:val="22"/>
              </w:rPr>
            </w:pPr>
            <w:r w:rsidRPr="00840ED1">
              <w:rPr>
                <w:b/>
                <w:bCs/>
                <w:sz w:val="22"/>
                <w:szCs w:val="22"/>
              </w:rPr>
              <w:lastRenderedPageBreak/>
              <w:t>Тема «Математические основы информатики» (18 ч)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 xml:space="preserve">Общие сведения о системах счисления.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7.09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понимание роли фундаментал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ных знаний как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основы современных информ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ционных технологий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анализировать любую позиц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онную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систему счисления как знаковую систему;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общие представления о </w:t>
            </w:r>
            <w:proofErr w:type="gramStart"/>
            <w:r w:rsidRPr="00840ED1">
              <w:rPr>
                <w:sz w:val="22"/>
                <w:szCs w:val="22"/>
              </w:rPr>
              <w:t>позиц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онных</w:t>
            </w:r>
            <w:proofErr w:type="gramEnd"/>
            <w:r w:rsidRPr="00840ED1">
              <w:rPr>
                <w:sz w:val="22"/>
                <w:szCs w:val="22"/>
              </w:rPr>
              <w:t xml:space="preserve"> 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непозиционных </w:t>
            </w:r>
            <w:proofErr w:type="gramStart"/>
            <w:r w:rsidRPr="00840ED1">
              <w:rPr>
                <w:sz w:val="22"/>
                <w:szCs w:val="22"/>
              </w:rPr>
              <w:t>системах</w:t>
            </w:r>
            <w:proofErr w:type="gramEnd"/>
            <w:r w:rsidRPr="00840ED1">
              <w:rPr>
                <w:sz w:val="22"/>
                <w:szCs w:val="22"/>
              </w:rPr>
              <w:t xml:space="preserve"> счи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ления;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определение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основания и алфавита системы счисления, переход от </w:t>
            </w:r>
            <w:proofErr w:type="gramStart"/>
            <w:r w:rsidRPr="00840ED1">
              <w:rPr>
                <w:sz w:val="22"/>
                <w:szCs w:val="22"/>
              </w:rPr>
              <w:t>св</w:t>
            </w:r>
            <w:proofErr w:type="gramEnd"/>
            <w:r w:rsidRPr="00840ED1">
              <w:rPr>
                <w:sz w:val="22"/>
                <w:szCs w:val="22"/>
              </w:rPr>
              <w:t>ѐрнутой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формы записи числа к его развѐрнутой записи;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Аналитическая де</w:t>
            </w:r>
            <w:r w:rsidRPr="00840ED1">
              <w:rPr>
                <w:b/>
                <w:i/>
                <w:iCs/>
                <w:sz w:val="22"/>
                <w:szCs w:val="22"/>
              </w:rPr>
              <w:t>я</w:t>
            </w:r>
            <w:r w:rsidRPr="00840ED1">
              <w:rPr>
                <w:b/>
                <w:i/>
                <w:iCs/>
                <w:sz w:val="22"/>
                <w:szCs w:val="22"/>
              </w:rPr>
              <w:t>тельность: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выявлять различие в унарных, позиционных и непозиционных системах счисления;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выявлять общее и отл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чия в разных позицио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ных системах счисления;</w:t>
            </w:r>
          </w:p>
          <w:p w:rsidR="001511CB" w:rsidRPr="00840ED1" w:rsidRDefault="001511CB" w:rsidP="001511CB">
            <w:pPr>
              <w:shd w:val="clear" w:color="auto" w:fill="FFFFFF"/>
              <w:tabs>
                <w:tab w:val="left" w:pos="709"/>
              </w:tabs>
              <w:snapToGrid w:val="0"/>
            </w:pPr>
            <w:r w:rsidRPr="00840ED1">
              <w:rPr>
                <w:sz w:val="22"/>
                <w:szCs w:val="22"/>
              </w:rPr>
              <w:t>- анализировать логич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скую структуру высказ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ваний.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Практическая деятел</w:t>
            </w:r>
            <w:r w:rsidRPr="00840ED1">
              <w:rPr>
                <w:b/>
                <w:i/>
                <w:iCs/>
                <w:sz w:val="22"/>
                <w:szCs w:val="22"/>
              </w:rPr>
              <w:t>ь</w:t>
            </w:r>
            <w:r w:rsidRPr="00840ED1">
              <w:rPr>
                <w:b/>
                <w:i/>
                <w:iCs/>
                <w:sz w:val="22"/>
                <w:szCs w:val="22"/>
              </w:rPr>
              <w:t>ность: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- переводить небольшие (от 0 до 1024) целые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ла из десятичной системы счисления в двоичную (восьмеричную,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40ED1">
              <w:rPr>
                <w:sz w:val="22"/>
                <w:szCs w:val="22"/>
              </w:rPr>
              <w:t>шестнадцатерич-ную</w:t>
            </w:r>
            <w:proofErr w:type="spellEnd"/>
            <w:r w:rsidRPr="00840ED1">
              <w:rPr>
                <w:sz w:val="22"/>
                <w:szCs w:val="22"/>
              </w:rPr>
              <w:t>) и обратно;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выполнять операции сложения и умножения над небольшими двои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ными числами;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записывать веществе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ные числа в естественной и нормальной форме;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строить таблицы исти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ности для логических в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ражений;</w:t>
            </w:r>
          </w:p>
          <w:p w:rsidR="001511CB" w:rsidRPr="00840ED1" w:rsidRDefault="001511CB" w:rsidP="001511CB">
            <w:pPr>
              <w:shd w:val="clear" w:color="auto" w:fill="FFFFFF"/>
              <w:tabs>
                <w:tab w:val="left" w:pos="709"/>
              </w:tabs>
              <w:snapToGrid w:val="0"/>
            </w:pPr>
            <w:r w:rsidRPr="00840ED1">
              <w:rPr>
                <w:sz w:val="22"/>
                <w:szCs w:val="22"/>
              </w:rPr>
              <w:t>- вычислять истинностное значение логического в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ражения.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Компьютерные тесты, лабор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торные и пра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тические раб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ты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«Понятие о сист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мах счисления»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34" w:history="1">
              <w:r w:rsidRPr="00840ED1">
                <w:rPr>
                  <w:rStyle w:val="a6"/>
                  <w:sz w:val="22"/>
                  <w:szCs w:val="22"/>
                </w:rPr>
                <w:t>http://fcior.edu.ru/card/1610/ponyatie-o-sistemah-schisleniya.html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«Развернутая форма записи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ла»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(http://files.school-collection.edu.ru/dlrstore/a96df437-5ae3-4cab-8c5f-8d4cd78c5775/9_108.swf)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3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 xml:space="preserve">Общие сведения о системах счисления.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12.09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4</w:t>
            </w: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Двоичная система счисления. Двоичная арифметика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</w:t>
            </w:r>
            <w:r w:rsidR="00A95A73" w:rsidRPr="00840ED1">
              <w:rPr>
                <w:sz w:val="22"/>
                <w:szCs w:val="22"/>
              </w:rPr>
              <w:t>и</w:t>
            </w:r>
            <w:r w:rsidR="00A95A73" w:rsidRPr="00840ED1">
              <w:rPr>
                <w:sz w:val="22"/>
                <w:szCs w:val="22"/>
              </w:rPr>
              <w:t>кум.</w:t>
            </w: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14.09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перевод небольших десятичных чисел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двоичную систему счисления и двоичных чисел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  <w:r w:rsidRPr="00840ED1">
              <w:rPr>
                <w:sz w:val="22"/>
                <w:szCs w:val="22"/>
              </w:rPr>
              <w:t xml:space="preserve"> десятичную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систему счисления; - выполнение операций сложения и умножения над небольшими двоичными числами;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«Си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темы счисления»;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анимация «Прео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>разование десяти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ного числа в др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>гую систему счи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ления»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35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http://files.school-collection.edu.ru/dlrstore/b6f80d82-fc7d-49de-943b-6082c2ab31f8/%5BINF_029%5D_%5BA</w:t>
              </w:r>
              <w:r w:rsidRPr="00840ED1">
                <w:rPr>
                  <w:rStyle w:val="a6"/>
                  <w:sz w:val="22"/>
                  <w:szCs w:val="22"/>
                </w:rPr>
                <w:lastRenderedPageBreak/>
                <w:t>M_02%5D.swf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анимация «Ари</w:t>
            </w:r>
            <w:r w:rsidRPr="00840ED1">
              <w:rPr>
                <w:sz w:val="22"/>
                <w:szCs w:val="22"/>
              </w:rPr>
              <w:t>ф</w:t>
            </w:r>
            <w:r w:rsidRPr="00840ED1">
              <w:rPr>
                <w:sz w:val="22"/>
                <w:szCs w:val="22"/>
              </w:rPr>
              <w:t>метические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ции в позиционных системах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счисления»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36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http://files.school-collection.edu.ru/dlrstore/58ada0e5-fc12-42b1-9978-7a583b483569/9_111.swf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анимация «Прео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>разование чисел между системами счисления 2, 8, 16»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(http://files.school-collection.edu.ru/dlrstore/21854672-a155-4879-b433-bae02a2d1bd8/%5BINF_030%5D_%5BAM_01%5D.swf)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Двоичная система счисления. Двоичная арифметика</w:t>
            </w: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19.09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proofErr w:type="gramStart"/>
            <w:r w:rsidRPr="00840ED1">
              <w:rPr>
                <w:bCs/>
                <w:sz w:val="22"/>
                <w:szCs w:val="22"/>
              </w:rPr>
              <w:t>Восьмеричная</w:t>
            </w:r>
            <w:proofErr w:type="gramEnd"/>
            <w:r w:rsidRPr="00840ED1">
              <w:rPr>
                <w:bCs/>
                <w:sz w:val="22"/>
                <w:szCs w:val="22"/>
              </w:rPr>
              <w:t xml:space="preserve"> и ш</w:t>
            </w:r>
            <w:r w:rsidRPr="00840ED1">
              <w:rPr>
                <w:bCs/>
                <w:sz w:val="22"/>
                <w:szCs w:val="22"/>
              </w:rPr>
              <w:t>е</w:t>
            </w:r>
            <w:r w:rsidRPr="00840ED1">
              <w:rPr>
                <w:bCs/>
                <w:sz w:val="22"/>
                <w:szCs w:val="22"/>
              </w:rPr>
              <w:t xml:space="preserve">стнадцатеричные </w:t>
            </w:r>
            <w:r w:rsidRPr="00840ED1">
              <w:rPr>
                <w:bCs/>
                <w:sz w:val="22"/>
                <w:szCs w:val="22"/>
              </w:rPr>
              <w:lastRenderedPageBreak/>
              <w:t>системы счисления. Компьютерные си</w:t>
            </w:r>
            <w:r w:rsidRPr="00840ED1">
              <w:rPr>
                <w:bCs/>
                <w:sz w:val="22"/>
                <w:szCs w:val="22"/>
              </w:rPr>
              <w:t>с</w:t>
            </w:r>
            <w:r w:rsidRPr="00840ED1">
              <w:rPr>
                <w:bCs/>
                <w:sz w:val="22"/>
                <w:szCs w:val="22"/>
              </w:rPr>
              <w:t>темы счисления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21.09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перевод небольших десятичных </w:t>
            </w:r>
            <w:r w:rsidRPr="00840ED1">
              <w:rPr>
                <w:sz w:val="22"/>
                <w:szCs w:val="22"/>
              </w:rPr>
              <w:lastRenderedPageBreak/>
              <w:t xml:space="preserve">чисел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восьмеричную и шестнадцат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ричную системы счисления, 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восьмеричных и шестнадцат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ричных чисел в десятичную си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тему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счисления;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proofErr w:type="gramStart"/>
            <w:r w:rsidRPr="00840ED1">
              <w:rPr>
                <w:bCs/>
                <w:sz w:val="22"/>
                <w:szCs w:val="22"/>
              </w:rPr>
              <w:t>Восьмеричная</w:t>
            </w:r>
            <w:proofErr w:type="gramEnd"/>
            <w:r w:rsidRPr="00840ED1">
              <w:rPr>
                <w:bCs/>
                <w:sz w:val="22"/>
                <w:szCs w:val="22"/>
              </w:rPr>
              <w:t xml:space="preserve"> и ш</w:t>
            </w:r>
            <w:r w:rsidRPr="00840ED1">
              <w:rPr>
                <w:bCs/>
                <w:sz w:val="22"/>
                <w:szCs w:val="22"/>
              </w:rPr>
              <w:t>е</w:t>
            </w:r>
            <w:r w:rsidRPr="00840ED1">
              <w:rPr>
                <w:bCs/>
                <w:sz w:val="22"/>
                <w:szCs w:val="22"/>
              </w:rPr>
              <w:t>стнадцатеричные системы счисления. Компьютерные си</w:t>
            </w:r>
            <w:r w:rsidRPr="00840ED1">
              <w:rPr>
                <w:bCs/>
                <w:sz w:val="22"/>
                <w:szCs w:val="22"/>
              </w:rPr>
              <w:t>с</w:t>
            </w:r>
            <w:r w:rsidRPr="00840ED1">
              <w:rPr>
                <w:bCs/>
                <w:sz w:val="22"/>
                <w:szCs w:val="22"/>
              </w:rPr>
              <w:t>темы счисления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26.09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/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Правило перевода целых десятичных чисел в систему счисления с основ</w:t>
            </w:r>
            <w:r w:rsidRPr="00840ED1">
              <w:rPr>
                <w:bCs/>
                <w:sz w:val="22"/>
                <w:szCs w:val="22"/>
              </w:rPr>
              <w:t>а</w:t>
            </w:r>
            <w:r w:rsidRPr="00840ED1">
              <w:rPr>
                <w:bCs/>
                <w:sz w:val="22"/>
                <w:szCs w:val="22"/>
              </w:rPr>
              <w:t xml:space="preserve">нием </w:t>
            </w:r>
            <w:proofErr w:type="spellStart"/>
            <w:r w:rsidRPr="00840ED1">
              <w:rPr>
                <w:bCs/>
                <w:sz w:val="22"/>
                <w:szCs w:val="22"/>
              </w:rPr>
              <w:t>q</w:t>
            </w:r>
            <w:proofErr w:type="spellEnd"/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28.09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перевод небольших десятичных чисел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систему счисления с произвол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ным основанием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Компьютерный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«Си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темы счисления»;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анимация «Пер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вод десятичных ч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сел в другие сист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мы счисления»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37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http://files.school-collection.edu.ru/dlrstore/78ba290c-0f7c-4067-aaf4-d72f40f49f3b/9_109.swf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</w:t>
            </w:r>
            <w:proofErr w:type="spellEnd"/>
            <w:proofErr w:type="gramStart"/>
            <w:r w:rsidRPr="00840ED1">
              <w:rPr>
                <w:sz w:val="22"/>
                <w:szCs w:val="22"/>
              </w:rPr>
              <w:t>Х</w:t>
            </w:r>
            <w:proofErr w:type="gramEnd"/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Правило перевода целых десятичных чисел в систему счисления с основ</w:t>
            </w:r>
            <w:r w:rsidRPr="00840ED1">
              <w:rPr>
                <w:bCs/>
                <w:sz w:val="22"/>
                <w:szCs w:val="22"/>
              </w:rPr>
              <w:t>а</w:t>
            </w:r>
            <w:r w:rsidRPr="00840ED1">
              <w:rPr>
                <w:bCs/>
                <w:sz w:val="22"/>
                <w:szCs w:val="22"/>
              </w:rPr>
              <w:t xml:space="preserve">нием </w:t>
            </w:r>
            <w:proofErr w:type="spellStart"/>
            <w:r w:rsidRPr="00840ED1">
              <w:rPr>
                <w:bCs/>
                <w:sz w:val="22"/>
                <w:szCs w:val="22"/>
              </w:rPr>
              <w:t>q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3.10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/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10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Представление целых чисел</w:t>
            </w:r>
            <w:r w:rsidR="00A95A73" w:rsidRPr="00840ED1">
              <w:rPr>
                <w:sz w:val="22"/>
                <w:szCs w:val="22"/>
              </w:rPr>
              <w:t>. Практикум.</w:t>
            </w:r>
          </w:p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5.10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/>
              </w:rPr>
            </w:pPr>
            <w:r w:rsidRPr="00840ED1">
              <w:rPr>
                <w:b/>
                <w:i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ограничения на ди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пазон значений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величин при вычислениях;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 структуре п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мяти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компьютера: память – ячейка – бит (разряд)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работы, ко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пьютерный тест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информационный модуль «Число и его компьютерный код»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38" w:history="1">
              <w:r w:rsidRPr="00840ED1">
                <w:rPr>
                  <w:rStyle w:val="a6"/>
                  <w:sz w:val="22"/>
                  <w:szCs w:val="22"/>
                </w:rPr>
                <w:t>http://fcior.edu.ru/card/11501/chislo-i-ego-kompyuternyy-kod.html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практический м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дуль «Число и его компьютерный код»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39" w:history="1">
              <w:r w:rsidRPr="00840ED1">
                <w:rPr>
                  <w:rStyle w:val="a6"/>
                  <w:sz w:val="22"/>
                  <w:szCs w:val="22"/>
                </w:rPr>
                <w:t>http://fcior.edu.ru/card/9581/chislo-i-ego-kompyuternyy-kod.html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анимация «Пре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>ставление целых чисел в памяти компьютера»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40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http://files.school-collection.edu.ru/dlrstore/ecf4ab69-d8ac-40a8-b26a-2780aa70b33d/9_118.swf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 модуль «Дополн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тельный код числа. Алгоритм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получения допо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нительного кода отрицательного числа»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(http://fcior.edu.ru/card/14187/dopolnitelnyy-kod-chisla-</w:t>
            </w:r>
            <w:r w:rsidRPr="00840ED1">
              <w:rPr>
                <w:sz w:val="22"/>
                <w:szCs w:val="22"/>
              </w:rPr>
              <w:lastRenderedPageBreak/>
              <w:t>algoritm-polucheniya-dopolnitelnogo-koda-otricatelnogo-chisla.html)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Представление целых чисел</w:t>
            </w:r>
          </w:p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10.10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12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Представление вещес</w:t>
            </w:r>
            <w:r w:rsidRPr="00840ED1">
              <w:rPr>
                <w:bCs/>
                <w:sz w:val="22"/>
                <w:szCs w:val="22"/>
              </w:rPr>
              <w:t>т</w:t>
            </w:r>
            <w:r w:rsidRPr="00840ED1">
              <w:rPr>
                <w:bCs/>
                <w:sz w:val="22"/>
                <w:szCs w:val="22"/>
              </w:rPr>
              <w:t>венных чисел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</w:t>
            </w:r>
            <w:r w:rsidR="00A95A73" w:rsidRPr="00840ED1">
              <w:rPr>
                <w:sz w:val="22"/>
                <w:szCs w:val="22"/>
              </w:rPr>
              <w:t>и</w:t>
            </w:r>
            <w:r w:rsidR="00A95A73" w:rsidRPr="00840ED1">
              <w:rPr>
                <w:sz w:val="22"/>
                <w:szCs w:val="22"/>
              </w:rPr>
              <w:t>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12.10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возможности пре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>ставления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вещественных чисел в широком диапазоне, важном для решения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научных и инженерных задач.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представление о </w:t>
            </w:r>
            <w:proofErr w:type="gramStart"/>
            <w:r w:rsidRPr="00840ED1">
              <w:rPr>
                <w:sz w:val="22"/>
                <w:szCs w:val="22"/>
              </w:rPr>
              <w:t>научной</w:t>
            </w:r>
            <w:proofErr w:type="gramEnd"/>
            <w:r w:rsidRPr="00840ED1">
              <w:rPr>
                <w:sz w:val="22"/>
                <w:szCs w:val="22"/>
              </w:rPr>
              <w:t xml:space="preserve"> (эксп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ненциальной)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форме записи вещественных ч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сел; представление о формате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плавающей запятой.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«Представление информации в ко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пьютере»;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 модуль «Числа с фиксированной и плавающей зап</w:t>
            </w:r>
            <w:r w:rsidRPr="00840ED1">
              <w:rPr>
                <w:sz w:val="22"/>
                <w:szCs w:val="22"/>
              </w:rPr>
              <w:t>я</w:t>
            </w:r>
            <w:r w:rsidRPr="00840ED1">
              <w:rPr>
                <w:sz w:val="22"/>
                <w:szCs w:val="22"/>
              </w:rPr>
              <w:t>той»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41" w:history="1">
              <w:r w:rsidRPr="00840ED1">
                <w:rPr>
                  <w:rStyle w:val="a6"/>
                  <w:sz w:val="22"/>
                  <w:szCs w:val="22"/>
                </w:rPr>
                <w:t>http://fcior.edu.ru/card/2107/chisla-s-fiksirovannoy-i-plavayushey-zapyatoy.html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</w:t>
            </w:r>
            <w:proofErr w:type="spellEnd"/>
            <w:proofErr w:type="gramStart"/>
            <w:r w:rsidRPr="00840ED1">
              <w:rPr>
                <w:sz w:val="22"/>
                <w:szCs w:val="22"/>
              </w:rPr>
              <w:t>Х</w:t>
            </w:r>
            <w:proofErr w:type="gramEnd"/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13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Представление вещес</w:t>
            </w:r>
            <w:r w:rsidRPr="00840ED1">
              <w:rPr>
                <w:bCs/>
                <w:sz w:val="22"/>
                <w:szCs w:val="22"/>
              </w:rPr>
              <w:t>т</w:t>
            </w:r>
            <w:r w:rsidRPr="00840ED1">
              <w:rPr>
                <w:bCs/>
                <w:sz w:val="22"/>
                <w:szCs w:val="22"/>
              </w:rPr>
              <w:t>венных чисел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17.10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14</w:t>
            </w: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Высказывание. Л</w:t>
            </w:r>
            <w:r w:rsidRPr="00840ED1">
              <w:rPr>
                <w:bCs/>
                <w:sz w:val="22"/>
                <w:szCs w:val="22"/>
              </w:rPr>
              <w:t>о</w:t>
            </w:r>
            <w:r w:rsidRPr="00840ED1">
              <w:rPr>
                <w:bCs/>
                <w:sz w:val="22"/>
                <w:szCs w:val="22"/>
              </w:rPr>
              <w:t>гические операции.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19.10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выполнять  анализ логической структуры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высказываний;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связи между логич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скими операциями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и логическими связками, между логическими операциями и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операциями над множествами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 разделе математики алгебре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 xml:space="preserve">логики, высказывании как еѐ объекте, об операциях </w:t>
            </w:r>
            <w:proofErr w:type="gramStart"/>
            <w:r w:rsidRPr="00840ED1">
              <w:rPr>
                <w:sz w:val="22"/>
                <w:szCs w:val="22"/>
              </w:rPr>
              <w:t>над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высказываниями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тренировочный тест «Двоичная система счисления и представление чисел в памяти компьютера»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42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http://files.school-collection.edu.ru/dlrstore/19d0fb95-871d-4063-961d-e7dc5725e555/9_121</w:t>
              </w:r>
              <w:r w:rsidRPr="00840ED1">
                <w:rPr>
                  <w:rStyle w:val="a6"/>
                  <w:sz w:val="22"/>
                  <w:szCs w:val="22"/>
                </w:rPr>
                <w:lastRenderedPageBreak/>
                <w:t>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демонстрация «Основные понятия </w:t>
            </w:r>
            <w:proofErr w:type="gramStart"/>
            <w:r w:rsidRPr="00840ED1">
              <w:rPr>
                <w:sz w:val="22"/>
                <w:szCs w:val="22"/>
              </w:rPr>
              <w:t>математической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логики»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43" w:history="1">
              <w:r w:rsidRPr="00840ED1">
                <w:rPr>
                  <w:rStyle w:val="a6"/>
                  <w:sz w:val="22"/>
                  <w:szCs w:val="22"/>
                </w:rPr>
                <w:t>http://school-collection.edu.ru/catalog/res/a969e5e4-f2e2-43f0-963b-65199b61416e/view/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 модуль «Высказ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вание. Простые и сложные высказ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вания. Основные логические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ции»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44" w:history="1">
              <w:r w:rsidRPr="00840ED1">
                <w:rPr>
                  <w:rStyle w:val="a6"/>
                  <w:sz w:val="22"/>
                  <w:szCs w:val="22"/>
                </w:rPr>
                <w:t>http://fcior.edu.ru/card/12468/vyskazyvanie-prostye-i-slozhnye-vyskazyvaniya-osnovnye-logicheskie-operacii.html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практический м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дуль «Высказыв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ние. Простые и сложные высказ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вания. Основные логические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ции»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(http://fcior.edu.ru/card/4453/vyskazyvanie-prostye-i-slozhnye-vyskazyvaniya-osnovnye-logicheskie-operacii.html)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Высказывание. Л</w:t>
            </w:r>
            <w:r w:rsidRPr="00840ED1">
              <w:rPr>
                <w:bCs/>
                <w:sz w:val="22"/>
                <w:szCs w:val="22"/>
              </w:rPr>
              <w:t>о</w:t>
            </w:r>
            <w:r w:rsidRPr="00840ED1">
              <w:rPr>
                <w:bCs/>
                <w:sz w:val="22"/>
                <w:szCs w:val="22"/>
              </w:rPr>
              <w:t>гические операции.</w:t>
            </w: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24.10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16</w:t>
            </w: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Построение таблиц истинности для л</w:t>
            </w:r>
            <w:r w:rsidRPr="00840ED1">
              <w:rPr>
                <w:bCs/>
                <w:sz w:val="22"/>
                <w:szCs w:val="22"/>
              </w:rPr>
              <w:t>о</w:t>
            </w:r>
            <w:r w:rsidRPr="00840ED1">
              <w:rPr>
                <w:bCs/>
                <w:sz w:val="22"/>
                <w:szCs w:val="22"/>
              </w:rPr>
              <w:t>гических выражений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26.10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проводить  формализацию и анализ </w:t>
            </w:r>
            <w:proofErr w:type="gramStart"/>
            <w:r w:rsidRPr="00840ED1">
              <w:rPr>
                <w:sz w:val="22"/>
                <w:szCs w:val="22"/>
              </w:rPr>
              <w:t>логической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структуры высказываний;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видеть </w:t>
            </w:r>
            <w:proofErr w:type="gramStart"/>
            <w:r w:rsidRPr="00840ED1">
              <w:rPr>
                <w:sz w:val="22"/>
                <w:szCs w:val="22"/>
              </w:rPr>
              <w:t>инвариантную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сущность во внешне различных объектах.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о таблице истинности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логического выражения.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Теоретический диктант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информационный, практический и контрольный мод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>ли «Построение отрицания к пр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стым высказыван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ям, записанным на русском языке»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45" w:history="1">
              <w:r w:rsidRPr="00840ED1">
                <w:rPr>
                  <w:rStyle w:val="a6"/>
                  <w:sz w:val="22"/>
                  <w:szCs w:val="22"/>
                </w:rPr>
                <w:t>http://fcior.edu.ru/card/4059/postroenie-otricaniya-k-prostym-vyskazyvaniyam-zapisannym-na-russkom-yazyke.html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46" w:history="1">
              <w:r w:rsidRPr="00840ED1">
                <w:rPr>
                  <w:rStyle w:val="a6"/>
                  <w:sz w:val="22"/>
                  <w:szCs w:val="22"/>
                </w:rPr>
                <w:t>http://fcior.edu.ru/card/7120/postroenie-otricaniya-k-prostym-vyskazyvaniyam-zapisannym-na-russkom-yazyke.html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(http://fcior.edu.ru/card/7268/postroenie-</w:t>
            </w:r>
            <w:r w:rsidRPr="00840ED1">
              <w:rPr>
                <w:sz w:val="22"/>
                <w:szCs w:val="22"/>
              </w:rPr>
              <w:lastRenderedPageBreak/>
              <w:t>otricaniya-k-prostym-vyskazyvaniyam-zapisannym-na-russkom-yazyke.html)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Построение таблиц истинности для л</w:t>
            </w:r>
            <w:r w:rsidRPr="00840ED1">
              <w:rPr>
                <w:bCs/>
                <w:sz w:val="22"/>
                <w:szCs w:val="22"/>
              </w:rPr>
              <w:t>о</w:t>
            </w:r>
            <w:r w:rsidRPr="00840ED1">
              <w:rPr>
                <w:bCs/>
                <w:sz w:val="22"/>
                <w:szCs w:val="22"/>
              </w:rPr>
              <w:t>гических выражений</w:t>
            </w: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7.11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18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Свойства логических операций.</w:t>
            </w:r>
            <w:r w:rsidR="00A95A73" w:rsidRPr="00840ED1">
              <w:rPr>
                <w:sz w:val="22"/>
                <w:szCs w:val="22"/>
              </w:rPr>
              <w:t xml:space="preserve"> Практ</w:t>
            </w:r>
            <w:r w:rsidR="00A95A73" w:rsidRPr="00840ED1">
              <w:rPr>
                <w:sz w:val="22"/>
                <w:szCs w:val="22"/>
              </w:rPr>
              <w:t>и</w:t>
            </w:r>
            <w:r w:rsidR="00A95A73" w:rsidRPr="00840ED1">
              <w:rPr>
                <w:sz w:val="22"/>
                <w:szCs w:val="22"/>
              </w:rPr>
              <w:t>кум.</w:t>
            </w: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9.11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проводить анализ и преобраз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вания </w:t>
            </w:r>
            <w:proofErr w:type="gramStart"/>
            <w:r w:rsidRPr="00840ED1">
              <w:rPr>
                <w:sz w:val="22"/>
                <w:szCs w:val="22"/>
              </w:rPr>
              <w:t>логических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выражений;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видеть инвариантную сущность </w:t>
            </w:r>
            <w:proofErr w:type="gramStart"/>
            <w:r w:rsidRPr="00840ED1">
              <w:rPr>
                <w:sz w:val="22"/>
                <w:szCs w:val="22"/>
              </w:rPr>
              <w:t>во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внешне различных объектах (з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коны алгебры логики и законы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алгебры чисел);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 свойствах логических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ций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840ED1">
              <w:rPr>
                <w:sz w:val="22"/>
                <w:szCs w:val="22"/>
              </w:rPr>
              <w:t>законах</w:t>
            </w:r>
            <w:proofErr w:type="gramEnd"/>
            <w:r w:rsidRPr="00840ED1">
              <w:rPr>
                <w:sz w:val="22"/>
                <w:szCs w:val="22"/>
              </w:rPr>
              <w:t xml:space="preserve"> алгебры логики);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преобразования </w:t>
            </w:r>
            <w:proofErr w:type="gramStart"/>
            <w:r w:rsidRPr="00840ED1">
              <w:rPr>
                <w:sz w:val="22"/>
                <w:szCs w:val="22"/>
              </w:rPr>
              <w:t>логических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выражений в соответствии с 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гическими законами;</w:t>
            </w:r>
          </w:p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проводить формализацию в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сказываний, анализ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и преобразования логических выражений;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выбирать метод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для решения конкретной задачи.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и преобразование </w:t>
            </w:r>
            <w:proofErr w:type="gramStart"/>
            <w:r w:rsidRPr="00840ED1">
              <w:rPr>
                <w:sz w:val="22"/>
                <w:szCs w:val="22"/>
              </w:rPr>
              <w:t>логических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выражений в соответствии с 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гическими законами.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- представлять одну и ту же и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формацию в разных формах (таблица истинности, логическое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выражение, электронная схема).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 логических элементах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proofErr w:type="spellStart"/>
            <w:r w:rsidRPr="00840ED1">
              <w:rPr>
                <w:sz w:val="22"/>
                <w:szCs w:val="22"/>
              </w:rPr>
              <w:t>конъюнкторе</w:t>
            </w:r>
            <w:proofErr w:type="spellEnd"/>
            <w:r w:rsidRPr="00840ED1">
              <w:rPr>
                <w:sz w:val="22"/>
                <w:szCs w:val="22"/>
              </w:rPr>
              <w:t xml:space="preserve">, </w:t>
            </w:r>
            <w:proofErr w:type="spellStart"/>
            <w:r w:rsidRPr="00840ED1">
              <w:rPr>
                <w:sz w:val="22"/>
                <w:szCs w:val="22"/>
              </w:rPr>
              <w:t>дизъюнкторе</w:t>
            </w:r>
            <w:proofErr w:type="spellEnd"/>
            <w:r w:rsidRPr="00840ED1">
              <w:rPr>
                <w:sz w:val="22"/>
                <w:szCs w:val="22"/>
              </w:rPr>
              <w:t xml:space="preserve">, </w:t>
            </w:r>
            <w:proofErr w:type="gramStart"/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верторе</w:t>
            </w:r>
            <w:proofErr w:type="gramEnd"/>
            <w:r w:rsidRPr="00840ED1">
              <w:rPr>
                <w:sz w:val="22"/>
                <w:szCs w:val="22"/>
              </w:rPr>
              <w:t>) и электронных схемах;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- анализ электронных схем.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информационный, практический и контрольный мод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>ли «Логические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коны и правила преобразования 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гических выраж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ний»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47" w:history="1">
              <w:r w:rsidRPr="00840ED1">
                <w:rPr>
                  <w:rStyle w:val="a6"/>
                  <w:sz w:val="22"/>
                  <w:szCs w:val="22"/>
                </w:rPr>
                <w:t>http://fcior.edu.ru/ca</w:t>
              </w:r>
              <w:r w:rsidRPr="00840ED1">
                <w:rPr>
                  <w:rStyle w:val="a6"/>
                  <w:sz w:val="22"/>
                  <w:szCs w:val="22"/>
                </w:rPr>
                <w:lastRenderedPageBreak/>
                <w:t>rd/2000/logicheskie-zakony-i-pravila-preobrazovaniya-logicheskih-vyrazheniy.html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48" w:history="1">
              <w:r w:rsidRPr="00840ED1">
                <w:rPr>
                  <w:rStyle w:val="a6"/>
                  <w:sz w:val="22"/>
                  <w:szCs w:val="22"/>
                </w:rPr>
                <w:t>http://fcior.edu.ru/card/3342/logicheskie-zakony-i-pravila-preobrazovaniya-logicheskih-vyrazheniy.html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(http://fcior.edu.ru/card/5667/logicheskie-zakony-i-pravila-preobrazovaniya-logicheskih-vyrazheniy.html)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Свойства логических операций.</w:t>
            </w:r>
          </w:p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14.11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73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>Решение логических задач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16.11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информационный, практический и контрольный мод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>ли «Решение лог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ческих задач»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49" w:history="1">
              <w:r w:rsidRPr="00840ED1">
                <w:rPr>
                  <w:rStyle w:val="a6"/>
                  <w:sz w:val="22"/>
                  <w:szCs w:val="22"/>
                </w:rPr>
                <w:t>http://fcior.edu.ru/card/9561/reshenie-logicheskih-zadach.html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50" w:history="1">
              <w:r w:rsidRPr="00840ED1">
                <w:rPr>
                  <w:rStyle w:val="a6"/>
                  <w:sz w:val="22"/>
                  <w:szCs w:val="22"/>
                </w:rPr>
                <w:t>http://fcior.edu.ru/card/29148/reshenie-logicheskih-zadach.html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(http://fcior.edu.ru/card/8052/reshenie-logicheskih-zadach.html)</w:t>
            </w:r>
          </w:p>
        </w:tc>
      </w:tr>
      <w:tr w:rsidR="001511CB" w:rsidRPr="00840ED1" w:rsidTr="001511CB">
        <w:trPr>
          <w:trHeight w:val="73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21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3"/>
              <w:snapToGrid w:val="0"/>
              <w:spacing w:line="200" w:lineRule="atLeast"/>
              <w:ind w:left="0"/>
              <w:rPr>
                <w:bCs/>
              </w:rPr>
            </w:pPr>
            <w:r w:rsidRPr="00840ED1">
              <w:rPr>
                <w:bCs/>
                <w:sz w:val="22"/>
                <w:szCs w:val="22"/>
              </w:rPr>
              <w:t xml:space="preserve">Решение логических </w:t>
            </w:r>
            <w:r w:rsidRPr="00840ED1">
              <w:rPr>
                <w:bCs/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21.11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Логические элеме</w:t>
            </w:r>
            <w:r w:rsidRPr="00840ED1">
              <w:rPr>
                <w:bCs/>
                <w:sz w:val="22"/>
                <w:szCs w:val="22"/>
              </w:rPr>
              <w:t>н</w:t>
            </w:r>
            <w:r w:rsidRPr="00840ED1">
              <w:rPr>
                <w:bCs/>
                <w:sz w:val="22"/>
                <w:szCs w:val="22"/>
              </w:rPr>
              <w:t>ты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23.11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«Элементы алгебры логики»;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тренажѐ</w:t>
            </w:r>
            <w:proofErr w:type="gramStart"/>
            <w:r w:rsidRPr="00840ED1">
              <w:rPr>
                <w:sz w:val="22"/>
                <w:szCs w:val="22"/>
              </w:rPr>
              <w:t>р</w:t>
            </w:r>
            <w:proofErr w:type="gramEnd"/>
            <w:r w:rsidRPr="00840ED1">
              <w:rPr>
                <w:sz w:val="22"/>
                <w:szCs w:val="22"/>
              </w:rPr>
              <w:t xml:space="preserve"> «Лог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ка» (</w:t>
            </w:r>
            <w:hyperlink r:id="rId51" w:history="1">
              <w:r w:rsidRPr="00840ED1">
                <w:rPr>
                  <w:rStyle w:val="a6"/>
                  <w:sz w:val="22"/>
                  <w:szCs w:val="22"/>
                </w:rPr>
                <w:t>http://kpolyakov.narod.ru/prog/logic.htm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информационный модуль «</w:t>
            </w:r>
            <w:proofErr w:type="spellStart"/>
            <w:r w:rsidRPr="00840ED1">
              <w:rPr>
                <w:sz w:val="22"/>
                <w:szCs w:val="22"/>
              </w:rPr>
              <w:t>Достоин</w:t>
            </w:r>
            <w:proofErr w:type="gramStart"/>
            <w:r w:rsidRPr="00840ED1">
              <w:rPr>
                <w:sz w:val="22"/>
                <w:szCs w:val="22"/>
              </w:rPr>
              <w:t>c</w:t>
            </w:r>
            <w:proofErr w:type="gramEnd"/>
            <w:r w:rsidRPr="00840ED1">
              <w:rPr>
                <w:sz w:val="22"/>
                <w:szCs w:val="22"/>
              </w:rPr>
              <w:t>тва</w:t>
            </w:r>
            <w:proofErr w:type="spellEnd"/>
            <w:r w:rsidRPr="00840ED1">
              <w:rPr>
                <w:sz w:val="22"/>
                <w:szCs w:val="22"/>
              </w:rPr>
              <w:t xml:space="preserve"> и 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 xml:space="preserve">достатки двоичной системы </w:t>
            </w:r>
            <w:proofErr w:type="spellStart"/>
            <w:r w:rsidRPr="00840ED1">
              <w:rPr>
                <w:sz w:val="22"/>
                <w:szCs w:val="22"/>
              </w:rPr>
              <w:t>счисле-ния</w:t>
            </w:r>
            <w:proofErr w:type="spellEnd"/>
            <w:r w:rsidRPr="00840ED1">
              <w:rPr>
                <w:sz w:val="22"/>
                <w:szCs w:val="22"/>
              </w:rPr>
              <w:t xml:space="preserve"> при использовании ее в компьютере»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(http://fcior.edu.ru/card/23457/dostoinctva-i-nedostatki-dvoichnoy-sistemy-schisleniya-pri-ispolzovanii-ee-v-kompyutere.html)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23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840ED1">
              <w:rPr>
                <w:bCs/>
                <w:sz w:val="22"/>
                <w:szCs w:val="22"/>
              </w:rPr>
              <w:t>Логические элеме</w:t>
            </w:r>
            <w:r w:rsidRPr="00840ED1">
              <w:rPr>
                <w:bCs/>
                <w:sz w:val="22"/>
                <w:szCs w:val="22"/>
              </w:rPr>
              <w:t>н</w:t>
            </w:r>
            <w:r w:rsidRPr="00840ED1">
              <w:rPr>
                <w:bCs/>
                <w:sz w:val="22"/>
                <w:szCs w:val="22"/>
              </w:rPr>
              <w:t>ты</w:t>
            </w:r>
            <w:r w:rsidR="00534785" w:rsidRPr="00840ED1">
              <w:rPr>
                <w:bCs/>
                <w:sz w:val="22"/>
                <w:szCs w:val="22"/>
              </w:rPr>
              <w:t xml:space="preserve">». </w:t>
            </w:r>
            <w:r w:rsidR="00534785" w:rsidRPr="00840ED1">
              <w:rPr>
                <w:b/>
                <w:bCs/>
                <w:sz w:val="22"/>
                <w:szCs w:val="22"/>
              </w:rPr>
              <w:t>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28.11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24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534785">
            <w:pPr>
              <w:pStyle w:val="aa"/>
              <w:snapToGrid w:val="0"/>
              <w:spacing w:line="200" w:lineRule="atLeast"/>
              <w:rPr>
                <w:sz w:val="22"/>
                <w:szCs w:val="22"/>
              </w:rPr>
            </w:pPr>
            <w:r w:rsidRPr="00840ED1">
              <w:rPr>
                <w:sz w:val="22"/>
                <w:szCs w:val="22"/>
              </w:rPr>
              <w:t xml:space="preserve"> </w:t>
            </w:r>
            <w:r w:rsidRPr="00840ED1">
              <w:rPr>
                <w:bCs/>
                <w:sz w:val="22"/>
                <w:szCs w:val="22"/>
              </w:rPr>
              <w:t>Обобщение и сист</w:t>
            </w:r>
            <w:r w:rsidRPr="00840ED1">
              <w:rPr>
                <w:bCs/>
                <w:sz w:val="22"/>
                <w:szCs w:val="22"/>
              </w:rPr>
              <w:t>е</w:t>
            </w:r>
            <w:r w:rsidRPr="00840ED1">
              <w:rPr>
                <w:bCs/>
                <w:sz w:val="22"/>
                <w:szCs w:val="22"/>
              </w:rPr>
              <w:t>матизация основных понятий темы «М</w:t>
            </w:r>
            <w:r w:rsidRPr="00840ED1">
              <w:rPr>
                <w:bCs/>
                <w:sz w:val="22"/>
                <w:szCs w:val="22"/>
              </w:rPr>
              <w:t>а</w:t>
            </w:r>
            <w:r w:rsidRPr="00840ED1">
              <w:rPr>
                <w:bCs/>
                <w:sz w:val="22"/>
                <w:szCs w:val="22"/>
              </w:rPr>
              <w:t>тематические основы информатики</w:t>
            </w:r>
            <w:r w:rsidR="00A95A73" w:rsidRPr="00840ED1">
              <w:rPr>
                <w:bCs/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30.11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понимание роли фундаментал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ных знаний как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основы современных информ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 xml:space="preserve">ционных технологий;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способность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увязать учебное содержание с собственным жизненным оп</w:t>
            </w:r>
            <w:r w:rsidRPr="00840ED1">
              <w:rPr>
                <w:sz w:val="22"/>
                <w:szCs w:val="22"/>
              </w:rPr>
              <w:t>ы</w:t>
            </w:r>
            <w:r w:rsidRPr="00840ED1">
              <w:rPr>
                <w:sz w:val="22"/>
                <w:szCs w:val="22"/>
              </w:rPr>
              <w:t>том,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понять значимость фундаме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тальных аспектов подготовки в области информатики и ИКТ в условиях развития </w:t>
            </w:r>
            <w:proofErr w:type="spellStart"/>
            <w:proofErr w:type="gramStart"/>
            <w:r w:rsidRPr="00840ED1">
              <w:rPr>
                <w:sz w:val="22"/>
                <w:szCs w:val="22"/>
              </w:rPr>
              <w:t>информаци-онного</w:t>
            </w:r>
            <w:proofErr w:type="spellEnd"/>
            <w:proofErr w:type="gramEnd"/>
            <w:r w:rsidRPr="00840ED1">
              <w:rPr>
                <w:sz w:val="22"/>
                <w:szCs w:val="22"/>
              </w:rPr>
              <w:t xml:space="preserve"> общества.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выполнять анализ различных объектов;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видеть инвариантную сущность во внешне </w:t>
            </w:r>
            <w:proofErr w:type="gramStart"/>
            <w:r w:rsidRPr="00840ED1">
              <w:rPr>
                <w:sz w:val="22"/>
                <w:szCs w:val="22"/>
              </w:rPr>
              <w:t>различных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proofErr w:type="gramStart"/>
            <w:r w:rsidRPr="00840ED1">
              <w:rPr>
                <w:sz w:val="22"/>
                <w:szCs w:val="22"/>
              </w:rPr>
              <w:t>объектах</w:t>
            </w:r>
            <w:proofErr w:type="gramEnd"/>
            <w:r w:rsidRPr="00840ED1">
              <w:rPr>
                <w:sz w:val="22"/>
                <w:szCs w:val="22"/>
              </w:rPr>
              <w:t>;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основные понятия темы «Мат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матические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основы информатики».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rPr>
                <w:lang w:val="en-US"/>
              </w:rPr>
            </w:pPr>
            <w:r w:rsidRPr="00840ED1">
              <w:rPr>
                <w:sz w:val="22"/>
                <w:szCs w:val="22"/>
              </w:rPr>
              <w:t>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MytestX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a"/>
              <w:snapToGrid w:val="0"/>
              <w:spacing w:line="200" w:lineRule="atLeast"/>
              <w:rPr>
                <w:sz w:val="22"/>
                <w:szCs w:val="22"/>
              </w:rPr>
            </w:pPr>
            <w:r w:rsidRPr="00840ED1">
              <w:rPr>
                <w:sz w:val="22"/>
                <w:szCs w:val="22"/>
              </w:rPr>
              <w:t xml:space="preserve"> </w:t>
            </w:r>
            <w:r w:rsidRPr="00840ED1">
              <w:rPr>
                <w:bCs/>
                <w:sz w:val="22"/>
                <w:szCs w:val="22"/>
              </w:rPr>
              <w:t>Обобщение и сист</w:t>
            </w:r>
            <w:r w:rsidRPr="00840ED1">
              <w:rPr>
                <w:bCs/>
                <w:sz w:val="22"/>
                <w:szCs w:val="22"/>
              </w:rPr>
              <w:t>е</w:t>
            </w:r>
            <w:r w:rsidRPr="00840ED1">
              <w:rPr>
                <w:bCs/>
                <w:sz w:val="22"/>
                <w:szCs w:val="22"/>
              </w:rPr>
              <w:t>матизация основных понятий темы «М</w:t>
            </w:r>
            <w:r w:rsidRPr="00840ED1">
              <w:rPr>
                <w:bCs/>
                <w:sz w:val="22"/>
                <w:szCs w:val="22"/>
              </w:rPr>
              <w:t>а</w:t>
            </w:r>
            <w:r w:rsidRPr="00840ED1">
              <w:rPr>
                <w:bCs/>
                <w:sz w:val="22"/>
                <w:szCs w:val="22"/>
              </w:rPr>
              <w:t xml:space="preserve">тематические основы информатики».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5.12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157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534785">
            <w:pPr>
              <w:pStyle w:val="aa"/>
              <w:shd w:val="clear" w:color="auto" w:fill="CCCCCC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40ED1">
              <w:rPr>
                <w:b/>
                <w:bCs/>
                <w:sz w:val="22"/>
                <w:szCs w:val="22"/>
              </w:rPr>
              <w:lastRenderedPageBreak/>
              <w:t>Тема «Основы алгоритмизации» (</w:t>
            </w:r>
            <w:r w:rsidR="00534785" w:rsidRPr="00840ED1">
              <w:rPr>
                <w:b/>
                <w:bCs/>
                <w:sz w:val="22"/>
                <w:szCs w:val="22"/>
              </w:rPr>
              <w:t>13</w:t>
            </w:r>
            <w:r w:rsidRPr="00840ED1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26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Алгоритмы и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тели</w:t>
            </w:r>
            <w:r w:rsidR="00A95A73" w:rsidRPr="00840ED1">
              <w:rPr>
                <w:sz w:val="22"/>
                <w:szCs w:val="22"/>
              </w:rPr>
              <w:t>. Практикум.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7.12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алгоритмическое мышление, 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обходимое для профессионал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ной деятельности в современном обществе</w:t>
            </w:r>
            <w:r w:rsidRPr="00840ED1">
              <w:rPr>
                <w:b/>
                <w:bCs/>
                <w:sz w:val="22"/>
                <w:szCs w:val="22"/>
              </w:rPr>
              <w:t>.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смысл понятия «алг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ритм» и широты сферы его пр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менения;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ограничения,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накладываемые</w:t>
            </w:r>
            <w:proofErr w:type="gramEnd"/>
            <w:r w:rsidRPr="00840ED1">
              <w:rPr>
                <w:sz w:val="22"/>
                <w:szCs w:val="22"/>
              </w:rPr>
              <w:t xml:space="preserve"> средой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теля и системой команд на круг задач, решаемых исполнителем.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смысл понятия «алгоритм»;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умение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анализировать предлагаемые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следовательности команд </w:t>
            </w:r>
            <w:proofErr w:type="gramStart"/>
            <w:r w:rsidRPr="00840ED1">
              <w:rPr>
                <w:sz w:val="22"/>
                <w:szCs w:val="22"/>
              </w:rPr>
              <w:t>на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предмет наличия у них таких свойств алгоритма как дискре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ность,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детерминированность, поня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ность, результативность, масс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вость;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термины «исполнитель», «фо</w:t>
            </w:r>
            <w:r w:rsidRPr="00840ED1">
              <w:rPr>
                <w:sz w:val="22"/>
                <w:szCs w:val="22"/>
              </w:rPr>
              <w:t>р</w:t>
            </w:r>
            <w:r w:rsidRPr="00840ED1">
              <w:rPr>
                <w:sz w:val="22"/>
                <w:szCs w:val="22"/>
              </w:rPr>
              <w:t>мальный исполнитель»,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«среда исполнителя», «система команд исполнителя» и др.;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умение исполнять алгоритм для формального исполнителя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заданной системой команд.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Аналитическая де</w:t>
            </w:r>
            <w:r w:rsidRPr="00840ED1">
              <w:rPr>
                <w:b/>
                <w:i/>
                <w:iCs/>
                <w:sz w:val="22"/>
                <w:szCs w:val="22"/>
              </w:rPr>
              <w:t>я</w:t>
            </w:r>
            <w:r w:rsidRPr="00840ED1">
              <w:rPr>
                <w:b/>
                <w:i/>
                <w:iCs/>
                <w:sz w:val="22"/>
                <w:szCs w:val="22"/>
              </w:rPr>
              <w:t>тельность: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определять по блок-схеме, для решения какой задачи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предназначен данный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горитм;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анализировать измен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ние значений величин при пошаговом выполн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нии алгоритма;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определять по выбра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ному методу решения задачи, какие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конструкции м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гут войти в алгоритм;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сравнивать различные алгоритмы решения о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 xml:space="preserve">ной </w:t>
            </w:r>
            <w:proofErr w:type="gramStart"/>
            <w:r w:rsidRPr="00840ED1">
              <w:rPr>
                <w:sz w:val="22"/>
                <w:szCs w:val="22"/>
              </w:rPr>
              <w:t>за</w:t>
            </w:r>
            <w:proofErr w:type="gramEnd"/>
            <w:r w:rsidRPr="00840ED1">
              <w:rPr>
                <w:sz w:val="22"/>
                <w:szCs w:val="22"/>
              </w:rPr>
              <w:t>-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дачи.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Практическая деятел</w:t>
            </w:r>
            <w:r w:rsidRPr="00840ED1">
              <w:rPr>
                <w:b/>
                <w:i/>
                <w:iCs/>
                <w:sz w:val="22"/>
                <w:szCs w:val="22"/>
              </w:rPr>
              <w:t>ь</w:t>
            </w:r>
            <w:r w:rsidRPr="00840ED1">
              <w:rPr>
                <w:b/>
                <w:i/>
                <w:iCs/>
                <w:sz w:val="22"/>
                <w:szCs w:val="22"/>
              </w:rPr>
              <w:t>ность: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исполнять готовые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горитмы для конкретных исходных данных;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преобразовывать запись алгоритма с одной формы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в другую;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строить цепочки к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манд, дающих нужный результат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при конкретных исхо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lastRenderedPageBreak/>
              <w:t>ных данных для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теля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арифметических дейс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вий;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строить цепочки к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манд, дающих нужный результат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при конкретных исхо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>ных данных для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теля,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преобразующего</w:t>
            </w:r>
            <w:proofErr w:type="gramEnd"/>
            <w:r w:rsidRPr="00840ED1">
              <w:rPr>
                <w:sz w:val="22"/>
                <w:szCs w:val="22"/>
              </w:rPr>
              <w:t xml:space="preserve"> строки символов;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строить арифметич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ские, строковые, логич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 xml:space="preserve">ские </w:t>
            </w:r>
            <w:proofErr w:type="spellStart"/>
            <w:r w:rsidRPr="00840ED1">
              <w:rPr>
                <w:sz w:val="22"/>
                <w:szCs w:val="22"/>
              </w:rPr>
              <w:t>выра</w:t>
            </w:r>
            <w:proofErr w:type="spellEnd"/>
            <w:r w:rsidRPr="00840ED1">
              <w:rPr>
                <w:sz w:val="22"/>
                <w:szCs w:val="22"/>
              </w:rPr>
              <w:t>-</w:t>
            </w:r>
          </w:p>
          <w:p w:rsidR="001511CB" w:rsidRPr="00840ED1" w:rsidRDefault="001511CB" w:rsidP="001511CB">
            <w:pPr>
              <w:pStyle w:val="1e"/>
              <w:shd w:val="clear" w:color="auto" w:fill="FFFFFF"/>
              <w:tabs>
                <w:tab w:val="left" w:pos="709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40ED1">
              <w:rPr>
                <w:rFonts w:ascii="Times New Roman" w:hAnsi="Times New Roman"/>
                <w:lang w:eastAsia="ru-RU"/>
              </w:rPr>
              <w:t>жения</w:t>
            </w:r>
            <w:proofErr w:type="spellEnd"/>
            <w:r w:rsidRPr="00840ED1">
              <w:rPr>
                <w:rFonts w:ascii="Times New Roman" w:hAnsi="Times New Roman"/>
                <w:lang w:eastAsia="ru-RU"/>
              </w:rPr>
              <w:t xml:space="preserve"> и вычислять их значения.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Практические работы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- презентация «А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горитмы и испо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нители»;</w:t>
            </w:r>
          </w:p>
          <w:p w:rsidR="001511CB" w:rsidRPr="00840ED1" w:rsidRDefault="001511CB" w:rsidP="001511CB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- демонстрация «</w:t>
            </w:r>
            <w:proofErr w:type="spellStart"/>
            <w:proofErr w:type="gramStart"/>
            <w:r w:rsidRPr="00840ED1">
              <w:rPr>
                <w:sz w:val="22"/>
                <w:szCs w:val="22"/>
              </w:rPr>
              <w:t>Происхож-дение</w:t>
            </w:r>
            <w:proofErr w:type="spellEnd"/>
            <w:proofErr w:type="gramEnd"/>
            <w:r w:rsidRPr="00840ED1">
              <w:rPr>
                <w:sz w:val="22"/>
                <w:szCs w:val="22"/>
              </w:rPr>
              <w:t xml:space="preserve"> и определение пон</w:t>
            </w:r>
            <w:r w:rsidRPr="00840ED1">
              <w:rPr>
                <w:sz w:val="22"/>
                <w:szCs w:val="22"/>
              </w:rPr>
              <w:t>я</w:t>
            </w:r>
            <w:r w:rsidRPr="00840ED1">
              <w:rPr>
                <w:sz w:val="22"/>
                <w:szCs w:val="22"/>
              </w:rPr>
              <w:t>тия алгоритма»</w:t>
            </w:r>
          </w:p>
          <w:p w:rsidR="001511CB" w:rsidRPr="00840ED1" w:rsidRDefault="001511CB" w:rsidP="001511CB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(</w:t>
            </w:r>
            <w:hyperlink r:id="rId52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http://files.school-collection.edu.ru/dlrstore/88093ab9-6a3e-4bc6-8d5d-9b7434d8416b/9_31.swf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демонстрация «Свойства</w:t>
            </w:r>
          </w:p>
          <w:p w:rsidR="001511CB" w:rsidRPr="00840ED1" w:rsidRDefault="001511CB" w:rsidP="001511CB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алгоритма»</w:t>
            </w:r>
          </w:p>
          <w:p w:rsidR="001511CB" w:rsidRPr="00840ED1" w:rsidRDefault="001511CB" w:rsidP="001511CB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(</w:t>
            </w:r>
            <w:hyperlink r:id="rId53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http://files.school-collection.edu.ru/dlrstore/ef6533fd-06d1-4b38-9498-ac58430f845e/9_33.swf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- анимация «Работа с алгоритмом»</w:t>
            </w:r>
          </w:p>
          <w:p w:rsidR="001511CB" w:rsidRPr="00840ED1" w:rsidRDefault="001511CB" w:rsidP="001511CB">
            <w:pPr>
              <w:snapToGrid w:val="0"/>
              <w:ind w:left="34"/>
            </w:pPr>
            <w:r w:rsidRPr="00840ED1">
              <w:rPr>
                <w:sz w:val="22"/>
                <w:szCs w:val="22"/>
              </w:rPr>
              <w:t>(</w:t>
            </w:r>
            <w:hyperlink r:id="rId54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http://files.school-collection.edu.ru/dlrstore/7aa26e2d-966b-480e-ae91-5be71f5fe682/%5BNS-RUS_2-15%5D_%5BIG_043%5D.swf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Алгоритмы и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12.12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  <w:ind w:left="34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Способы записи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ритмов.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14.12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анализировать предлагаемые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последовательности команд на предмет наличия у них таких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свойств алгоритма как дискре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ность, детерминированность,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нятность, результативность, ма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совость;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понимание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преимущества и недостатков той или иной формы записи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алгоритмов;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умение переходить от одной формы записи алгоритмов к др</w:t>
            </w:r>
            <w:r w:rsidRPr="00840ED1">
              <w:rPr>
                <w:sz w:val="22"/>
                <w:szCs w:val="22"/>
              </w:rPr>
              <w:t>у</w:t>
            </w:r>
            <w:r w:rsidRPr="00840ED1">
              <w:rPr>
                <w:sz w:val="22"/>
                <w:szCs w:val="22"/>
              </w:rPr>
              <w:t xml:space="preserve">гой;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умение выбирать форму записи алгоритма,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proofErr w:type="gramStart"/>
            <w:r w:rsidRPr="00840ED1">
              <w:rPr>
                <w:sz w:val="22"/>
                <w:szCs w:val="22"/>
              </w:rPr>
              <w:t>соответствующую</w:t>
            </w:r>
            <w:proofErr w:type="gramEnd"/>
            <w:r w:rsidRPr="00840ED1">
              <w:rPr>
                <w:sz w:val="22"/>
                <w:szCs w:val="22"/>
              </w:rPr>
              <w:t xml:space="preserve"> решаемой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даче.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- различные способов записи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>горитмов.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Теоретический диктант, пра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тическая раб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«Способы записи алгоритмов»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29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Способы записи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ритмов.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19.12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30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Объекты алгоритмов.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21.12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сущность понятия «величина»;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- понимать границы применим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сти величин того или иного типа.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 величинах, с которыми работают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алгоритмы;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правила записи выражений на </w:t>
            </w:r>
            <w:proofErr w:type="gramStart"/>
            <w:r w:rsidRPr="00840ED1">
              <w:rPr>
                <w:sz w:val="22"/>
                <w:szCs w:val="22"/>
              </w:rPr>
              <w:t>алгоритмическом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proofErr w:type="gramStart"/>
            <w:r w:rsidRPr="00840ED1">
              <w:rPr>
                <w:sz w:val="22"/>
                <w:szCs w:val="22"/>
              </w:rPr>
              <w:t>языке</w:t>
            </w:r>
            <w:proofErr w:type="gramEnd"/>
            <w:r w:rsidRPr="00840ED1">
              <w:rPr>
                <w:sz w:val="22"/>
                <w:szCs w:val="22"/>
              </w:rPr>
              <w:t xml:space="preserve">; 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- сущность операции присваив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ния.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«Объекты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мов»;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демонстрация «Понятие велич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ны, типы величин»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(</w:t>
            </w:r>
            <w:hyperlink r:id="rId55" w:history="1">
              <w:r w:rsidRPr="00840ED1">
                <w:rPr>
                  <w:rStyle w:val="a6"/>
                  <w:sz w:val="22"/>
                  <w:szCs w:val="22"/>
                </w:rPr>
                <w:t>http://files.school-collection.edu.ru/dlrstore/f38ea1b0-69c8-485b-aac2-e5bc1bced661/9_75.swf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струкция следование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26.12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выделять линейные алгоритмы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 xml:space="preserve">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ограниченности во</w:t>
            </w:r>
            <w:r w:rsidRPr="00840ED1">
              <w:rPr>
                <w:sz w:val="22"/>
                <w:szCs w:val="22"/>
              </w:rPr>
              <w:t>з</w:t>
            </w:r>
            <w:r w:rsidRPr="00840ED1">
              <w:rPr>
                <w:sz w:val="22"/>
                <w:szCs w:val="22"/>
              </w:rPr>
              <w:t>можностей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линейных алгоритмов.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«следование»;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линейного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ритма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формального исполнителя с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 xml:space="preserve">данной системой команд;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простых (коротких) линейных алгоритмов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формального исполнителя с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 системой команд.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Следование»;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демонстрация «Режимы работы программы "Конс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56" w:history="1">
              <w:r w:rsidRPr="00840ED1">
                <w:rPr>
                  <w:rStyle w:val="a6"/>
                  <w:sz w:val="22"/>
                  <w:szCs w:val="22"/>
                </w:rPr>
                <w:t>http://school-collection.edu.ru/catalog/res/8674dfb4-7a55-4782-b54d-c0a057d89563/view/</w:t>
              </w:r>
            </w:hyperlink>
            <w:r w:rsidRPr="00840ED1">
              <w:rPr>
                <w:sz w:val="22"/>
                <w:szCs w:val="22"/>
              </w:rPr>
              <w:t>);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(</w:t>
            </w:r>
            <w:hyperlink r:id="rId57" w:history="1">
              <w:r w:rsidRPr="00840ED1">
                <w:rPr>
                  <w:rStyle w:val="a6"/>
                  <w:sz w:val="22"/>
                  <w:szCs w:val="22"/>
                </w:rPr>
                <w:t>http://school-collection.edu.ru/catalog/res/5bd854db-5096-4c76-9d3c-81bf8d2b89b5/view/</w:t>
              </w:r>
            </w:hyperlink>
            <w:r w:rsidRPr="00840ED1">
              <w:rPr>
                <w:sz w:val="22"/>
                <w:szCs w:val="22"/>
              </w:rPr>
              <w:t>)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32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струкция следование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09.01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33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ветвление.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Полная форма ветвл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ния. Сокращённая форма ветвления.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11.05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выделять алгоритмы с ветвл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 xml:space="preserve">нием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 xml:space="preserve">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понимать ограниченность во</w:t>
            </w:r>
            <w:r w:rsidRPr="00840ED1">
              <w:rPr>
                <w:sz w:val="22"/>
                <w:szCs w:val="22"/>
              </w:rPr>
              <w:t>з</w:t>
            </w:r>
            <w:r w:rsidRPr="00840ED1">
              <w:rPr>
                <w:sz w:val="22"/>
                <w:szCs w:val="22"/>
              </w:rPr>
              <w:t>можностей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линейных алгоритмов.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«ветвление»;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исполнение алгоритма с вет</w:t>
            </w:r>
            <w:r w:rsidRPr="00840ED1">
              <w:rPr>
                <w:sz w:val="22"/>
                <w:szCs w:val="22"/>
              </w:rPr>
              <w:t>в</w:t>
            </w:r>
            <w:r w:rsidRPr="00840ED1">
              <w:rPr>
                <w:sz w:val="22"/>
                <w:szCs w:val="22"/>
              </w:rPr>
              <w:t xml:space="preserve">лением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формального исполнителя с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 xml:space="preserve">данной системой команд;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простых (коротких) алгоритмов с ветвлением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формального исполнителя с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 системой команд.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Ветвление»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ветвление. 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Полная форма ветвл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ния. Сокращённая форма ветвления.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16.01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35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струкция повторение. Цикл с заданным усл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вием продолжения 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боты.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18.01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выделять циклические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 xml:space="preserve">мы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>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представления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«цикл», о цикле с заданным у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ловием продолжения работы;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циклического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ритма для формального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заданной системой команд;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</w:t>
            </w:r>
            <w:proofErr w:type="gramStart"/>
            <w:r w:rsidRPr="00840ED1">
              <w:rPr>
                <w:sz w:val="22"/>
                <w:szCs w:val="22"/>
              </w:rPr>
              <w:t>простых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циклических алгоритмов для формального исполнителя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  <w:r w:rsidRPr="00840ED1">
              <w:rPr>
                <w:sz w:val="22"/>
                <w:szCs w:val="22"/>
              </w:rPr>
              <w:t xml:space="preserve">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системой команд.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Повторение»;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36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струкция повторение. Цикл с заданным усл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вием продолжения 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боты.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23.01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37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lastRenderedPageBreak/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lastRenderedPageBreak/>
              <w:t xml:space="preserve">струкция повторение. 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Цикл с заданным усл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вием окончания раб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ты.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25.01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выделять циклические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 xml:space="preserve">мы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>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представления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«цикл», о цикле с заданным у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ловием окончания работы;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циклического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ритма для формального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заданной системой команд;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</w:t>
            </w:r>
            <w:proofErr w:type="gramStart"/>
            <w:r w:rsidRPr="00840ED1">
              <w:rPr>
                <w:sz w:val="22"/>
                <w:szCs w:val="22"/>
              </w:rPr>
              <w:t>простых</w:t>
            </w:r>
            <w:proofErr w:type="gramEnd"/>
            <w:r w:rsidRPr="00840ED1">
              <w:rPr>
                <w:sz w:val="22"/>
                <w:szCs w:val="22"/>
              </w:rPr>
              <w:t xml:space="preserve">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циклических алгоритмов для формального исполнителя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  <w:r w:rsidRPr="00840ED1">
              <w:rPr>
                <w:sz w:val="22"/>
                <w:szCs w:val="22"/>
              </w:rPr>
              <w:t xml:space="preserve">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системой команд.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lastRenderedPageBreak/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Повторение»;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повторение. 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Цикл с заданным усл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вием окончания раб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ты.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30.01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повторение. 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Цикл с заданным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лом повторений.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01.02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выделять циклические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 xml:space="preserve">мы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sz w:val="22"/>
                <w:szCs w:val="22"/>
              </w:rPr>
              <w:t xml:space="preserve">различных </w:t>
            </w:r>
            <w:proofErr w:type="gramStart"/>
            <w:r w:rsidRPr="00840ED1">
              <w:rPr>
                <w:sz w:val="22"/>
                <w:szCs w:val="22"/>
              </w:rPr>
              <w:t>процессах</w:t>
            </w:r>
            <w:proofErr w:type="gramEnd"/>
            <w:r w:rsidRPr="00840ED1">
              <w:rPr>
                <w:sz w:val="22"/>
                <w:szCs w:val="22"/>
              </w:rPr>
              <w:t>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представления об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ской конструкции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«цикл», о цикле с заданным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лом повторений;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исполнение циклического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ритма для формального исполн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заданной системой команд;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составление </w:t>
            </w:r>
            <w:proofErr w:type="gramStart"/>
            <w:r w:rsidRPr="00840ED1">
              <w:rPr>
                <w:sz w:val="22"/>
                <w:szCs w:val="22"/>
              </w:rPr>
              <w:t>простых</w:t>
            </w:r>
            <w:proofErr w:type="gramEnd"/>
            <w:r w:rsidRPr="00840ED1">
              <w:rPr>
                <w:sz w:val="22"/>
                <w:szCs w:val="22"/>
              </w:rPr>
              <w:t xml:space="preserve">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циклических алгоритмов для формального исполнителя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  <w:r w:rsidRPr="00840ED1">
              <w:rPr>
                <w:sz w:val="22"/>
                <w:szCs w:val="22"/>
              </w:rPr>
              <w:t xml:space="preserve"> з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данной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sz w:val="22"/>
                <w:szCs w:val="22"/>
              </w:rPr>
              <w:t>системой команд.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новные алгоритм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ческие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ции. Повторение»;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программа "Ко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>структор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мов"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40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Алгоритмическая ко</w:t>
            </w:r>
            <w:r w:rsidRPr="00840ED1">
              <w:rPr>
                <w:sz w:val="22"/>
                <w:szCs w:val="22"/>
              </w:rPr>
              <w:t>н</w:t>
            </w:r>
            <w:r w:rsidRPr="00840ED1">
              <w:rPr>
                <w:sz w:val="22"/>
                <w:szCs w:val="22"/>
              </w:rPr>
              <w:t xml:space="preserve">струкция повторение. </w:t>
            </w:r>
          </w:p>
          <w:p w:rsidR="00534785" w:rsidRPr="00840ED1" w:rsidRDefault="001511CB" w:rsidP="00534785">
            <w:pPr>
              <w:pStyle w:val="a5"/>
              <w:snapToGrid w:val="0"/>
              <w:spacing w:before="0" w:after="0" w:line="200" w:lineRule="atLeast"/>
              <w:ind w:left="56"/>
              <w:rPr>
                <w:b/>
              </w:rPr>
            </w:pPr>
            <w:r w:rsidRPr="00840ED1">
              <w:rPr>
                <w:sz w:val="22"/>
                <w:szCs w:val="22"/>
              </w:rPr>
              <w:t>Цикл с заданным чи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лом повторений.</w:t>
            </w:r>
            <w:r w:rsidR="00534785" w:rsidRPr="00840ED1">
              <w:rPr>
                <w:b/>
                <w:sz w:val="22"/>
                <w:szCs w:val="22"/>
              </w:rPr>
              <w:t xml:space="preserve"> Пр</w:t>
            </w:r>
            <w:r w:rsidR="00534785" w:rsidRPr="00840ED1">
              <w:rPr>
                <w:b/>
                <w:sz w:val="22"/>
                <w:szCs w:val="22"/>
              </w:rPr>
              <w:t>о</w:t>
            </w:r>
            <w:r w:rsidR="00534785" w:rsidRPr="00840ED1">
              <w:rPr>
                <w:b/>
                <w:sz w:val="22"/>
                <w:szCs w:val="22"/>
              </w:rPr>
              <w:t>верочная работа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06.02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41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lastRenderedPageBreak/>
              <w:t>Обобщение и систем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тизация основных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нятий темы Основы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 xml:space="preserve">горитмизации. </w:t>
            </w:r>
            <w:r w:rsidR="00A95A73" w:rsidRPr="00840ED1">
              <w:rPr>
                <w:sz w:val="22"/>
                <w:szCs w:val="22"/>
              </w:rPr>
              <w:t>Практ</w:t>
            </w:r>
            <w:r w:rsidR="00A95A73" w:rsidRPr="00840ED1">
              <w:rPr>
                <w:sz w:val="22"/>
                <w:szCs w:val="22"/>
              </w:rPr>
              <w:t>и</w:t>
            </w:r>
            <w:r w:rsidR="00A95A73" w:rsidRPr="00840ED1">
              <w:rPr>
                <w:sz w:val="22"/>
                <w:szCs w:val="22"/>
              </w:rPr>
              <w:t>кум.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08.02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самостоятельно планировать пути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достижения целей;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соотносить свои действия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планируемыми результатами, осуществлять контроль </w:t>
            </w:r>
            <w:proofErr w:type="gramStart"/>
            <w:r w:rsidRPr="00840ED1">
              <w:rPr>
                <w:sz w:val="22"/>
                <w:szCs w:val="22"/>
              </w:rPr>
              <w:t>своей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деятельности, определять спос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бы действий в рамках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предложенных условий, корре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 xml:space="preserve">тировать свои действия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соответствии</w:t>
            </w:r>
            <w:proofErr w:type="gramEnd"/>
            <w:r w:rsidRPr="00840ED1">
              <w:rPr>
                <w:sz w:val="22"/>
                <w:szCs w:val="22"/>
              </w:rPr>
              <w:t xml:space="preserve"> с изменяющейся ситуацией;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оценивать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правильность выполнения уче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 xml:space="preserve">ной задачи;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владеть основами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самоконтроля, самооценки, пр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нятия решений и осуществления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осознанного выбора в учебной и познавательной деятельности.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основные понятия темы «Осн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вы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алгоритмизации».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Компьютерное тестирование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MyTestX</w:t>
            </w:r>
            <w:proofErr w:type="spellEnd"/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 xml:space="preserve">- Система </w:t>
            </w:r>
            <w:proofErr w:type="spellStart"/>
            <w:r w:rsidRPr="00840ED1">
              <w:rPr>
                <w:sz w:val="22"/>
                <w:szCs w:val="22"/>
              </w:rPr>
              <w:t>КуМир</w:t>
            </w:r>
            <w:proofErr w:type="spellEnd"/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Обобщение и систем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тизация основных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нятий темы Основы а</w:t>
            </w:r>
            <w:r w:rsidRPr="00840ED1">
              <w:rPr>
                <w:sz w:val="22"/>
                <w:szCs w:val="22"/>
              </w:rPr>
              <w:t>л</w:t>
            </w:r>
            <w:r w:rsidRPr="00840ED1">
              <w:rPr>
                <w:sz w:val="22"/>
                <w:szCs w:val="22"/>
              </w:rPr>
              <w:t xml:space="preserve">горитмизации. 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13.02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pStyle w:val="aa"/>
              <w:shd w:val="clear" w:color="auto" w:fill="CCCCCC"/>
              <w:snapToGrid w:val="0"/>
              <w:spacing w:line="200" w:lineRule="atLeast"/>
              <w:ind w:hanging="84"/>
              <w:jc w:val="center"/>
              <w:rPr>
                <w:b/>
                <w:bCs/>
                <w:sz w:val="22"/>
                <w:szCs w:val="22"/>
              </w:rPr>
            </w:pPr>
            <w:r w:rsidRPr="00840ED1">
              <w:rPr>
                <w:b/>
                <w:bCs/>
                <w:sz w:val="22"/>
                <w:szCs w:val="22"/>
              </w:rPr>
              <w:t>Те</w:t>
            </w:r>
            <w:r w:rsidR="00A43033" w:rsidRPr="00840ED1">
              <w:rPr>
                <w:b/>
                <w:bCs/>
                <w:sz w:val="22"/>
                <w:szCs w:val="22"/>
              </w:rPr>
              <w:t>ма «Начала программирования» (18,5</w:t>
            </w:r>
            <w:r w:rsidRPr="00840ED1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43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lastRenderedPageBreak/>
              <w:t>Общие сведения о языке программирования Па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каль.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Организация ввода и вывода данных.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15.02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  </w:t>
            </w: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вании как сфере</w:t>
            </w:r>
          </w:p>
          <w:p w:rsidR="001511CB" w:rsidRPr="00840ED1" w:rsidRDefault="001511CB" w:rsidP="001511CB">
            <w:pPr>
              <w:widowControl w:val="0"/>
            </w:pPr>
            <w:r w:rsidRPr="00840ED1">
              <w:rPr>
                <w:sz w:val="22"/>
                <w:szCs w:val="22"/>
              </w:rPr>
              <w:t>возможной профессиональной деятельности.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проводить анализ языка Па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каль как</w:t>
            </w:r>
          </w:p>
          <w:p w:rsidR="001511CB" w:rsidRPr="00840ED1" w:rsidRDefault="001511CB" w:rsidP="001511CB">
            <w:pPr>
              <w:widowControl w:val="0"/>
            </w:pPr>
            <w:r w:rsidRPr="00840ED1">
              <w:rPr>
                <w:sz w:val="22"/>
                <w:szCs w:val="22"/>
              </w:rPr>
              <w:lastRenderedPageBreak/>
              <w:t>формального языка;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выполнять запись простых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следовательностей</w:t>
            </w:r>
          </w:p>
          <w:p w:rsidR="001511CB" w:rsidRPr="00840ED1" w:rsidRDefault="001511CB" w:rsidP="001511CB">
            <w:pPr>
              <w:widowControl w:val="0"/>
            </w:pPr>
            <w:r w:rsidRPr="00840ED1">
              <w:rPr>
                <w:sz w:val="22"/>
                <w:szCs w:val="22"/>
              </w:rPr>
              <w:t>действий на формальном языке.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общие сведения о языке пр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граммирования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Паскаль (история возникновения, алфавит и словарь,</w:t>
            </w:r>
            <w:proofErr w:type="gramEnd"/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используемые типы данных, структура программы);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применение операторов ввода-вывода данных.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lastRenderedPageBreak/>
              <w:t>Аналитическая де</w:t>
            </w:r>
            <w:r w:rsidRPr="00840ED1">
              <w:rPr>
                <w:b/>
                <w:i/>
                <w:iCs/>
                <w:sz w:val="22"/>
                <w:szCs w:val="22"/>
              </w:rPr>
              <w:t>я</w:t>
            </w:r>
            <w:r w:rsidRPr="00840ED1">
              <w:rPr>
                <w:b/>
                <w:i/>
                <w:iCs/>
                <w:sz w:val="22"/>
                <w:szCs w:val="22"/>
              </w:rPr>
              <w:t>тельность: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анализировать готовые программы;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определять по програ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ме, для решения какой задачи она предназнач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на;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выделять этапы решения </w:t>
            </w:r>
            <w:r w:rsidRPr="00840ED1">
              <w:rPr>
                <w:sz w:val="22"/>
                <w:szCs w:val="22"/>
              </w:rPr>
              <w:lastRenderedPageBreak/>
              <w:t>задачи на компьютере.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40ED1">
              <w:rPr>
                <w:b/>
                <w:i/>
                <w:iCs/>
                <w:sz w:val="22"/>
                <w:szCs w:val="22"/>
              </w:rPr>
              <w:t>Практическая деятел</w:t>
            </w:r>
            <w:r w:rsidRPr="00840ED1">
              <w:rPr>
                <w:b/>
                <w:i/>
                <w:iCs/>
                <w:sz w:val="22"/>
                <w:szCs w:val="22"/>
              </w:rPr>
              <w:t>ь</w:t>
            </w:r>
            <w:r w:rsidRPr="00840ED1">
              <w:rPr>
                <w:b/>
                <w:i/>
                <w:iCs/>
                <w:sz w:val="22"/>
                <w:szCs w:val="22"/>
              </w:rPr>
              <w:t>ность: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</w:t>
            </w:r>
            <w:proofErr w:type="spellStart"/>
            <w:r w:rsidRPr="00840ED1">
              <w:rPr>
                <w:sz w:val="22"/>
                <w:szCs w:val="22"/>
              </w:rPr>
              <w:t>программиро-вать</w:t>
            </w:r>
            <w:proofErr w:type="spellEnd"/>
            <w:r w:rsidRPr="00840ED1">
              <w:rPr>
                <w:sz w:val="22"/>
                <w:szCs w:val="22"/>
              </w:rPr>
              <w:t xml:space="preserve"> 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нейные алгоритмы, пре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 xml:space="preserve">полагающие вычисление </w:t>
            </w:r>
            <w:proofErr w:type="gramStart"/>
            <w:r w:rsidRPr="00840ED1">
              <w:rPr>
                <w:sz w:val="22"/>
                <w:szCs w:val="22"/>
              </w:rPr>
              <w:t>арифметических</w:t>
            </w:r>
            <w:proofErr w:type="gramEnd"/>
            <w:r w:rsidRPr="00840ED1">
              <w:rPr>
                <w:sz w:val="22"/>
                <w:szCs w:val="22"/>
              </w:rPr>
              <w:t>, строк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вых и </w:t>
            </w:r>
            <w:proofErr w:type="spellStart"/>
            <w:r w:rsidRPr="00840ED1">
              <w:rPr>
                <w:sz w:val="22"/>
                <w:szCs w:val="22"/>
              </w:rPr>
              <w:t>логи</w:t>
            </w:r>
            <w:proofErr w:type="spellEnd"/>
            <w:r w:rsidRPr="00840ED1">
              <w:rPr>
                <w:sz w:val="22"/>
                <w:szCs w:val="22"/>
              </w:rPr>
              <w:t>-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spellStart"/>
            <w:r w:rsidRPr="00840ED1">
              <w:rPr>
                <w:sz w:val="22"/>
                <w:szCs w:val="22"/>
              </w:rPr>
              <w:t>ческих</w:t>
            </w:r>
            <w:proofErr w:type="spellEnd"/>
            <w:r w:rsidRPr="00840ED1">
              <w:rPr>
                <w:sz w:val="22"/>
                <w:szCs w:val="22"/>
              </w:rPr>
              <w:t xml:space="preserve"> выражений;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- разрабатывать програ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мы, содержащие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тор/</w:t>
            </w:r>
            <w:proofErr w:type="spellStart"/>
            <w:r w:rsidRPr="00840ED1">
              <w:rPr>
                <w:sz w:val="22"/>
                <w:szCs w:val="22"/>
              </w:rPr>
              <w:t>опера-торы</w:t>
            </w:r>
            <w:proofErr w:type="spellEnd"/>
            <w:r w:rsidRPr="00840ED1">
              <w:rPr>
                <w:sz w:val="22"/>
                <w:szCs w:val="22"/>
              </w:rPr>
              <w:t xml:space="preserve"> ветвления (решение линейного н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равенства,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решение квадратного уравнения и пр.), в том числе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с использованием логич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ских операций;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разрабатывать програ</w:t>
            </w:r>
            <w:r w:rsidRPr="00840ED1">
              <w:rPr>
                <w:sz w:val="22"/>
                <w:szCs w:val="22"/>
              </w:rPr>
              <w:t>м</w:t>
            </w:r>
            <w:r w:rsidRPr="00840ED1">
              <w:rPr>
                <w:sz w:val="22"/>
                <w:szCs w:val="22"/>
              </w:rPr>
              <w:t>мы, содержащие оператор</w:t>
            </w:r>
          </w:p>
          <w:p w:rsidR="001511CB" w:rsidRPr="00840ED1" w:rsidRDefault="001511CB" w:rsidP="001511CB">
            <w:pPr>
              <w:pStyle w:val="1e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0ED1">
              <w:rPr>
                <w:rFonts w:ascii="Times New Roman" w:hAnsi="Times New Roman"/>
                <w:lang w:eastAsia="ru-RU"/>
              </w:rPr>
              <w:t>(операторы) цикла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 xml:space="preserve">Практические и </w:t>
            </w:r>
            <w:proofErr w:type="spellStart"/>
            <w:proofErr w:type="gramStart"/>
            <w:r w:rsidRPr="00840ED1">
              <w:rPr>
                <w:sz w:val="22"/>
                <w:szCs w:val="22"/>
              </w:rPr>
              <w:t>лаборатор-ные</w:t>
            </w:r>
            <w:proofErr w:type="spellEnd"/>
            <w:proofErr w:type="gramEnd"/>
            <w:r w:rsidRPr="00840ED1">
              <w:rPr>
                <w:sz w:val="22"/>
                <w:szCs w:val="22"/>
              </w:rPr>
              <w:t xml:space="preserve">  работы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lastRenderedPageBreak/>
              <w:t>- презентация «О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>щие сведения о языке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рования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Паскаль»;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«О</w:t>
            </w:r>
            <w:r w:rsidRPr="00840ED1">
              <w:rPr>
                <w:sz w:val="22"/>
                <w:szCs w:val="22"/>
              </w:rPr>
              <w:t>р</w:t>
            </w:r>
            <w:r w:rsidRPr="00840ED1">
              <w:rPr>
                <w:sz w:val="22"/>
                <w:szCs w:val="22"/>
              </w:rPr>
              <w:t>ганизация ввода и вывода данных»;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lastRenderedPageBreak/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Общие сведения о языке программирования Па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каль.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Организация ввода и вывода данных.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20.02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Общие сведения о языке программирования Па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>каль.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Организация ввода и вывода данных.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22.02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46</w:t>
            </w: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lastRenderedPageBreak/>
              <w:t>Программирование 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нейных алгоритмов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27.02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алгоритмическое мышление, </w:t>
            </w:r>
            <w:r w:rsidRPr="00840ED1">
              <w:rPr>
                <w:sz w:val="22"/>
                <w:szCs w:val="22"/>
              </w:rPr>
              <w:lastRenderedPageBreak/>
              <w:t xml:space="preserve">необходимое </w:t>
            </w:r>
            <w:proofErr w:type="gramStart"/>
            <w:r w:rsidRPr="00840ED1">
              <w:rPr>
                <w:sz w:val="22"/>
                <w:szCs w:val="22"/>
              </w:rPr>
              <w:t>для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40ED1">
              <w:rPr>
                <w:sz w:val="22"/>
                <w:szCs w:val="22"/>
              </w:rPr>
              <w:t>профессиональной деятельности в современном обществе</w:t>
            </w:r>
            <w:r w:rsidRPr="00840ED1">
              <w:rPr>
                <w:b/>
                <w:bCs/>
                <w:sz w:val="22"/>
                <w:szCs w:val="22"/>
              </w:rPr>
              <w:t>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представление о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вании как сфере возможной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профессиональной деятельности.</w:t>
            </w:r>
          </w:p>
          <w:p w:rsidR="001511CB" w:rsidRPr="00840ED1" w:rsidRDefault="001511CB" w:rsidP="001511CB">
            <w:pPr>
              <w:autoSpaceDE w:val="0"/>
              <w:snapToGrid w:val="0"/>
            </w:pP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самостоятельно планировать пути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достижения целей; 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соотносить свои действия </w:t>
            </w:r>
            <w:proofErr w:type="gramStart"/>
            <w:r w:rsidRPr="00840ED1">
              <w:rPr>
                <w:sz w:val="22"/>
                <w:szCs w:val="22"/>
              </w:rPr>
              <w:t>с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планируемыми результатами, осуществлять контроль </w:t>
            </w:r>
            <w:proofErr w:type="gramStart"/>
            <w:r w:rsidRPr="00840ED1">
              <w:rPr>
                <w:sz w:val="22"/>
                <w:szCs w:val="22"/>
              </w:rPr>
              <w:t>своей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деятельности, определять спос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бы действий в рамках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предложенных условий, корре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 xml:space="preserve">тировать свои действия </w:t>
            </w:r>
            <w:proofErr w:type="gramStart"/>
            <w:r w:rsidRPr="00840ED1">
              <w:rPr>
                <w:sz w:val="22"/>
                <w:szCs w:val="22"/>
              </w:rPr>
              <w:t>в</w:t>
            </w:r>
            <w:proofErr w:type="gramEnd"/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proofErr w:type="gramStart"/>
            <w:r w:rsidRPr="00840ED1">
              <w:rPr>
                <w:sz w:val="22"/>
                <w:szCs w:val="22"/>
              </w:rPr>
              <w:t>соответствии</w:t>
            </w:r>
            <w:proofErr w:type="gramEnd"/>
            <w:r w:rsidRPr="00840ED1">
              <w:rPr>
                <w:sz w:val="22"/>
                <w:szCs w:val="22"/>
              </w:rPr>
              <w:t xml:space="preserve"> с изменяющейся ситуацией;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оценивать</w:t>
            </w:r>
          </w:p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правильность выполнения уче</w:t>
            </w:r>
            <w:r w:rsidRPr="00840ED1">
              <w:rPr>
                <w:sz w:val="22"/>
                <w:szCs w:val="22"/>
              </w:rPr>
              <w:t>б</w:t>
            </w:r>
            <w:r w:rsidRPr="00840ED1">
              <w:rPr>
                <w:sz w:val="22"/>
                <w:szCs w:val="22"/>
              </w:rPr>
              <w:t>ной задачи.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первичные навыки работы с </w:t>
            </w:r>
            <w:proofErr w:type="gramStart"/>
            <w:r w:rsidRPr="00840ED1">
              <w:rPr>
                <w:sz w:val="22"/>
                <w:szCs w:val="22"/>
              </w:rPr>
              <w:t>целочисленными</w:t>
            </w:r>
            <w:proofErr w:type="gramEnd"/>
            <w:r w:rsidRPr="00840ED1">
              <w:rPr>
                <w:sz w:val="22"/>
                <w:szCs w:val="22"/>
              </w:rPr>
              <w:t>,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логическими, символьными и строковыми типами данных.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Практические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«Программиров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 линейных алг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lastRenderedPageBreak/>
              <w:t>ритмов»;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Программирование 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нейных алгоритмов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01.03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  <w:r w:rsidRPr="00840ED1">
              <w:rPr>
                <w:sz w:val="22"/>
                <w:szCs w:val="22"/>
              </w:rPr>
              <w:t>Программирование л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нейных алгоритмов</w:t>
            </w:r>
          </w:p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  <w:ind w:left="5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06.03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49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ра</w:t>
            </w:r>
            <w:r w:rsidRPr="00840ED1">
              <w:rPr>
                <w:sz w:val="22"/>
                <w:szCs w:val="22"/>
              </w:rPr>
              <w:t>з</w:t>
            </w:r>
            <w:r w:rsidRPr="00840ED1">
              <w:rPr>
                <w:sz w:val="22"/>
                <w:szCs w:val="22"/>
              </w:rPr>
              <w:t>ветвляющихся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мов. Условный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тор. Составной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тор. Многообразие сп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собов записи ветвлений.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13.03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запись на языке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вания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коротких алгоритмов, содерж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щих алгоритмическую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цию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lastRenderedPageBreak/>
              <w:t>ветвление.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</w:t>
            </w:r>
            <w:proofErr w:type="spellStart"/>
            <w:proofErr w:type="gramStart"/>
            <w:r w:rsidRPr="00840ED1">
              <w:rPr>
                <w:sz w:val="22"/>
                <w:szCs w:val="22"/>
              </w:rPr>
              <w:t>Программи-рование</w:t>
            </w:r>
            <w:proofErr w:type="spellEnd"/>
            <w:proofErr w:type="gramEnd"/>
            <w:r w:rsidRPr="00840ED1">
              <w:rPr>
                <w:sz w:val="22"/>
                <w:szCs w:val="22"/>
              </w:rPr>
              <w:t xml:space="preserve"> развет</w:t>
            </w:r>
            <w:r w:rsidRPr="00840ED1">
              <w:rPr>
                <w:sz w:val="22"/>
                <w:szCs w:val="22"/>
              </w:rPr>
              <w:t>в</w:t>
            </w:r>
            <w:r w:rsidRPr="00840ED1">
              <w:rPr>
                <w:sz w:val="22"/>
                <w:szCs w:val="22"/>
              </w:rPr>
              <w:t>ляющихся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мов»;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lastRenderedPageBreak/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ра</w:t>
            </w:r>
            <w:r w:rsidRPr="00840ED1">
              <w:rPr>
                <w:sz w:val="22"/>
                <w:szCs w:val="22"/>
              </w:rPr>
              <w:t>з</w:t>
            </w:r>
            <w:r w:rsidRPr="00840ED1">
              <w:rPr>
                <w:sz w:val="22"/>
                <w:szCs w:val="22"/>
              </w:rPr>
              <w:t>ветвляющихся алгори</w:t>
            </w:r>
            <w:r w:rsidRPr="00840ED1">
              <w:rPr>
                <w:sz w:val="22"/>
                <w:szCs w:val="22"/>
              </w:rPr>
              <w:t>т</w:t>
            </w:r>
            <w:r w:rsidRPr="00840ED1">
              <w:rPr>
                <w:sz w:val="22"/>
                <w:szCs w:val="22"/>
              </w:rPr>
              <w:t>мов. Условный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тор. Составной опер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тор. Многообразие сп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собов записи ветвлений.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15.03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ем продолжения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20.03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запись на языке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вания</w:t>
            </w:r>
          </w:p>
          <w:p w:rsidR="001511CB" w:rsidRPr="00840ED1" w:rsidRDefault="001511CB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коротких алгоритмов, содерж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щих алгоритмическую констру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цию</w:t>
            </w:r>
          </w:p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цикл.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Самостоятел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ная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«Программиров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 циклических алгоритмов»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>ем продолжения работы.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22.03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ем окончания работы.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03.04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«Программиров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 циклических алгоритмов»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ем окончания работы. </w:t>
            </w:r>
            <w:r w:rsidR="00A95A73" w:rsidRPr="00840ED1">
              <w:rPr>
                <w:sz w:val="22"/>
                <w:szCs w:val="22"/>
              </w:rPr>
              <w:t>Практикум.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05.04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услов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ем окончания работы.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10.04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числом повторений.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12.04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презентация «Программиров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>ние циклических алгоритмов»</w:t>
            </w:r>
          </w:p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числом повторений.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17.04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1511CB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  <w:r w:rsidRPr="00840ED1">
              <w:rPr>
                <w:sz w:val="22"/>
                <w:szCs w:val="22"/>
              </w:rPr>
              <w:t>58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Программирование ци</w:t>
            </w:r>
            <w:r w:rsidRPr="00840ED1">
              <w:rPr>
                <w:sz w:val="22"/>
                <w:szCs w:val="22"/>
              </w:rPr>
              <w:t>к</w:t>
            </w:r>
            <w:r w:rsidRPr="00840ED1">
              <w:rPr>
                <w:sz w:val="22"/>
                <w:szCs w:val="22"/>
              </w:rPr>
              <w:t>лов с заданным числом повторений.</w:t>
            </w:r>
            <w:r w:rsidR="00A95A73" w:rsidRPr="00840ED1">
              <w:rPr>
                <w:sz w:val="22"/>
                <w:szCs w:val="22"/>
              </w:rPr>
              <w:t xml:space="preserve">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19.04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1CB" w:rsidRPr="00840ED1" w:rsidRDefault="001511CB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CB" w:rsidRPr="00840ED1" w:rsidRDefault="001511CB" w:rsidP="001511CB">
            <w:pPr>
              <w:snapToGrid w:val="0"/>
            </w:pPr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59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A95A73">
            <w:pPr>
              <w:pStyle w:val="aa"/>
              <w:snapToGrid w:val="0"/>
              <w:spacing w:line="200" w:lineRule="atLeast"/>
              <w:ind w:hanging="84"/>
              <w:rPr>
                <w:b/>
                <w:sz w:val="22"/>
                <w:szCs w:val="22"/>
              </w:rPr>
            </w:pPr>
            <w:r w:rsidRPr="00840ED1">
              <w:rPr>
                <w:b/>
                <w:sz w:val="22"/>
                <w:szCs w:val="22"/>
              </w:rPr>
              <w:t xml:space="preserve">Итоговая работа. </w:t>
            </w:r>
            <w:r w:rsidRPr="00840ED1">
              <w:rPr>
                <w:b/>
                <w:sz w:val="22"/>
                <w:szCs w:val="22"/>
              </w:rPr>
              <w:lastRenderedPageBreak/>
              <w:t>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A95A73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785" w:rsidRPr="00840ED1" w:rsidRDefault="00534785" w:rsidP="00A95A73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24.04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A95A73">
            <w:pPr>
              <w:autoSpaceDE w:val="0"/>
              <w:snapToGrid w:val="0"/>
            </w:pPr>
          </w:p>
        </w:tc>
        <w:tc>
          <w:tcPr>
            <w:tcW w:w="3403" w:type="dxa"/>
            <w:tcBorders>
              <w:lef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A95A73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Решение задач с испол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зованием циклов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26.04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534785" w:rsidRPr="00840ED1" w:rsidRDefault="00534785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владение первичными навык</w:t>
            </w:r>
            <w:r w:rsidRPr="00840ED1">
              <w:rPr>
                <w:sz w:val="22"/>
                <w:szCs w:val="22"/>
              </w:rPr>
              <w:t>а</w:t>
            </w:r>
            <w:r w:rsidRPr="00840ED1">
              <w:rPr>
                <w:sz w:val="22"/>
                <w:szCs w:val="22"/>
              </w:rPr>
              <w:t xml:space="preserve">ми анализа и </w:t>
            </w:r>
            <w:proofErr w:type="gramStart"/>
            <w:r w:rsidRPr="00840ED1">
              <w:rPr>
                <w:sz w:val="22"/>
                <w:szCs w:val="22"/>
              </w:rPr>
              <w:t>критичной</w:t>
            </w:r>
            <w:proofErr w:type="gramEnd"/>
          </w:p>
          <w:p w:rsidR="00534785" w:rsidRPr="00840ED1" w:rsidRDefault="00534785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оценки получаемой информации; </w:t>
            </w:r>
          </w:p>
          <w:p w:rsidR="00534785" w:rsidRPr="00840ED1" w:rsidRDefault="00534785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ответственное отношение </w:t>
            </w:r>
            <w:proofErr w:type="gramStart"/>
            <w:r w:rsidRPr="00840ED1">
              <w:rPr>
                <w:sz w:val="22"/>
                <w:szCs w:val="22"/>
              </w:rPr>
              <w:t>к</w:t>
            </w:r>
            <w:proofErr w:type="gramEnd"/>
          </w:p>
          <w:p w:rsidR="00534785" w:rsidRPr="00840ED1" w:rsidRDefault="00534785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информации с учетом правовых и этических аспектов ее распр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странения; - развитие чувства личной ответственности за кач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ство</w:t>
            </w:r>
          </w:p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окружающей информационной среды.</w:t>
            </w:r>
          </w:p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 xml:space="preserve">Уметь: </w:t>
            </w:r>
          </w:p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 xml:space="preserve">- владеть </w:t>
            </w:r>
            <w:proofErr w:type="spellStart"/>
            <w:r w:rsidRPr="00840ED1">
              <w:rPr>
                <w:sz w:val="22"/>
                <w:szCs w:val="22"/>
              </w:rPr>
              <w:t>общепредметными</w:t>
            </w:r>
            <w:proofErr w:type="spellEnd"/>
            <w:r w:rsidRPr="00840ED1">
              <w:rPr>
                <w:sz w:val="22"/>
                <w:szCs w:val="22"/>
              </w:rPr>
              <w:t xml:space="preserve"> п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нятиями.</w:t>
            </w:r>
          </w:p>
          <w:p w:rsidR="00534785" w:rsidRPr="00840ED1" w:rsidRDefault="00534785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534785" w:rsidRPr="00840ED1" w:rsidRDefault="00534785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- темы курса.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  <w:rPr>
                <w:lang w:val="en-US"/>
              </w:rPr>
            </w:pPr>
            <w:r w:rsidRPr="00840ED1">
              <w:rPr>
                <w:sz w:val="22"/>
                <w:szCs w:val="22"/>
              </w:rPr>
              <w:t>- Конструктор те</w:t>
            </w:r>
            <w:r w:rsidRPr="00840ED1">
              <w:rPr>
                <w:sz w:val="22"/>
                <w:szCs w:val="22"/>
              </w:rPr>
              <w:t>с</w:t>
            </w:r>
            <w:r w:rsidRPr="00840ED1">
              <w:rPr>
                <w:sz w:val="22"/>
                <w:szCs w:val="22"/>
              </w:rPr>
              <w:t xml:space="preserve">тов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MyTestX</w:t>
            </w:r>
            <w:proofErr w:type="spellEnd"/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61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Решение задач с испол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зованием циклов</w:t>
            </w:r>
            <w:r w:rsidR="00840ED1" w:rsidRPr="00840ED1">
              <w:rPr>
                <w:sz w:val="22"/>
                <w:szCs w:val="22"/>
              </w:rPr>
              <w:t>.</w:t>
            </w:r>
            <w:r w:rsidR="00A95A73" w:rsidRPr="00840ED1">
              <w:rPr>
                <w:sz w:val="22"/>
                <w:szCs w:val="22"/>
              </w:rPr>
              <w:t xml:space="preserve"> Пра</w:t>
            </w:r>
            <w:r w:rsidR="00A95A73" w:rsidRPr="00840ED1">
              <w:rPr>
                <w:sz w:val="22"/>
                <w:szCs w:val="22"/>
              </w:rPr>
              <w:t>к</w:t>
            </w:r>
            <w:r w:rsidR="00A95A73" w:rsidRPr="00840ED1">
              <w:rPr>
                <w:sz w:val="22"/>
                <w:szCs w:val="22"/>
              </w:rPr>
              <w:t>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03.05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Решение задач с испол</w:t>
            </w:r>
            <w:r w:rsidRPr="00840ED1">
              <w:rPr>
                <w:sz w:val="22"/>
                <w:szCs w:val="22"/>
              </w:rPr>
              <w:t>ь</w:t>
            </w:r>
            <w:r w:rsidRPr="00840ED1">
              <w:rPr>
                <w:sz w:val="22"/>
                <w:szCs w:val="22"/>
              </w:rPr>
              <w:t>зованием циклов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08.05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63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Составление программ с использованием разли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ных видов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ских структур. Обобщ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ние и систематизация основных понятий темы «Начала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>вания».</w:t>
            </w:r>
            <w:r w:rsidR="00840ED1" w:rsidRPr="00840ED1">
              <w:rPr>
                <w:sz w:val="22"/>
                <w:szCs w:val="22"/>
              </w:rPr>
              <w:t xml:space="preserve"> Практикум.</w:t>
            </w:r>
          </w:p>
          <w:p w:rsidR="00534785" w:rsidRPr="00840ED1" w:rsidRDefault="00534785" w:rsidP="001511CB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10.05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</w:p>
        </w:tc>
        <w:tc>
          <w:tcPr>
            <w:tcW w:w="3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534785" w:rsidRPr="00840ED1" w:rsidRDefault="00534785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владеть начальными умениями программирования</w:t>
            </w:r>
          </w:p>
          <w:p w:rsidR="00534785" w:rsidRPr="00840ED1" w:rsidRDefault="00534785" w:rsidP="001511CB">
            <w:pPr>
              <w:autoSpaceDE w:val="0"/>
              <w:snapToGrid w:val="0"/>
              <w:rPr>
                <w:iCs/>
              </w:rPr>
            </w:pPr>
            <w:r w:rsidRPr="00840ED1">
              <w:rPr>
                <w:sz w:val="22"/>
                <w:szCs w:val="22"/>
              </w:rPr>
              <w:t>на языке Паскаль.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- среда программ</w:t>
            </w:r>
            <w:r w:rsidRPr="00840ED1">
              <w:rPr>
                <w:sz w:val="22"/>
                <w:szCs w:val="22"/>
              </w:rPr>
              <w:t>и</w:t>
            </w:r>
            <w:r w:rsidRPr="00840ED1">
              <w:rPr>
                <w:sz w:val="22"/>
                <w:szCs w:val="22"/>
              </w:rPr>
              <w:t xml:space="preserve">рования </w:t>
            </w:r>
            <w:proofErr w:type="spellStart"/>
            <w:r w:rsidRPr="00840ED1">
              <w:rPr>
                <w:sz w:val="22"/>
                <w:szCs w:val="22"/>
                <w:lang w:val="en-US"/>
              </w:rPr>
              <w:t>PascalABC</w:t>
            </w:r>
            <w:proofErr w:type="spellEnd"/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64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Составление программ с использованием разли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ных видов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ских структур. Обобщ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ние и систематизация основных понятий темы «Начала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вания». </w:t>
            </w:r>
            <w:r w:rsidRPr="00840ED1">
              <w:rPr>
                <w:b/>
                <w:sz w:val="22"/>
                <w:szCs w:val="22"/>
              </w:rPr>
              <w:t>Проверочная работа.</w:t>
            </w:r>
          </w:p>
          <w:p w:rsidR="00534785" w:rsidRPr="00840ED1" w:rsidRDefault="00534785" w:rsidP="001511CB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15.05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pStyle w:val="a5"/>
              <w:snapToGrid w:val="0"/>
              <w:spacing w:before="0" w:after="0" w:line="200" w:lineRule="atLeast"/>
            </w:pPr>
            <w:r w:rsidRPr="00840ED1">
              <w:rPr>
                <w:sz w:val="22"/>
                <w:szCs w:val="22"/>
              </w:rPr>
              <w:t>Составление программ с использованием разли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lastRenderedPageBreak/>
              <w:t>ных видов алгоритмич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ских структур. Обобщ</w:t>
            </w:r>
            <w:r w:rsidRPr="00840ED1">
              <w:rPr>
                <w:sz w:val="22"/>
                <w:szCs w:val="22"/>
              </w:rPr>
              <w:t>е</w:t>
            </w:r>
            <w:r w:rsidRPr="00840ED1">
              <w:rPr>
                <w:sz w:val="22"/>
                <w:szCs w:val="22"/>
              </w:rPr>
              <w:t>ние и систематизация основных понятий темы «Начала программир</w:t>
            </w:r>
            <w:r w:rsidRPr="00840ED1">
              <w:rPr>
                <w:sz w:val="22"/>
                <w:szCs w:val="22"/>
              </w:rPr>
              <w:t>о</w:t>
            </w:r>
            <w:r w:rsidRPr="00840ED1">
              <w:rPr>
                <w:sz w:val="22"/>
                <w:szCs w:val="22"/>
              </w:rPr>
              <w:t xml:space="preserve">вания». </w:t>
            </w:r>
            <w:r w:rsidR="00840ED1" w:rsidRPr="00840ED1">
              <w:rPr>
                <w:sz w:val="22"/>
                <w:szCs w:val="22"/>
              </w:rPr>
              <w:t>Практикум.</w:t>
            </w:r>
          </w:p>
          <w:p w:rsidR="00534785" w:rsidRPr="00840ED1" w:rsidRDefault="00534785" w:rsidP="001511CB">
            <w:pPr>
              <w:pStyle w:val="a5"/>
              <w:snapToGrid w:val="0"/>
              <w:spacing w:before="0" w:after="0" w:line="200" w:lineRule="atLeas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17.05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5" w:rsidRPr="00840ED1" w:rsidRDefault="00534785" w:rsidP="001511CB">
            <w:pPr>
              <w:autoSpaceDE w:val="0"/>
              <w:snapToGrid w:val="0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autoSpaceDE w:val="0"/>
              <w:snapToGrid w:val="0"/>
              <w:rPr>
                <w:b/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  <w:r w:rsidRPr="00840ED1">
              <w:rPr>
                <w:sz w:val="22"/>
                <w:szCs w:val="22"/>
              </w:rPr>
              <w:lastRenderedPageBreak/>
              <w:t>66-67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1511CB">
            <w:pPr>
              <w:pStyle w:val="aa"/>
              <w:snapToGrid w:val="0"/>
              <w:spacing w:line="200" w:lineRule="atLeast"/>
              <w:ind w:hanging="84"/>
              <w:rPr>
                <w:b/>
                <w:sz w:val="22"/>
                <w:szCs w:val="22"/>
              </w:rPr>
            </w:pPr>
            <w:r w:rsidRPr="00840ED1">
              <w:rPr>
                <w:b/>
                <w:sz w:val="22"/>
                <w:szCs w:val="22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1</w:t>
            </w:r>
          </w:p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22.05</w:t>
            </w:r>
          </w:p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24.05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1511CB">
            <w:pPr>
              <w:widowControl w:val="0"/>
              <w:autoSpaceDE w:val="0"/>
              <w:snapToGrid w:val="0"/>
            </w:pPr>
            <w:r w:rsidRPr="00840ED1">
              <w:rPr>
                <w:b/>
                <w:sz w:val="22"/>
                <w:szCs w:val="22"/>
              </w:rPr>
              <w:t>Качества личности школьн</w:t>
            </w:r>
            <w:r w:rsidRPr="00840ED1">
              <w:rPr>
                <w:b/>
                <w:sz w:val="22"/>
                <w:szCs w:val="22"/>
              </w:rPr>
              <w:t>и</w:t>
            </w:r>
            <w:r w:rsidRPr="00840ED1">
              <w:rPr>
                <w:b/>
                <w:sz w:val="22"/>
                <w:szCs w:val="22"/>
              </w:rPr>
              <w:t>ка:</w:t>
            </w:r>
          </w:p>
          <w:p w:rsidR="00534785" w:rsidRPr="00840ED1" w:rsidRDefault="00534785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понимание роли информатики и ИКТ в жизни</w:t>
            </w:r>
          </w:p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современного человека.</w:t>
            </w:r>
          </w:p>
          <w:p w:rsidR="00534785" w:rsidRPr="00840ED1" w:rsidRDefault="00534785" w:rsidP="001511CB">
            <w:pPr>
              <w:autoSpaceDE w:val="0"/>
              <w:snapToGrid w:val="0"/>
              <w:rPr>
                <w:b/>
              </w:rPr>
            </w:pPr>
            <w:r w:rsidRPr="00840ED1">
              <w:rPr>
                <w:b/>
                <w:sz w:val="22"/>
                <w:szCs w:val="22"/>
              </w:rPr>
              <w:t>Уметь:</w:t>
            </w:r>
          </w:p>
          <w:p w:rsidR="00534785" w:rsidRPr="00840ED1" w:rsidRDefault="00534785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>- эффективно работать с разли</w:t>
            </w:r>
            <w:r w:rsidRPr="00840ED1">
              <w:rPr>
                <w:sz w:val="22"/>
                <w:szCs w:val="22"/>
              </w:rPr>
              <w:t>ч</w:t>
            </w:r>
            <w:r w:rsidRPr="00840ED1">
              <w:rPr>
                <w:sz w:val="22"/>
                <w:szCs w:val="22"/>
              </w:rPr>
              <w:t>ными</w:t>
            </w:r>
          </w:p>
          <w:p w:rsidR="00534785" w:rsidRPr="00840ED1" w:rsidRDefault="00534785" w:rsidP="001511CB">
            <w:pPr>
              <w:autoSpaceDE w:val="0"/>
              <w:snapToGrid w:val="0"/>
            </w:pPr>
            <w:r w:rsidRPr="00840ED1">
              <w:rPr>
                <w:sz w:val="22"/>
                <w:szCs w:val="22"/>
              </w:rPr>
              <w:t>видами информации с помощью средств ИКТ.</w:t>
            </w:r>
          </w:p>
          <w:p w:rsidR="00534785" w:rsidRPr="00840ED1" w:rsidRDefault="00534785" w:rsidP="001511CB">
            <w:pPr>
              <w:autoSpaceDE w:val="0"/>
              <w:snapToGrid w:val="0"/>
              <w:rPr>
                <w:b/>
                <w:iCs/>
              </w:rPr>
            </w:pPr>
            <w:r w:rsidRPr="00840ED1">
              <w:rPr>
                <w:b/>
                <w:iCs/>
                <w:sz w:val="22"/>
                <w:szCs w:val="22"/>
              </w:rPr>
              <w:t>Знать/понимать:</w:t>
            </w:r>
          </w:p>
          <w:p w:rsidR="00534785" w:rsidRPr="00840ED1" w:rsidRDefault="00534785" w:rsidP="001511CB">
            <w:pPr>
              <w:autoSpaceDE w:val="0"/>
              <w:autoSpaceDN w:val="0"/>
              <w:adjustRightInd w:val="0"/>
            </w:pPr>
            <w:r w:rsidRPr="00840ED1">
              <w:rPr>
                <w:sz w:val="22"/>
                <w:szCs w:val="22"/>
              </w:rPr>
              <w:t xml:space="preserve">- </w:t>
            </w:r>
            <w:proofErr w:type="spellStart"/>
            <w:r w:rsidRPr="00840ED1">
              <w:rPr>
                <w:sz w:val="22"/>
                <w:szCs w:val="22"/>
              </w:rPr>
              <w:t>систематизирован-ные</w:t>
            </w:r>
            <w:proofErr w:type="spellEnd"/>
            <w:r w:rsidRPr="00840ED1">
              <w:rPr>
                <w:sz w:val="22"/>
                <w:szCs w:val="22"/>
              </w:rPr>
              <w:t xml:space="preserve"> пре</w:t>
            </w:r>
            <w:r w:rsidRPr="00840ED1">
              <w:rPr>
                <w:sz w:val="22"/>
                <w:szCs w:val="22"/>
              </w:rPr>
              <w:t>д</w:t>
            </w:r>
            <w:r w:rsidRPr="00840ED1">
              <w:rPr>
                <w:sz w:val="22"/>
                <w:szCs w:val="22"/>
              </w:rPr>
              <w:t xml:space="preserve">ставления об </w:t>
            </w:r>
            <w:proofErr w:type="gramStart"/>
            <w:r w:rsidRPr="00840ED1">
              <w:rPr>
                <w:sz w:val="22"/>
                <w:szCs w:val="22"/>
              </w:rPr>
              <w:t>основных</w:t>
            </w:r>
            <w:proofErr w:type="gramEnd"/>
          </w:p>
          <w:p w:rsidR="00534785" w:rsidRPr="00840ED1" w:rsidRDefault="00534785" w:rsidP="001511CB">
            <w:pPr>
              <w:autoSpaceDE w:val="0"/>
              <w:snapToGrid w:val="0"/>
              <w:rPr>
                <w:iCs/>
              </w:rPr>
            </w:pPr>
            <w:proofErr w:type="gramStart"/>
            <w:r w:rsidRPr="00840ED1">
              <w:rPr>
                <w:sz w:val="22"/>
                <w:szCs w:val="22"/>
              </w:rPr>
              <w:t>понятиях</w:t>
            </w:r>
            <w:proofErr w:type="gramEnd"/>
            <w:r w:rsidRPr="00840ED1">
              <w:rPr>
                <w:sz w:val="22"/>
                <w:szCs w:val="22"/>
              </w:rPr>
              <w:t xml:space="preserve"> курса информатики, изученных в 8 классе.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</w:tr>
      <w:tr w:rsidR="00534785" w:rsidRPr="00840ED1" w:rsidTr="001511CB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pStyle w:val="aa"/>
              <w:snapToGrid w:val="0"/>
              <w:spacing w:line="200" w:lineRule="atLeast"/>
              <w:ind w:hanging="84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5" w:rsidRPr="00840ED1" w:rsidRDefault="00534785" w:rsidP="001511CB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85" w:rsidRPr="00840ED1" w:rsidRDefault="00534785" w:rsidP="001511CB">
            <w:pPr>
              <w:snapToGrid w:val="0"/>
            </w:pPr>
          </w:p>
        </w:tc>
      </w:tr>
    </w:tbl>
    <w:p w:rsidR="001511CB" w:rsidRPr="00615E5D" w:rsidRDefault="001511CB" w:rsidP="001511CB"/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11CB" w:rsidRDefault="001511CB" w:rsidP="001511C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A418A" w:rsidRPr="00CA418A" w:rsidRDefault="00CA418A" w:rsidP="00CA418A">
      <w:pPr>
        <w:rPr>
          <w:rFonts w:eastAsiaTheme="minorHAnsi"/>
          <w:lang w:eastAsia="en-US"/>
        </w:rPr>
      </w:pPr>
    </w:p>
    <w:p w:rsidR="00DE644B" w:rsidRPr="00DE644B" w:rsidRDefault="00DE644B" w:rsidP="00DE644B">
      <w:pPr>
        <w:rPr>
          <w:rFonts w:eastAsiaTheme="minorHAnsi"/>
          <w:lang w:eastAsia="en-US"/>
        </w:rPr>
      </w:pPr>
    </w:p>
    <w:p w:rsidR="00E979E9" w:rsidRPr="00C63BB7" w:rsidRDefault="00E979E9" w:rsidP="00E979E9">
      <w:pPr>
        <w:spacing w:after="240" w:line="360" w:lineRule="auto"/>
        <w:jc w:val="center"/>
        <w:rPr>
          <w:sz w:val="32"/>
          <w:szCs w:val="32"/>
        </w:rPr>
      </w:pPr>
      <w:r w:rsidRPr="00C63BB7">
        <w:rPr>
          <w:sz w:val="32"/>
          <w:szCs w:val="32"/>
        </w:rPr>
        <w:t xml:space="preserve">График контрольных работ </w:t>
      </w:r>
      <w:r w:rsidR="00CA418A">
        <w:rPr>
          <w:sz w:val="32"/>
          <w:szCs w:val="32"/>
        </w:rPr>
        <w:t>в 8</w:t>
      </w:r>
      <w:proofErr w:type="gramStart"/>
      <w:r w:rsidR="00CA418A">
        <w:rPr>
          <w:sz w:val="32"/>
          <w:szCs w:val="32"/>
        </w:rPr>
        <w:t xml:space="preserve"> А</w:t>
      </w:r>
      <w:proofErr w:type="gramEnd"/>
      <w:r w:rsidR="00CA418A">
        <w:rPr>
          <w:sz w:val="32"/>
          <w:szCs w:val="32"/>
        </w:rPr>
        <w:t xml:space="preserve"> классе</w:t>
      </w:r>
      <w:r w:rsidRPr="00C63BB7">
        <w:rPr>
          <w:sz w:val="32"/>
          <w:szCs w:val="32"/>
        </w:rPr>
        <w:br/>
        <w:t>на 201</w:t>
      </w:r>
      <w:r w:rsidR="00357D1D">
        <w:rPr>
          <w:sz w:val="32"/>
          <w:szCs w:val="32"/>
        </w:rPr>
        <w:t>7</w:t>
      </w:r>
      <w:r w:rsidRPr="00C63BB7">
        <w:rPr>
          <w:sz w:val="32"/>
          <w:szCs w:val="32"/>
        </w:rPr>
        <w:t>– 201</w:t>
      </w:r>
      <w:r w:rsidR="00357D1D">
        <w:rPr>
          <w:sz w:val="32"/>
          <w:szCs w:val="32"/>
        </w:rPr>
        <w:t>8</w:t>
      </w:r>
      <w:r w:rsidRPr="00C63BB7">
        <w:rPr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  <w:r w:rsidRPr="00C63BB7">
        <w:rPr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2060"/>
        <w:gridCol w:w="5303"/>
        <w:gridCol w:w="3034"/>
        <w:gridCol w:w="1839"/>
        <w:gridCol w:w="2100"/>
      </w:tblGrid>
      <w:tr w:rsidR="00E979E9" w:rsidTr="00E979E9">
        <w:trPr>
          <w:trHeight w:val="277"/>
        </w:trPr>
        <w:tc>
          <w:tcPr>
            <w:tcW w:w="331" w:type="pct"/>
            <w:vMerge w:val="restart"/>
            <w:vAlign w:val="center"/>
          </w:tcPr>
          <w:p w:rsidR="00E979E9" w:rsidRDefault="00E979E9" w:rsidP="0028680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1" w:type="pct"/>
            <w:vMerge w:val="restart"/>
            <w:vAlign w:val="center"/>
          </w:tcPr>
          <w:p w:rsidR="00E979E9" w:rsidRPr="00411145" w:rsidRDefault="00E979E9" w:rsidP="00286809">
            <w:pPr>
              <w:jc w:val="center"/>
            </w:pPr>
            <w:r>
              <w:t>Четверть</w:t>
            </w:r>
          </w:p>
        </w:tc>
        <w:tc>
          <w:tcPr>
            <w:tcW w:w="1727" w:type="pct"/>
            <w:vMerge w:val="restart"/>
            <w:vAlign w:val="center"/>
          </w:tcPr>
          <w:p w:rsidR="00E979E9" w:rsidRDefault="00E979E9" w:rsidP="00286809">
            <w:pPr>
              <w:jc w:val="center"/>
            </w:pPr>
            <w:r>
              <w:t>Тема</w:t>
            </w:r>
          </w:p>
        </w:tc>
        <w:tc>
          <w:tcPr>
            <w:tcW w:w="988" w:type="pct"/>
            <w:vMerge w:val="restart"/>
            <w:vAlign w:val="center"/>
          </w:tcPr>
          <w:p w:rsidR="00E979E9" w:rsidRDefault="00E979E9" w:rsidP="00286809">
            <w:pPr>
              <w:jc w:val="center"/>
            </w:pPr>
            <w:r>
              <w:t xml:space="preserve">Форма </w:t>
            </w:r>
            <w:r>
              <w:br/>
              <w:t>проведения</w:t>
            </w:r>
          </w:p>
        </w:tc>
        <w:tc>
          <w:tcPr>
            <w:tcW w:w="1283" w:type="pct"/>
            <w:gridSpan w:val="2"/>
            <w:vAlign w:val="center"/>
          </w:tcPr>
          <w:p w:rsidR="00E979E9" w:rsidRDefault="00E979E9" w:rsidP="00286809">
            <w:pPr>
              <w:jc w:val="center"/>
            </w:pPr>
            <w:r>
              <w:t>Дата</w:t>
            </w:r>
          </w:p>
        </w:tc>
      </w:tr>
      <w:tr w:rsidR="00E979E9" w:rsidTr="00E979E9">
        <w:trPr>
          <w:trHeight w:val="276"/>
        </w:trPr>
        <w:tc>
          <w:tcPr>
            <w:tcW w:w="331" w:type="pct"/>
            <w:vMerge/>
            <w:vAlign w:val="center"/>
          </w:tcPr>
          <w:p w:rsidR="00E979E9" w:rsidRDefault="00E979E9" w:rsidP="00286809">
            <w:pPr>
              <w:jc w:val="center"/>
            </w:pPr>
          </w:p>
        </w:tc>
        <w:tc>
          <w:tcPr>
            <w:tcW w:w="671" w:type="pct"/>
            <w:vMerge/>
            <w:vAlign w:val="center"/>
          </w:tcPr>
          <w:p w:rsidR="00E979E9" w:rsidRDefault="00E979E9" w:rsidP="00286809">
            <w:pPr>
              <w:jc w:val="center"/>
            </w:pPr>
          </w:p>
        </w:tc>
        <w:tc>
          <w:tcPr>
            <w:tcW w:w="1727" w:type="pct"/>
            <w:vMerge/>
            <w:vAlign w:val="center"/>
          </w:tcPr>
          <w:p w:rsidR="00E979E9" w:rsidRDefault="00E979E9" w:rsidP="00286809">
            <w:pPr>
              <w:jc w:val="center"/>
            </w:pPr>
          </w:p>
        </w:tc>
        <w:tc>
          <w:tcPr>
            <w:tcW w:w="988" w:type="pct"/>
            <w:vMerge/>
            <w:vAlign w:val="center"/>
          </w:tcPr>
          <w:p w:rsidR="00E979E9" w:rsidRDefault="00E979E9" w:rsidP="00286809">
            <w:pPr>
              <w:jc w:val="center"/>
            </w:pPr>
          </w:p>
        </w:tc>
        <w:tc>
          <w:tcPr>
            <w:tcW w:w="599" w:type="pct"/>
            <w:vAlign w:val="center"/>
          </w:tcPr>
          <w:p w:rsidR="00E979E9" w:rsidRDefault="00E979E9" w:rsidP="00286809">
            <w:pPr>
              <w:jc w:val="center"/>
            </w:pPr>
            <w:r>
              <w:t>план</w:t>
            </w:r>
          </w:p>
        </w:tc>
        <w:tc>
          <w:tcPr>
            <w:tcW w:w="684" w:type="pct"/>
            <w:vAlign w:val="center"/>
          </w:tcPr>
          <w:p w:rsidR="00E979E9" w:rsidRDefault="00E979E9" w:rsidP="00286809">
            <w:pPr>
              <w:jc w:val="center"/>
            </w:pPr>
            <w:r>
              <w:t>факт</w:t>
            </w:r>
          </w:p>
        </w:tc>
      </w:tr>
      <w:tr w:rsidR="00E979E9" w:rsidRPr="00E95C05" w:rsidTr="00E979E9">
        <w:trPr>
          <w:trHeight w:val="1116"/>
        </w:trPr>
        <w:tc>
          <w:tcPr>
            <w:tcW w:w="331" w:type="pct"/>
            <w:vAlign w:val="center"/>
          </w:tcPr>
          <w:p w:rsidR="00E979E9" w:rsidRPr="00E95C05" w:rsidRDefault="00E979E9" w:rsidP="00286809">
            <w:pPr>
              <w:jc w:val="center"/>
            </w:pPr>
            <w:r w:rsidRPr="00E95C05">
              <w:t>1</w:t>
            </w:r>
          </w:p>
        </w:tc>
        <w:tc>
          <w:tcPr>
            <w:tcW w:w="671" w:type="pct"/>
            <w:vAlign w:val="center"/>
          </w:tcPr>
          <w:p w:rsidR="00E979E9" w:rsidRPr="00286809" w:rsidRDefault="00E979E9" w:rsidP="0028680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727" w:type="pct"/>
            <w:vAlign w:val="center"/>
          </w:tcPr>
          <w:p w:rsidR="00E979E9" w:rsidRPr="00FD215A" w:rsidRDefault="00CA418A" w:rsidP="0028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988" w:type="pct"/>
            <w:vAlign w:val="center"/>
          </w:tcPr>
          <w:p w:rsidR="00E979E9" w:rsidRPr="00E95C05" w:rsidRDefault="00E979E9" w:rsidP="00286809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599" w:type="pct"/>
            <w:vAlign w:val="center"/>
          </w:tcPr>
          <w:p w:rsidR="00E979E9" w:rsidRPr="00E95C05" w:rsidRDefault="00CA418A" w:rsidP="00286809">
            <w:r>
              <w:t>30.11</w:t>
            </w:r>
          </w:p>
        </w:tc>
        <w:tc>
          <w:tcPr>
            <w:tcW w:w="684" w:type="pct"/>
            <w:vAlign w:val="center"/>
          </w:tcPr>
          <w:p w:rsidR="00E979E9" w:rsidRPr="00E95C05" w:rsidRDefault="00E979E9" w:rsidP="00286809"/>
        </w:tc>
      </w:tr>
      <w:tr w:rsidR="00E979E9" w:rsidRPr="00E95C05" w:rsidTr="00286809">
        <w:trPr>
          <w:trHeight w:val="889"/>
        </w:trPr>
        <w:tc>
          <w:tcPr>
            <w:tcW w:w="331" w:type="pct"/>
            <w:vAlign w:val="center"/>
          </w:tcPr>
          <w:p w:rsidR="00E979E9" w:rsidRPr="00E95C05" w:rsidRDefault="00E979E9" w:rsidP="00286809">
            <w:pPr>
              <w:jc w:val="center"/>
            </w:pPr>
            <w:r>
              <w:t>2</w:t>
            </w:r>
          </w:p>
        </w:tc>
        <w:tc>
          <w:tcPr>
            <w:tcW w:w="671" w:type="pct"/>
            <w:vAlign w:val="center"/>
          </w:tcPr>
          <w:p w:rsidR="00E979E9" w:rsidRPr="00286809" w:rsidRDefault="00286809" w:rsidP="002868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27" w:type="pct"/>
            <w:vAlign w:val="center"/>
          </w:tcPr>
          <w:p w:rsidR="00E979E9" w:rsidRPr="00FD215A" w:rsidRDefault="00E979E9" w:rsidP="0028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988" w:type="pct"/>
          </w:tcPr>
          <w:p w:rsidR="00E979E9" w:rsidRDefault="00E979E9" w:rsidP="00E979E9">
            <w:pPr>
              <w:jc w:val="center"/>
            </w:pPr>
            <w:r w:rsidRPr="00314248">
              <w:t>Тестирование</w:t>
            </w:r>
          </w:p>
        </w:tc>
        <w:tc>
          <w:tcPr>
            <w:tcW w:w="599" w:type="pct"/>
            <w:vAlign w:val="center"/>
          </w:tcPr>
          <w:p w:rsidR="00E979E9" w:rsidRPr="00E95C05" w:rsidRDefault="00CA418A" w:rsidP="00286809">
            <w:r>
              <w:t>08.02</w:t>
            </w:r>
          </w:p>
        </w:tc>
        <w:tc>
          <w:tcPr>
            <w:tcW w:w="684" w:type="pct"/>
            <w:vAlign w:val="center"/>
          </w:tcPr>
          <w:p w:rsidR="00E979E9" w:rsidRPr="00E95C05" w:rsidRDefault="00E979E9" w:rsidP="00286809"/>
        </w:tc>
      </w:tr>
      <w:tr w:rsidR="00286809" w:rsidRPr="00E95C05" w:rsidTr="00286809">
        <w:trPr>
          <w:trHeight w:val="889"/>
        </w:trPr>
        <w:tc>
          <w:tcPr>
            <w:tcW w:w="331" w:type="pct"/>
            <w:vAlign w:val="center"/>
          </w:tcPr>
          <w:p w:rsidR="00286809" w:rsidRDefault="00286809" w:rsidP="00286809">
            <w:pPr>
              <w:jc w:val="center"/>
            </w:pPr>
            <w:r>
              <w:t>4</w:t>
            </w:r>
          </w:p>
        </w:tc>
        <w:tc>
          <w:tcPr>
            <w:tcW w:w="671" w:type="pct"/>
            <w:vAlign w:val="center"/>
          </w:tcPr>
          <w:p w:rsidR="00286809" w:rsidRPr="00CA418A" w:rsidRDefault="00CA418A" w:rsidP="00286809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727" w:type="pct"/>
            <w:vAlign w:val="center"/>
          </w:tcPr>
          <w:p w:rsidR="00286809" w:rsidRDefault="00286809" w:rsidP="0028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</w:t>
            </w:r>
          </w:p>
        </w:tc>
        <w:tc>
          <w:tcPr>
            <w:tcW w:w="988" w:type="pct"/>
          </w:tcPr>
          <w:p w:rsidR="00286809" w:rsidRDefault="00286809" w:rsidP="00286809">
            <w:pPr>
              <w:jc w:val="center"/>
            </w:pPr>
            <w:r w:rsidRPr="003B541B">
              <w:t>Тестирование</w:t>
            </w:r>
          </w:p>
        </w:tc>
        <w:tc>
          <w:tcPr>
            <w:tcW w:w="599" w:type="pct"/>
            <w:vAlign w:val="center"/>
          </w:tcPr>
          <w:p w:rsidR="00286809" w:rsidRPr="00605DAE" w:rsidRDefault="00CA418A" w:rsidP="00286809">
            <w:pPr>
              <w:rPr>
                <w:lang w:val="en-US"/>
              </w:rPr>
            </w:pPr>
            <w:r>
              <w:rPr>
                <w:lang w:val="en-US"/>
              </w:rPr>
              <w:t>26/04</w:t>
            </w:r>
          </w:p>
        </w:tc>
        <w:tc>
          <w:tcPr>
            <w:tcW w:w="684" w:type="pct"/>
            <w:vAlign w:val="center"/>
          </w:tcPr>
          <w:p w:rsidR="00286809" w:rsidRPr="00E95C05" w:rsidRDefault="00286809" w:rsidP="00286809"/>
        </w:tc>
      </w:tr>
      <w:tr w:rsidR="00286809" w:rsidRPr="00E95C05" w:rsidTr="00286809">
        <w:trPr>
          <w:trHeight w:val="889"/>
        </w:trPr>
        <w:tc>
          <w:tcPr>
            <w:tcW w:w="331" w:type="pct"/>
            <w:vAlign w:val="center"/>
          </w:tcPr>
          <w:p w:rsidR="00286809" w:rsidRDefault="00286809" w:rsidP="00286809">
            <w:pPr>
              <w:jc w:val="center"/>
            </w:pPr>
            <w:r>
              <w:t>5</w:t>
            </w:r>
          </w:p>
        </w:tc>
        <w:tc>
          <w:tcPr>
            <w:tcW w:w="671" w:type="pct"/>
            <w:vAlign w:val="center"/>
          </w:tcPr>
          <w:p w:rsidR="00286809" w:rsidRPr="00E300BA" w:rsidRDefault="00286809" w:rsidP="002868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27" w:type="pct"/>
            <w:vAlign w:val="center"/>
          </w:tcPr>
          <w:p w:rsidR="00286809" w:rsidRDefault="00286809" w:rsidP="0028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программирования</w:t>
            </w:r>
          </w:p>
        </w:tc>
        <w:tc>
          <w:tcPr>
            <w:tcW w:w="988" w:type="pct"/>
          </w:tcPr>
          <w:p w:rsidR="00286809" w:rsidRDefault="00286809" w:rsidP="00286809">
            <w:pPr>
              <w:jc w:val="center"/>
            </w:pPr>
            <w:r w:rsidRPr="003B541B">
              <w:t>Тестирование</w:t>
            </w:r>
          </w:p>
        </w:tc>
        <w:tc>
          <w:tcPr>
            <w:tcW w:w="599" w:type="pct"/>
            <w:vAlign w:val="center"/>
          </w:tcPr>
          <w:p w:rsidR="00286809" w:rsidRPr="00605DAE" w:rsidRDefault="00CA418A" w:rsidP="00286809">
            <w:pPr>
              <w:rPr>
                <w:lang w:val="en-US"/>
              </w:rPr>
            </w:pPr>
            <w:r>
              <w:rPr>
                <w:lang w:val="en-US"/>
              </w:rPr>
              <w:t>17/05</w:t>
            </w:r>
          </w:p>
        </w:tc>
        <w:tc>
          <w:tcPr>
            <w:tcW w:w="684" w:type="pct"/>
            <w:vAlign w:val="center"/>
          </w:tcPr>
          <w:p w:rsidR="00286809" w:rsidRPr="00E95C05" w:rsidRDefault="00286809" w:rsidP="00286809"/>
        </w:tc>
      </w:tr>
      <w:tr w:rsidR="00CA418A" w:rsidRPr="00E95C05" w:rsidTr="00286809">
        <w:trPr>
          <w:trHeight w:val="889"/>
        </w:trPr>
        <w:tc>
          <w:tcPr>
            <w:tcW w:w="331" w:type="pct"/>
            <w:vAlign w:val="center"/>
          </w:tcPr>
          <w:p w:rsidR="00CA418A" w:rsidRPr="00CA418A" w:rsidRDefault="00CA418A" w:rsidP="00286809">
            <w:pPr>
              <w:jc w:val="center"/>
              <w:rPr>
                <w:lang w:val="en-US"/>
              </w:rPr>
            </w:pPr>
          </w:p>
        </w:tc>
        <w:tc>
          <w:tcPr>
            <w:tcW w:w="671" w:type="pct"/>
            <w:vAlign w:val="center"/>
          </w:tcPr>
          <w:p w:rsidR="00CA418A" w:rsidRDefault="00CA418A" w:rsidP="00286809">
            <w:pPr>
              <w:jc w:val="center"/>
              <w:rPr>
                <w:lang w:val="en-US"/>
              </w:rPr>
            </w:pPr>
          </w:p>
        </w:tc>
        <w:tc>
          <w:tcPr>
            <w:tcW w:w="1727" w:type="pct"/>
            <w:vAlign w:val="center"/>
          </w:tcPr>
          <w:p w:rsidR="00CA418A" w:rsidRDefault="00CA418A" w:rsidP="00286809">
            <w:pPr>
              <w:rPr>
                <w:sz w:val="28"/>
                <w:szCs w:val="28"/>
              </w:rPr>
            </w:pPr>
          </w:p>
        </w:tc>
        <w:tc>
          <w:tcPr>
            <w:tcW w:w="988" w:type="pct"/>
          </w:tcPr>
          <w:p w:rsidR="00CA418A" w:rsidRPr="003B541B" w:rsidRDefault="00CA418A" w:rsidP="00286809">
            <w:pPr>
              <w:jc w:val="center"/>
            </w:pPr>
          </w:p>
        </w:tc>
        <w:tc>
          <w:tcPr>
            <w:tcW w:w="599" w:type="pct"/>
            <w:vAlign w:val="center"/>
          </w:tcPr>
          <w:p w:rsidR="00CA418A" w:rsidRDefault="00CA418A" w:rsidP="00286809">
            <w:pPr>
              <w:rPr>
                <w:lang w:val="en-US"/>
              </w:rPr>
            </w:pPr>
          </w:p>
        </w:tc>
        <w:tc>
          <w:tcPr>
            <w:tcW w:w="684" w:type="pct"/>
            <w:vAlign w:val="center"/>
          </w:tcPr>
          <w:p w:rsidR="00CA418A" w:rsidRPr="00E95C05" w:rsidRDefault="00CA418A" w:rsidP="00286809"/>
        </w:tc>
      </w:tr>
    </w:tbl>
    <w:p w:rsidR="00CA418A" w:rsidRDefault="00CA418A" w:rsidP="00CA418A">
      <w:pPr>
        <w:spacing w:after="240" w:line="360" w:lineRule="auto"/>
        <w:jc w:val="center"/>
        <w:rPr>
          <w:sz w:val="32"/>
          <w:szCs w:val="32"/>
          <w:lang w:val="en-US"/>
        </w:rPr>
      </w:pPr>
    </w:p>
    <w:p w:rsidR="00CA418A" w:rsidRDefault="00CA418A" w:rsidP="00CA418A">
      <w:pPr>
        <w:spacing w:after="240" w:line="360" w:lineRule="auto"/>
        <w:jc w:val="center"/>
        <w:rPr>
          <w:sz w:val="32"/>
          <w:szCs w:val="32"/>
          <w:lang w:val="en-US"/>
        </w:rPr>
      </w:pPr>
    </w:p>
    <w:p w:rsidR="00CA418A" w:rsidRDefault="00CA418A" w:rsidP="00CA418A">
      <w:pPr>
        <w:spacing w:after="240" w:line="360" w:lineRule="auto"/>
        <w:jc w:val="center"/>
        <w:rPr>
          <w:sz w:val="32"/>
          <w:szCs w:val="32"/>
          <w:lang w:val="en-US"/>
        </w:rPr>
      </w:pPr>
    </w:p>
    <w:p w:rsidR="00CA418A" w:rsidRDefault="00CA418A" w:rsidP="00CA418A">
      <w:pPr>
        <w:spacing w:after="240" w:line="360" w:lineRule="auto"/>
        <w:jc w:val="center"/>
        <w:rPr>
          <w:sz w:val="32"/>
          <w:szCs w:val="32"/>
          <w:lang w:val="en-US"/>
        </w:rPr>
      </w:pPr>
    </w:p>
    <w:p w:rsidR="00CA418A" w:rsidRDefault="00CA418A" w:rsidP="00CA418A">
      <w:pPr>
        <w:spacing w:after="240" w:line="360" w:lineRule="auto"/>
        <w:jc w:val="center"/>
        <w:rPr>
          <w:sz w:val="32"/>
          <w:szCs w:val="32"/>
          <w:lang w:val="en-US"/>
        </w:rPr>
      </w:pPr>
    </w:p>
    <w:p w:rsidR="00CA418A" w:rsidRPr="00C63BB7" w:rsidRDefault="00CA418A" w:rsidP="00CA418A">
      <w:pPr>
        <w:spacing w:after="240" w:line="360" w:lineRule="auto"/>
        <w:jc w:val="center"/>
        <w:rPr>
          <w:sz w:val="32"/>
          <w:szCs w:val="32"/>
        </w:rPr>
      </w:pPr>
      <w:r w:rsidRPr="00C63BB7">
        <w:rPr>
          <w:sz w:val="32"/>
          <w:szCs w:val="32"/>
        </w:rPr>
        <w:lastRenderedPageBreak/>
        <w:t xml:space="preserve">График контрольных работ </w:t>
      </w:r>
      <w:r>
        <w:rPr>
          <w:sz w:val="32"/>
          <w:szCs w:val="32"/>
        </w:rPr>
        <w:t>в 8</w:t>
      </w:r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 xml:space="preserve"> классе</w:t>
      </w:r>
      <w:r w:rsidRPr="00C63BB7">
        <w:rPr>
          <w:sz w:val="32"/>
          <w:szCs w:val="32"/>
        </w:rPr>
        <w:br/>
        <w:t>на 201</w:t>
      </w:r>
      <w:r w:rsidR="00357D1D">
        <w:rPr>
          <w:sz w:val="32"/>
          <w:szCs w:val="32"/>
        </w:rPr>
        <w:t>7</w:t>
      </w:r>
      <w:r w:rsidRPr="00C63BB7">
        <w:rPr>
          <w:sz w:val="32"/>
          <w:szCs w:val="32"/>
        </w:rPr>
        <w:t xml:space="preserve"> – 201</w:t>
      </w:r>
      <w:r w:rsidR="00357D1D">
        <w:rPr>
          <w:sz w:val="32"/>
          <w:szCs w:val="32"/>
        </w:rPr>
        <w:t>8</w:t>
      </w:r>
      <w:r w:rsidRPr="00C63BB7">
        <w:rPr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  <w:r w:rsidRPr="00C63BB7">
        <w:rPr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2060"/>
        <w:gridCol w:w="5303"/>
        <w:gridCol w:w="3034"/>
        <w:gridCol w:w="1839"/>
        <w:gridCol w:w="2100"/>
      </w:tblGrid>
      <w:tr w:rsidR="00CA418A" w:rsidTr="001511CB">
        <w:trPr>
          <w:trHeight w:val="277"/>
        </w:trPr>
        <w:tc>
          <w:tcPr>
            <w:tcW w:w="331" w:type="pct"/>
            <w:vMerge w:val="restart"/>
            <w:vAlign w:val="center"/>
          </w:tcPr>
          <w:p w:rsidR="00CA418A" w:rsidRDefault="00CA418A" w:rsidP="001511C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1" w:type="pct"/>
            <w:vMerge w:val="restart"/>
            <w:vAlign w:val="center"/>
          </w:tcPr>
          <w:p w:rsidR="00CA418A" w:rsidRPr="00411145" w:rsidRDefault="00CA418A" w:rsidP="001511CB">
            <w:pPr>
              <w:jc w:val="center"/>
            </w:pPr>
            <w:r>
              <w:t>Четверть</w:t>
            </w:r>
          </w:p>
        </w:tc>
        <w:tc>
          <w:tcPr>
            <w:tcW w:w="1727" w:type="pct"/>
            <w:vMerge w:val="restart"/>
            <w:vAlign w:val="center"/>
          </w:tcPr>
          <w:p w:rsidR="00CA418A" w:rsidRDefault="00CA418A" w:rsidP="001511CB">
            <w:pPr>
              <w:jc w:val="center"/>
            </w:pPr>
            <w:r>
              <w:t>Тема</w:t>
            </w:r>
          </w:p>
        </w:tc>
        <w:tc>
          <w:tcPr>
            <w:tcW w:w="988" w:type="pct"/>
            <w:vMerge w:val="restart"/>
            <w:vAlign w:val="center"/>
          </w:tcPr>
          <w:p w:rsidR="00CA418A" w:rsidRDefault="00CA418A" w:rsidP="001511CB">
            <w:pPr>
              <w:jc w:val="center"/>
            </w:pPr>
            <w:r>
              <w:t xml:space="preserve">Форма </w:t>
            </w:r>
            <w:r>
              <w:br/>
              <w:t>проведения</w:t>
            </w:r>
          </w:p>
        </w:tc>
        <w:tc>
          <w:tcPr>
            <w:tcW w:w="1283" w:type="pct"/>
            <w:gridSpan w:val="2"/>
            <w:vAlign w:val="center"/>
          </w:tcPr>
          <w:p w:rsidR="00CA418A" w:rsidRDefault="00CA418A" w:rsidP="001511CB">
            <w:pPr>
              <w:jc w:val="center"/>
            </w:pPr>
            <w:r>
              <w:t>Дата</w:t>
            </w:r>
          </w:p>
        </w:tc>
      </w:tr>
      <w:tr w:rsidR="00CA418A" w:rsidTr="001511CB">
        <w:trPr>
          <w:trHeight w:val="276"/>
        </w:trPr>
        <w:tc>
          <w:tcPr>
            <w:tcW w:w="331" w:type="pct"/>
            <w:vMerge/>
            <w:vAlign w:val="center"/>
          </w:tcPr>
          <w:p w:rsidR="00CA418A" w:rsidRDefault="00CA418A" w:rsidP="001511CB">
            <w:pPr>
              <w:jc w:val="center"/>
            </w:pPr>
          </w:p>
        </w:tc>
        <w:tc>
          <w:tcPr>
            <w:tcW w:w="671" w:type="pct"/>
            <w:vMerge/>
            <w:vAlign w:val="center"/>
          </w:tcPr>
          <w:p w:rsidR="00CA418A" w:rsidRDefault="00CA418A" w:rsidP="001511CB">
            <w:pPr>
              <w:jc w:val="center"/>
            </w:pPr>
          </w:p>
        </w:tc>
        <w:tc>
          <w:tcPr>
            <w:tcW w:w="1727" w:type="pct"/>
            <w:vMerge/>
            <w:vAlign w:val="center"/>
          </w:tcPr>
          <w:p w:rsidR="00CA418A" w:rsidRDefault="00CA418A" w:rsidP="001511CB">
            <w:pPr>
              <w:jc w:val="center"/>
            </w:pPr>
          </w:p>
        </w:tc>
        <w:tc>
          <w:tcPr>
            <w:tcW w:w="988" w:type="pct"/>
            <w:vMerge/>
            <w:vAlign w:val="center"/>
          </w:tcPr>
          <w:p w:rsidR="00CA418A" w:rsidRDefault="00CA418A" w:rsidP="001511CB">
            <w:pPr>
              <w:jc w:val="center"/>
            </w:pPr>
          </w:p>
        </w:tc>
        <w:tc>
          <w:tcPr>
            <w:tcW w:w="599" w:type="pct"/>
            <w:vAlign w:val="center"/>
          </w:tcPr>
          <w:p w:rsidR="00CA418A" w:rsidRDefault="00CA418A" w:rsidP="001511CB">
            <w:pPr>
              <w:jc w:val="center"/>
            </w:pPr>
            <w:r>
              <w:t>план</w:t>
            </w:r>
          </w:p>
        </w:tc>
        <w:tc>
          <w:tcPr>
            <w:tcW w:w="684" w:type="pct"/>
            <w:vAlign w:val="center"/>
          </w:tcPr>
          <w:p w:rsidR="00CA418A" w:rsidRDefault="00CA418A" w:rsidP="001511CB">
            <w:pPr>
              <w:jc w:val="center"/>
            </w:pPr>
            <w:r>
              <w:t>факт</w:t>
            </w:r>
          </w:p>
        </w:tc>
      </w:tr>
      <w:tr w:rsidR="00CA418A" w:rsidRPr="00E95C05" w:rsidTr="001511CB">
        <w:trPr>
          <w:trHeight w:val="1116"/>
        </w:trPr>
        <w:tc>
          <w:tcPr>
            <w:tcW w:w="331" w:type="pct"/>
            <w:vAlign w:val="center"/>
          </w:tcPr>
          <w:p w:rsidR="00CA418A" w:rsidRPr="00E95C05" w:rsidRDefault="00CA418A" w:rsidP="001511CB">
            <w:pPr>
              <w:jc w:val="center"/>
            </w:pPr>
            <w:r w:rsidRPr="00E95C05">
              <w:t>1</w:t>
            </w:r>
          </w:p>
        </w:tc>
        <w:tc>
          <w:tcPr>
            <w:tcW w:w="671" w:type="pct"/>
            <w:vAlign w:val="center"/>
          </w:tcPr>
          <w:p w:rsidR="00CA418A" w:rsidRPr="00286809" w:rsidRDefault="00CA418A" w:rsidP="001511CB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727" w:type="pct"/>
            <w:vAlign w:val="center"/>
          </w:tcPr>
          <w:p w:rsidR="00CA418A" w:rsidRPr="00FD215A" w:rsidRDefault="00CA418A" w:rsidP="00151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988" w:type="pct"/>
            <w:vAlign w:val="center"/>
          </w:tcPr>
          <w:p w:rsidR="00CA418A" w:rsidRPr="00E95C05" w:rsidRDefault="00CA418A" w:rsidP="001511CB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599" w:type="pct"/>
            <w:vAlign w:val="center"/>
          </w:tcPr>
          <w:p w:rsidR="00CA418A" w:rsidRPr="00E95C05" w:rsidRDefault="00CA418A" w:rsidP="001511CB">
            <w:r>
              <w:t>30.11</w:t>
            </w:r>
          </w:p>
        </w:tc>
        <w:tc>
          <w:tcPr>
            <w:tcW w:w="684" w:type="pct"/>
            <w:vAlign w:val="center"/>
          </w:tcPr>
          <w:p w:rsidR="00CA418A" w:rsidRPr="00E95C05" w:rsidRDefault="00CA418A" w:rsidP="001511CB"/>
        </w:tc>
      </w:tr>
      <w:tr w:rsidR="00CA418A" w:rsidRPr="00E95C05" w:rsidTr="001511CB">
        <w:trPr>
          <w:trHeight w:val="889"/>
        </w:trPr>
        <w:tc>
          <w:tcPr>
            <w:tcW w:w="331" w:type="pct"/>
            <w:vAlign w:val="center"/>
          </w:tcPr>
          <w:p w:rsidR="00CA418A" w:rsidRPr="00E95C05" w:rsidRDefault="00CA418A" w:rsidP="001511CB">
            <w:pPr>
              <w:jc w:val="center"/>
            </w:pPr>
            <w:r>
              <w:t>2</w:t>
            </w:r>
          </w:p>
        </w:tc>
        <w:tc>
          <w:tcPr>
            <w:tcW w:w="671" w:type="pct"/>
            <w:vAlign w:val="center"/>
          </w:tcPr>
          <w:p w:rsidR="00CA418A" w:rsidRPr="00286809" w:rsidRDefault="00CA418A" w:rsidP="001511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27" w:type="pct"/>
            <w:vAlign w:val="center"/>
          </w:tcPr>
          <w:p w:rsidR="00CA418A" w:rsidRPr="00FD215A" w:rsidRDefault="00CA418A" w:rsidP="00151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988" w:type="pct"/>
          </w:tcPr>
          <w:p w:rsidR="00CA418A" w:rsidRDefault="00CA418A" w:rsidP="001511CB">
            <w:pPr>
              <w:jc w:val="center"/>
            </w:pPr>
            <w:r w:rsidRPr="00314248">
              <w:t>Тестирование</w:t>
            </w:r>
          </w:p>
        </w:tc>
        <w:tc>
          <w:tcPr>
            <w:tcW w:w="599" w:type="pct"/>
            <w:vAlign w:val="center"/>
          </w:tcPr>
          <w:p w:rsidR="00CA418A" w:rsidRPr="00E95C05" w:rsidRDefault="00CA418A" w:rsidP="001511CB">
            <w:r>
              <w:t>08.02</w:t>
            </w:r>
          </w:p>
        </w:tc>
        <w:tc>
          <w:tcPr>
            <w:tcW w:w="684" w:type="pct"/>
            <w:vAlign w:val="center"/>
          </w:tcPr>
          <w:p w:rsidR="00CA418A" w:rsidRPr="00E95C05" w:rsidRDefault="00CA418A" w:rsidP="001511CB"/>
        </w:tc>
      </w:tr>
      <w:tr w:rsidR="00CA418A" w:rsidRPr="00E95C05" w:rsidTr="001511CB">
        <w:trPr>
          <w:trHeight w:val="889"/>
        </w:trPr>
        <w:tc>
          <w:tcPr>
            <w:tcW w:w="331" w:type="pct"/>
            <w:vAlign w:val="center"/>
          </w:tcPr>
          <w:p w:rsidR="00CA418A" w:rsidRDefault="00CA418A" w:rsidP="001511CB">
            <w:pPr>
              <w:jc w:val="center"/>
            </w:pPr>
            <w:r>
              <w:t>4</w:t>
            </w:r>
          </w:p>
        </w:tc>
        <w:tc>
          <w:tcPr>
            <w:tcW w:w="671" w:type="pct"/>
            <w:vAlign w:val="center"/>
          </w:tcPr>
          <w:p w:rsidR="00CA418A" w:rsidRPr="00CA418A" w:rsidRDefault="00CA418A" w:rsidP="001511CB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727" w:type="pct"/>
            <w:vAlign w:val="center"/>
          </w:tcPr>
          <w:p w:rsidR="00CA418A" w:rsidRDefault="00CA418A" w:rsidP="00151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</w:t>
            </w:r>
          </w:p>
        </w:tc>
        <w:tc>
          <w:tcPr>
            <w:tcW w:w="988" w:type="pct"/>
          </w:tcPr>
          <w:p w:rsidR="00CA418A" w:rsidRDefault="00CA418A" w:rsidP="001511CB">
            <w:pPr>
              <w:jc w:val="center"/>
            </w:pPr>
            <w:r w:rsidRPr="003B541B">
              <w:t>Тестирование</w:t>
            </w:r>
          </w:p>
        </w:tc>
        <w:tc>
          <w:tcPr>
            <w:tcW w:w="599" w:type="pct"/>
            <w:vAlign w:val="center"/>
          </w:tcPr>
          <w:p w:rsidR="00CA418A" w:rsidRPr="00605DAE" w:rsidRDefault="00CA418A" w:rsidP="001511CB">
            <w:pPr>
              <w:rPr>
                <w:lang w:val="en-US"/>
              </w:rPr>
            </w:pPr>
            <w:r>
              <w:rPr>
                <w:lang w:val="en-US"/>
              </w:rPr>
              <w:t>26/04</w:t>
            </w:r>
          </w:p>
        </w:tc>
        <w:tc>
          <w:tcPr>
            <w:tcW w:w="684" w:type="pct"/>
            <w:vAlign w:val="center"/>
          </w:tcPr>
          <w:p w:rsidR="00CA418A" w:rsidRPr="00E95C05" w:rsidRDefault="00CA418A" w:rsidP="001511CB"/>
        </w:tc>
      </w:tr>
      <w:tr w:rsidR="00CA418A" w:rsidRPr="00E95C05" w:rsidTr="001511CB">
        <w:trPr>
          <w:trHeight w:val="889"/>
        </w:trPr>
        <w:tc>
          <w:tcPr>
            <w:tcW w:w="331" w:type="pct"/>
            <w:vAlign w:val="center"/>
          </w:tcPr>
          <w:p w:rsidR="00CA418A" w:rsidRDefault="00CA418A" w:rsidP="001511CB">
            <w:pPr>
              <w:jc w:val="center"/>
            </w:pPr>
            <w:r>
              <w:t>5</w:t>
            </w:r>
          </w:p>
        </w:tc>
        <w:tc>
          <w:tcPr>
            <w:tcW w:w="671" w:type="pct"/>
            <w:vAlign w:val="center"/>
          </w:tcPr>
          <w:p w:rsidR="00CA418A" w:rsidRPr="00E300BA" w:rsidRDefault="00CA418A" w:rsidP="001511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27" w:type="pct"/>
            <w:vAlign w:val="center"/>
          </w:tcPr>
          <w:p w:rsidR="00CA418A" w:rsidRDefault="00CA418A" w:rsidP="00151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программирования</w:t>
            </w:r>
          </w:p>
        </w:tc>
        <w:tc>
          <w:tcPr>
            <w:tcW w:w="988" w:type="pct"/>
          </w:tcPr>
          <w:p w:rsidR="00CA418A" w:rsidRDefault="00CA418A" w:rsidP="001511CB">
            <w:pPr>
              <w:jc w:val="center"/>
            </w:pPr>
            <w:r w:rsidRPr="003B541B">
              <w:t>Тестирование</w:t>
            </w:r>
          </w:p>
        </w:tc>
        <w:tc>
          <w:tcPr>
            <w:tcW w:w="599" w:type="pct"/>
            <w:vAlign w:val="center"/>
          </w:tcPr>
          <w:p w:rsidR="00CA418A" w:rsidRPr="00605DAE" w:rsidRDefault="00CA418A" w:rsidP="001511CB">
            <w:pPr>
              <w:rPr>
                <w:lang w:val="en-US"/>
              </w:rPr>
            </w:pPr>
            <w:r>
              <w:rPr>
                <w:lang w:val="en-US"/>
              </w:rPr>
              <w:t>17/05</w:t>
            </w:r>
          </w:p>
        </w:tc>
        <w:tc>
          <w:tcPr>
            <w:tcW w:w="684" w:type="pct"/>
            <w:vAlign w:val="center"/>
          </w:tcPr>
          <w:p w:rsidR="00CA418A" w:rsidRPr="00E95C05" w:rsidRDefault="00CA418A" w:rsidP="001511CB"/>
        </w:tc>
      </w:tr>
    </w:tbl>
    <w:p w:rsidR="00CA418A" w:rsidRDefault="00CA418A" w:rsidP="00CA418A">
      <w:pPr>
        <w:pStyle w:val="1"/>
        <w:spacing w:after="240" w:line="360" w:lineRule="auto"/>
      </w:pPr>
    </w:p>
    <w:p w:rsidR="00E979E9" w:rsidRDefault="00E979E9" w:rsidP="00E979E9">
      <w:pPr>
        <w:pStyle w:val="1"/>
        <w:spacing w:after="240" w:line="360" w:lineRule="auto"/>
      </w:pPr>
    </w:p>
    <w:p w:rsidR="00286809" w:rsidRDefault="00286809" w:rsidP="00F805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  <w:sectPr w:rsidR="00286809" w:rsidSect="00167249">
          <w:pgSz w:w="16838" w:h="11906" w:orient="landscape"/>
          <w:pgMar w:top="567" w:right="1134" w:bottom="426" w:left="567" w:header="708" w:footer="708" w:gutter="0"/>
          <w:cols w:space="708"/>
          <w:docGrid w:linePitch="360"/>
        </w:sectPr>
      </w:pPr>
    </w:p>
    <w:p w:rsidR="00286809" w:rsidRPr="00CA418A" w:rsidRDefault="00CA418A" w:rsidP="00286809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360" w:lineRule="auto"/>
        <w:jc w:val="right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 xml:space="preserve">Приложение </w:t>
      </w:r>
      <w:r>
        <w:rPr>
          <w:sz w:val="32"/>
          <w:szCs w:val="32"/>
          <w:lang w:val="en-US"/>
        </w:rPr>
        <w:t>2</w:t>
      </w:r>
    </w:p>
    <w:p w:rsidR="00286809" w:rsidRDefault="00286809" w:rsidP="00286809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360" w:lineRule="auto"/>
        <w:jc w:val="center"/>
        <w:rPr>
          <w:sz w:val="32"/>
          <w:szCs w:val="32"/>
        </w:rPr>
      </w:pPr>
      <w:r w:rsidRPr="0006149B">
        <w:rPr>
          <w:sz w:val="32"/>
          <w:szCs w:val="32"/>
        </w:rPr>
        <w:t xml:space="preserve">Система  оценки </w:t>
      </w:r>
      <w:r>
        <w:rPr>
          <w:sz w:val="32"/>
          <w:szCs w:val="32"/>
        </w:rPr>
        <w:t>планируемых результатов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ind w:left="700"/>
      </w:pPr>
      <w:r w:rsidRPr="00EB0599">
        <w:rPr>
          <w:b/>
          <w:bCs/>
          <w:sz w:val="28"/>
          <w:szCs w:val="28"/>
        </w:rPr>
        <w:t>Критерии и нормы оценки</w:t>
      </w:r>
      <w:r w:rsidRPr="00EB0599">
        <w:rPr>
          <w:sz w:val="28"/>
          <w:szCs w:val="28"/>
        </w:rPr>
        <w:t>,</w:t>
      </w:r>
      <w:r w:rsidRPr="00EB0599">
        <w:rPr>
          <w:b/>
          <w:bCs/>
          <w:sz w:val="28"/>
          <w:szCs w:val="28"/>
        </w:rPr>
        <w:t xml:space="preserve"> способы и средства проверки и оценки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55" w:lineRule="exact"/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39" w:lineRule="auto"/>
      </w:pPr>
      <w:r w:rsidRPr="00EB0599">
        <w:rPr>
          <w:b/>
          <w:bCs/>
          <w:sz w:val="28"/>
          <w:szCs w:val="28"/>
        </w:rPr>
        <w:t>результатов обучения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110" w:lineRule="exact"/>
      </w:pP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51" w:lineRule="auto"/>
        <w:jc w:val="both"/>
      </w:pPr>
      <w:r w:rsidRPr="00EB0599">
        <w:rPr>
          <w:sz w:val="28"/>
          <w:szCs w:val="28"/>
        </w:rPr>
        <w:t>Для достижения выше перечисленных результатов используются следующие средства проверки и оценки: устный ответ, практическая работа, проверочная работа, тест.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39" w:lineRule="exact"/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ind w:left="700"/>
      </w:pPr>
      <w:bookmarkStart w:id="0" w:name="page15"/>
      <w:bookmarkEnd w:id="0"/>
      <w:r w:rsidRPr="00EB0599">
        <w:rPr>
          <w:b/>
          <w:bCs/>
          <w:sz w:val="28"/>
          <w:szCs w:val="28"/>
        </w:rPr>
        <w:t>Критерии и нормы оценки устного ответа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00" w:lineRule="exact"/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78" w:lineRule="exact"/>
      </w:pP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51" w:lineRule="auto"/>
        <w:ind w:firstLine="838"/>
        <w:jc w:val="both"/>
      </w:pPr>
      <w:r w:rsidRPr="00EB0599">
        <w:rPr>
          <w:b/>
          <w:bCs/>
          <w:sz w:val="28"/>
          <w:szCs w:val="28"/>
        </w:rPr>
        <w:t>Отметка «5»</w:t>
      </w:r>
      <w:r w:rsidRPr="00EB0599">
        <w:rPr>
          <w:sz w:val="28"/>
          <w:szCs w:val="28"/>
        </w:rPr>
        <w:t>: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ответ полный и правильный на основании изученных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те</w:t>
      </w:r>
      <w:r w:rsidRPr="00EB0599">
        <w:rPr>
          <w:sz w:val="28"/>
          <w:szCs w:val="28"/>
        </w:rPr>
        <w:t>о</w:t>
      </w:r>
      <w:r w:rsidRPr="00EB0599">
        <w:rPr>
          <w:sz w:val="28"/>
          <w:szCs w:val="28"/>
        </w:rPr>
        <w:t>рий; материал изложен в определенной логической последовательности, литер</w:t>
      </w:r>
      <w:r w:rsidRPr="00EB0599">
        <w:rPr>
          <w:sz w:val="28"/>
          <w:szCs w:val="28"/>
        </w:rPr>
        <w:t>а</w:t>
      </w:r>
      <w:r w:rsidRPr="00EB0599">
        <w:rPr>
          <w:sz w:val="28"/>
          <w:szCs w:val="28"/>
        </w:rPr>
        <w:t>турным языком: ответ самостоятельный.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101" w:lineRule="exact"/>
      </w:pP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59" w:lineRule="auto"/>
        <w:ind w:firstLine="838"/>
        <w:jc w:val="both"/>
      </w:pPr>
      <w:r w:rsidRPr="00EB0599">
        <w:rPr>
          <w:b/>
          <w:bCs/>
          <w:sz w:val="28"/>
          <w:szCs w:val="28"/>
        </w:rPr>
        <w:t>Отметка «4»</w:t>
      </w:r>
      <w:r w:rsidRPr="00EB0599">
        <w:rPr>
          <w:sz w:val="28"/>
          <w:szCs w:val="28"/>
        </w:rPr>
        <w:t>: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ответ полный и правильный на основании изученных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те</w:t>
      </w:r>
      <w:r w:rsidRPr="00EB0599">
        <w:rPr>
          <w:sz w:val="28"/>
          <w:szCs w:val="28"/>
        </w:rPr>
        <w:t>о</w:t>
      </w:r>
      <w:r w:rsidRPr="00EB0599">
        <w:rPr>
          <w:sz w:val="28"/>
          <w:szCs w:val="28"/>
        </w:rPr>
        <w:t>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91" w:lineRule="exact"/>
      </w:pP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34" w:lineRule="auto"/>
        <w:ind w:firstLine="838"/>
        <w:jc w:val="both"/>
      </w:pPr>
      <w:r w:rsidRPr="00EB0599">
        <w:rPr>
          <w:b/>
          <w:bCs/>
          <w:sz w:val="28"/>
          <w:szCs w:val="28"/>
        </w:rPr>
        <w:t>Отметка «3»</w:t>
      </w:r>
      <w:r w:rsidRPr="00EB0599">
        <w:rPr>
          <w:sz w:val="28"/>
          <w:szCs w:val="28"/>
        </w:rPr>
        <w:t>: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ответ полный,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но при этом допущена существенная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оши</w:t>
      </w:r>
      <w:r w:rsidRPr="00EB0599">
        <w:rPr>
          <w:sz w:val="28"/>
          <w:szCs w:val="28"/>
        </w:rPr>
        <w:t>б</w:t>
      </w:r>
      <w:r w:rsidRPr="00EB0599">
        <w:rPr>
          <w:sz w:val="28"/>
          <w:szCs w:val="28"/>
        </w:rPr>
        <w:t>ка, или неполный, несвязный.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114" w:lineRule="exact"/>
      </w:pP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51" w:lineRule="auto"/>
        <w:ind w:right="20" w:firstLine="838"/>
        <w:jc w:val="both"/>
      </w:pPr>
      <w:r w:rsidRPr="00EB0599">
        <w:rPr>
          <w:b/>
          <w:bCs/>
          <w:sz w:val="28"/>
          <w:szCs w:val="28"/>
        </w:rPr>
        <w:t>Отметка «2»</w:t>
      </w:r>
      <w:r w:rsidRPr="00EB0599">
        <w:rPr>
          <w:sz w:val="28"/>
          <w:szCs w:val="28"/>
        </w:rPr>
        <w:t>: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при ответе обнаружено непонимание учащимся основного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36" w:lineRule="exact"/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ind w:left="840"/>
      </w:pPr>
      <w:r w:rsidRPr="00EB0599">
        <w:rPr>
          <w:b/>
          <w:bCs/>
          <w:sz w:val="28"/>
          <w:szCs w:val="28"/>
        </w:rPr>
        <w:t>Отметка «1»</w:t>
      </w:r>
      <w:r w:rsidRPr="00EB0599">
        <w:rPr>
          <w:sz w:val="28"/>
          <w:szCs w:val="28"/>
        </w:rPr>
        <w:t>: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отсутствие ответа.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00" w:lineRule="exact"/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22" w:lineRule="exact"/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ind w:left="700"/>
      </w:pPr>
      <w:r w:rsidRPr="00EB0599">
        <w:rPr>
          <w:b/>
          <w:bCs/>
          <w:sz w:val="28"/>
          <w:szCs w:val="28"/>
        </w:rPr>
        <w:t>Критерии и нормы оценки письменных контрольных работ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00" w:lineRule="exact"/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80" w:lineRule="exact"/>
      </w:pP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33" w:lineRule="auto"/>
        <w:ind w:right="20" w:firstLine="720"/>
        <w:jc w:val="both"/>
      </w:pPr>
      <w:r w:rsidRPr="00EB0599">
        <w:rPr>
          <w:b/>
          <w:bCs/>
          <w:sz w:val="28"/>
          <w:szCs w:val="28"/>
        </w:rPr>
        <w:t xml:space="preserve">Оценка 5 </w:t>
      </w:r>
      <w:r w:rsidRPr="00EB0599">
        <w:rPr>
          <w:sz w:val="28"/>
          <w:szCs w:val="28"/>
        </w:rPr>
        <w:t>ставится за работу,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выполненную полностью без ошибок и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недочѐтов.</w:t>
      </w:r>
    </w:p>
    <w:p w:rsidR="00286809" w:rsidRPr="00EB0599" w:rsidRDefault="006A5646" w:rsidP="00286809">
      <w:pPr>
        <w:widowControl w:val="0"/>
        <w:autoSpaceDE w:val="0"/>
        <w:autoSpaceDN w:val="0"/>
        <w:adjustRightInd w:val="0"/>
        <w:spacing w:line="114" w:lineRule="exact"/>
      </w:pPr>
      <w:r w:rsidRPr="006A5646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line id="_x0000_s1026" style="position:absolute;z-index:-251656192" from="35.65pt,-19.2pt" to="98.75pt,-19.2pt" o:allowincell="f" strokeweight="1.32pt"/>
        </w:pict>
      </w: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51" w:lineRule="auto"/>
        <w:ind w:right="20" w:firstLine="720"/>
        <w:jc w:val="both"/>
      </w:pPr>
      <w:r w:rsidRPr="00EB0599">
        <w:rPr>
          <w:b/>
          <w:bCs/>
          <w:sz w:val="28"/>
          <w:szCs w:val="28"/>
        </w:rPr>
        <w:t xml:space="preserve">Оценка 4 </w:t>
      </w:r>
      <w:r w:rsidRPr="00EB0599">
        <w:rPr>
          <w:sz w:val="28"/>
          <w:szCs w:val="28"/>
        </w:rPr>
        <w:t>ставится за работу,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выполненную полностью,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но при наличии в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 xml:space="preserve">ней не более одной негрубой ошибки и одного недочѐта, не более </w:t>
      </w:r>
      <w:proofErr w:type="gramStart"/>
      <w:r w:rsidRPr="00EB0599">
        <w:rPr>
          <w:sz w:val="28"/>
          <w:szCs w:val="28"/>
        </w:rPr>
        <w:t>тр</w:t>
      </w:r>
      <w:proofErr w:type="gramEnd"/>
      <w:r w:rsidRPr="00EB0599">
        <w:rPr>
          <w:sz w:val="28"/>
          <w:szCs w:val="28"/>
        </w:rPr>
        <w:t>ѐх недочѐтов.</w:t>
      </w:r>
    </w:p>
    <w:p w:rsidR="00286809" w:rsidRPr="00EB0599" w:rsidRDefault="006A5646" w:rsidP="00286809">
      <w:pPr>
        <w:widowControl w:val="0"/>
        <w:autoSpaceDE w:val="0"/>
        <w:autoSpaceDN w:val="0"/>
        <w:adjustRightInd w:val="0"/>
        <w:spacing w:line="101" w:lineRule="exact"/>
      </w:pPr>
      <w:r w:rsidRPr="006A5646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line id="_x0000_s1027" style="position:absolute;z-index:-251655168" from="35.65pt,-38.45pt" to="95.5pt,-38.45pt" o:allowincell="f" strokeweight=".46564mm"/>
        </w:pict>
      </w: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59" w:lineRule="auto"/>
        <w:ind w:right="20" w:firstLine="720"/>
        <w:jc w:val="both"/>
      </w:pPr>
      <w:r w:rsidRPr="00EB0599">
        <w:rPr>
          <w:b/>
          <w:bCs/>
          <w:sz w:val="28"/>
          <w:szCs w:val="28"/>
        </w:rPr>
        <w:t xml:space="preserve">Оценка 3 </w:t>
      </w:r>
      <w:r w:rsidRPr="00EB0599">
        <w:rPr>
          <w:sz w:val="28"/>
          <w:szCs w:val="28"/>
        </w:rPr>
        <w:t>ставится,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если ученик правильно выполнил не менее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2/3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всей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работы или допустил не более одной грубой ошибки и двух недочѐ</w:t>
      </w:r>
      <w:proofErr w:type="gramStart"/>
      <w:r w:rsidRPr="00EB0599">
        <w:rPr>
          <w:sz w:val="28"/>
          <w:szCs w:val="28"/>
        </w:rPr>
        <w:t>тов</w:t>
      </w:r>
      <w:proofErr w:type="gramEnd"/>
      <w:r w:rsidRPr="00EB0599">
        <w:rPr>
          <w:sz w:val="28"/>
          <w:szCs w:val="28"/>
        </w:rPr>
        <w:t>, не более одной грубой и одной не грубой ошибки, не более трѐх негрубых ошибок, одной негрубой ошибки и трѐх недочѐтов, при наличии четырѐх-пяти недочѐтов.</w:t>
      </w:r>
    </w:p>
    <w:p w:rsidR="00286809" w:rsidRPr="00EB0599" w:rsidRDefault="006A5646" w:rsidP="00286809">
      <w:pPr>
        <w:widowControl w:val="0"/>
        <w:autoSpaceDE w:val="0"/>
        <w:autoSpaceDN w:val="0"/>
        <w:adjustRightInd w:val="0"/>
        <w:spacing w:line="91" w:lineRule="exact"/>
      </w:pPr>
      <w:r w:rsidRPr="006A5646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line id="_x0000_s1028" style="position:absolute;z-index:-251654144" from="35.65pt,-57.45pt" to="96.85pt,-57.45pt" o:allowincell="f" strokeweight="1.32pt"/>
        </w:pict>
      </w: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34" w:lineRule="auto"/>
        <w:ind w:right="20" w:firstLine="720"/>
        <w:jc w:val="both"/>
      </w:pPr>
      <w:r w:rsidRPr="00EB0599">
        <w:rPr>
          <w:b/>
          <w:bCs/>
          <w:sz w:val="28"/>
          <w:szCs w:val="28"/>
        </w:rPr>
        <w:t xml:space="preserve">Оценка 2 </w:t>
      </w:r>
      <w:r w:rsidRPr="00EB0599">
        <w:rPr>
          <w:sz w:val="28"/>
          <w:szCs w:val="28"/>
        </w:rPr>
        <w:t>ставится,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если число ошибок и недочѐ</w:t>
      </w:r>
      <w:proofErr w:type="gramStart"/>
      <w:r w:rsidRPr="00EB0599">
        <w:rPr>
          <w:sz w:val="28"/>
          <w:szCs w:val="28"/>
        </w:rPr>
        <w:t>тов</w:t>
      </w:r>
      <w:proofErr w:type="gramEnd"/>
      <w:r w:rsidRPr="00EB0599">
        <w:rPr>
          <w:sz w:val="28"/>
          <w:szCs w:val="28"/>
        </w:rPr>
        <w:t xml:space="preserve"> превысило норму для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оценки 3 или правильно выполнено не менее 2/3 всей работы.</w:t>
      </w:r>
    </w:p>
    <w:p w:rsidR="00286809" w:rsidRPr="00EB0599" w:rsidRDefault="006A5646" w:rsidP="00286809">
      <w:pPr>
        <w:widowControl w:val="0"/>
        <w:autoSpaceDE w:val="0"/>
        <w:autoSpaceDN w:val="0"/>
        <w:adjustRightInd w:val="0"/>
        <w:spacing w:line="48" w:lineRule="exact"/>
      </w:pPr>
      <w:r w:rsidRPr="006A5646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line id="_x0000_s1029" style="position:absolute;z-index:-251653120" from="35.65pt,-19.35pt" to="95.5pt,-19.35pt" o:allowincell="f" strokeweight=".46561mm"/>
        </w:pic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39" w:lineRule="auto"/>
        <w:ind w:left="720"/>
      </w:pPr>
      <w:r w:rsidRPr="00EB0599">
        <w:rPr>
          <w:b/>
          <w:bCs/>
          <w:sz w:val="28"/>
          <w:szCs w:val="28"/>
        </w:rPr>
        <w:t xml:space="preserve">Оценка 1 </w:t>
      </w:r>
      <w:r w:rsidRPr="00EB0599">
        <w:rPr>
          <w:sz w:val="28"/>
          <w:szCs w:val="28"/>
        </w:rPr>
        <w:t>ставится,</w:t>
      </w:r>
      <w:r w:rsidRPr="00EB0599">
        <w:rPr>
          <w:b/>
          <w:bCs/>
          <w:sz w:val="28"/>
          <w:szCs w:val="28"/>
        </w:rPr>
        <w:t xml:space="preserve"> </w:t>
      </w:r>
      <w:r w:rsidRPr="00EB0599">
        <w:rPr>
          <w:sz w:val="28"/>
          <w:szCs w:val="28"/>
        </w:rPr>
        <w:t>если ученик совсем не выполнил ни одного задания.</w:t>
      </w:r>
    </w:p>
    <w:p w:rsidR="00286809" w:rsidRPr="00EB0599" w:rsidRDefault="006A5646" w:rsidP="00286809">
      <w:pPr>
        <w:widowControl w:val="0"/>
        <w:autoSpaceDE w:val="0"/>
        <w:autoSpaceDN w:val="0"/>
        <w:adjustRightInd w:val="0"/>
        <w:spacing w:line="200" w:lineRule="exact"/>
      </w:pPr>
      <w:r w:rsidRPr="006A5646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line id="_x0000_s1030" style="position:absolute;z-index:-251652096" from="35.65pt,-.7pt" to="94.55pt,-.7pt" o:allowincell="f" strokeweight=".46564mm"/>
        </w:pic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19" w:lineRule="exact"/>
      </w:pPr>
    </w:p>
    <w:p w:rsidR="00286809" w:rsidRDefault="00286809" w:rsidP="00286809">
      <w:pPr>
        <w:widowControl w:val="0"/>
        <w:autoSpaceDE w:val="0"/>
        <w:autoSpaceDN w:val="0"/>
        <w:adjustRightInd w:val="0"/>
        <w:spacing w:line="239" w:lineRule="auto"/>
        <w:ind w:left="780"/>
      </w:pPr>
      <w:r>
        <w:rPr>
          <w:b/>
          <w:bCs/>
          <w:sz w:val="28"/>
          <w:szCs w:val="28"/>
        </w:rPr>
        <w:lastRenderedPageBreak/>
        <w:t>Перечень ошибок</w:t>
      </w:r>
    </w:p>
    <w:p w:rsidR="00286809" w:rsidRDefault="00286809" w:rsidP="00286809">
      <w:pPr>
        <w:widowControl w:val="0"/>
        <w:autoSpaceDE w:val="0"/>
        <w:autoSpaceDN w:val="0"/>
        <w:adjustRightInd w:val="0"/>
        <w:spacing w:line="51" w:lineRule="exact"/>
      </w:pPr>
    </w:p>
    <w:p w:rsidR="00286809" w:rsidRDefault="00286809" w:rsidP="00286809">
      <w:pPr>
        <w:widowControl w:val="0"/>
        <w:autoSpaceDE w:val="0"/>
        <w:autoSpaceDN w:val="0"/>
        <w:adjustRightInd w:val="0"/>
        <w:spacing w:line="239" w:lineRule="auto"/>
        <w:ind w:left="720"/>
      </w:pPr>
      <w:r>
        <w:rPr>
          <w:i/>
          <w:iCs/>
          <w:sz w:val="28"/>
          <w:szCs w:val="28"/>
        </w:rPr>
        <w:t>Грубые ошибки</w:t>
      </w:r>
    </w:p>
    <w:p w:rsidR="00286809" w:rsidRDefault="006A5646" w:rsidP="00286809">
      <w:pPr>
        <w:widowControl w:val="0"/>
        <w:autoSpaceDE w:val="0"/>
        <w:autoSpaceDN w:val="0"/>
        <w:adjustRightInd w:val="0"/>
        <w:spacing w:line="115" w:lineRule="exact"/>
      </w:pPr>
      <w:r w:rsidRPr="006A5646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line id="_x0000_s1031" style="position:absolute;z-index:-251651072" from="35.65pt,-1pt" to="128.15pt,-1pt" o:allowincell="f" strokeweight=".72pt"/>
        </w:pict>
      </w:r>
    </w:p>
    <w:p w:rsidR="00286809" w:rsidRPr="00EB0599" w:rsidRDefault="00286809" w:rsidP="008878F2">
      <w:pPr>
        <w:widowControl w:val="0"/>
        <w:numPr>
          <w:ilvl w:val="0"/>
          <w:numId w:val="7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line="233" w:lineRule="auto"/>
        <w:ind w:left="0" w:right="20" w:firstLine="713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Незнание определений основных понятий, правил, основных положений теории, приѐмов составления алгоритмов.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48" w:lineRule="exact"/>
        <w:rPr>
          <w:sz w:val="28"/>
          <w:szCs w:val="28"/>
        </w:rPr>
      </w:pPr>
    </w:p>
    <w:p w:rsidR="00286809" w:rsidRPr="00EB0599" w:rsidRDefault="00286809" w:rsidP="008878F2">
      <w:pPr>
        <w:widowControl w:val="0"/>
        <w:numPr>
          <w:ilvl w:val="0"/>
          <w:numId w:val="7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line="239" w:lineRule="auto"/>
        <w:ind w:left="1000" w:hanging="287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Неумение выделять в ответе главное.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116" w:lineRule="exact"/>
        <w:rPr>
          <w:sz w:val="28"/>
          <w:szCs w:val="28"/>
        </w:rPr>
      </w:pPr>
    </w:p>
    <w:p w:rsidR="00286809" w:rsidRPr="00286809" w:rsidRDefault="00286809" w:rsidP="008878F2">
      <w:pPr>
        <w:widowControl w:val="0"/>
        <w:numPr>
          <w:ilvl w:val="0"/>
          <w:numId w:val="7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line="259" w:lineRule="auto"/>
        <w:ind w:left="0" w:firstLine="713"/>
        <w:jc w:val="both"/>
        <w:rPr>
          <w:sz w:val="28"/>
          <w:szCs w:val="28"/>
        </w:rPr>
      </w:pPr>
      <w:r w:rsidRPr="00EB0599">
        <w:rPr>
          <w:sz w:val="28"/>
          <w:szCs w:val="28"/>
        </w:rPr>
        <w:t>Неумение применять знания для решения задач и объяснения блок-схем алгоритмов, неправильно сформулированные вопросы задачи или неверное об</w:t>
      </w:r>
      <w:r w:rsidRPr="00EB0599">
        <w:rPr>
          <w:sz w:val="28"/>
          <w:szCs w:val="28"/>
        </w:rPr>
        <w:t>ъ</w:t>
      </w:r>
      <w:r w:rsidRPr="00EB0599">
        <w:rPr>
          <w:sz w:val="28"/>
          <w:szCs w:val="28"/>
        </w:rPr>
        <w:t xml:space="preserve">яснение хода еѐ решения, незнание приѐмов решения задач, аналогичных ранее решѐнных в классе; ошибки, показывающие неправильное понимание </w:t>
      </w:r>
    </w:p>
    <w:p w:rsidR="00286809" w:rsidRDefault="00286809" w:rsidP="00286809">
      <w:pPr>
        <w:pStyle w:val="a3"/>
        <w:rPr>
          <w:sz w:val="28"/>
          <w:szCs w:val="28"/>
        </w:rPr>
      </w:pP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33" w:lineRule="auto"/>
      </w:pPr>
      <w:r w:rsidRPr="00EB0599">
        <w:rPr>
          <w:sz w:val="28"/>
          <w:szCs w:val="28"/>
        </w:rPr>
        <w:t xml:space="preserve">условия задачи или неправильное истолкование решения, </w:t>
      </w:r>
      <w:proofErr w:type="gramStart"/>
      <w:r w:rsidRPr="00EB0599">
        <w:rPr>
          <w:sz w:val="28"/>
          <w:szCs w:val="28"/>
        </w:rPr>
        <w:t>не верное</w:t>
      </w:r>
      <w:proofErr w:type="gramEnd"/>
      <w:r w:rsidRPr="00EB0599">
        <w:rPr>
          <w:sz w:val="28"/>
          <w:szCs w:val="28"/>
        </w:rPr>
        <w:t xml:space="preserve"> применение операторов в программах, их незнание.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49" w:lineRule="exact"/>
      </w:pPr>
    </w:p>
    <w:p w:rsidR="00286809" w:rsidRPr="00EB0599" w:rsidRDefault="00286809" w:rsidP="008878F2">
      <w:pPr>
        <w:widowControl w:val="0"/>
        <w:numPr>
          <w:ilvl w:val="0"/>
          <w:numId w:val="8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86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Неумение читать программы, алгоритмы, блок-схемы.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115" w:lineRule="exact"/>
        <w:rPr>
          <w:sz w:val="28"/>
          <w:szCs w:val="28"/>
        </w:rPr>
      </w:pPr>
    </w:p>
    <w:p w:rsidR="00286809" w:rsidRPr="00EB0599" w:rsidRDefault="00286809" w:rsidP="008878F2">
      <w:pPr>
        <w:widowControl w:val="0"/>
        <w:numPr>
          <w:ilvl w:val="0"/>
          <w:numId w:val="8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line="233" w:lineRule="auto"/>
        <w:ind w:left="0" w:right="20" w:firstLine="714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Неумение подготовить к работе ЭВМ, запустить программу, отладить еѐ, получить результаты и объяснить их.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48" w:lineRule="exact"/>
        <w:rPr>
          <w:sz w:val="28"/>
          <w:szCs w:val="28"/>
        </w:rPr>
      </w:pPr>
    </w:p>
    <w:p w:rsidR="00286809" w:rsidRDefault="00286809" w:rsidP="008878F2">
      <w:pPr>
        <w:widowControl w:val="0"/>
        <w:numPr>
          <w:ilvl w:val="0"/>
          <w:numId w:val="8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Небрежное отношение к ЭВМ. </w:t>
      </w:r>
    </w:p>
    <w:p w:rsidR="00286809" w:rsidRDefault="00286809" w:rsidP="00286809">
      <w:pPr>
        <w:widowControl w:val="0"/>
        <w:autoSpaceDE w:val="0"/>
        <w:autoSpaceDN w:val="0"/>
        <w:adjustRightInd w:val="0"/>
        <w:spacing w:line="47" w:lineRule="exact"/>
        <w:rPr>
          <w:sz w:val="28"/>
          <w:szCs w:val="28"/>
        </w:rPr>
      </w:pPr>
    </w:p>
    <w:p w:rsidR="00286809" w:rsidRPr="00EB0599" w:rsidRDefault="00286809" w:rsidP="008878F2">
      <w:pPr>
        <w:widowControl w:val="0"/>
        <w:numPr>
          <w:ilvl w:val="0"/>
          <w:numId w:val="8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86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Нарушение требований правил безопасного труда при работе на ЭВМ.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50" w:lineRule="exact"/>
        <w:rPr>
          <w:sz w:val="28"/>
          <w:szCs w:val="28"/>
        </w:rPr>
      </w:pPr>
    </w:p>
    <w:p w:rsidR="00286809" w:rsidRDefault="00286809" w:rsidP="00286809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Негрубые ошибки </w:t>
      </w:r>
    </w:p>
    <w:p w:rsidR="00286809" w:rsidRDefault="006A5646" w:rsidP="00286809">
      <w:pPr>
        <w:widowControl w:val="0"/>
        <w:autoSpaceDE w:val="0"/>
        <w:autoSpaceDN w:val="0"/>
        <w:adjustRightInd w:val="0"/>
        <w:spacing w:line="113" w:lineRule="exact"/>
      </w:pPr>
      <w:r w:rsidRPr="006A5646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line id="_x0000_s1033" style="position:absolute;z-index:-251649024" from="35.7pt,-1.05pt" to="142.15pt,-1.05pt" o:allowincell="f" strokeweight=".72pt"/>
        </w:pict>
      </w:r>
    </w:p>
    <w:p w:rsidR="00286809" w:rsidRPr="00EB0599" w:rsidRDefault="00286809" w:rsidP="008878F2">
      <w:pPr>
        <w:widowControl w:val="0"/>
        <w:numPr>
          <w:ilvl w:val="0"/>
          <w:numId w:val="9"/>
        </w:numPr>
        <w:tabs>
          <w:tab w:val="clear" w:pos="720"/>
          <w:tab w:val="num" w:pos="1265"/>
        </w:tabs>
        <w:overflowPunct w:val="0"/>
        <w:autoSpaceDE w:val="0"/>
        <w:autoSpaceDN w:val="0"/>
        <w:adjustRightInd w:val="0"/>
        <w:spacing w:line="251" w:lineRule="auto"/>
        <w:ind w:left="0" w:right="20" w:firstLine="714"/>
        <w:jc w:val="both"/>
        <w:rPr>
          <w:sz w:val="28"/>
          <w:szCs w:val="28"/>
        </w:rPr>
      </w:pPr>
      <w:r w:rsidRPr="00EB0599">
        <w:rPr>
          <w:sz w:val="28"/>
          <w:szCs w:val="28"/>
        </w:rPr>
        <w:t>Неточность формулировок, определений, понятий, вызванные непо</w:t>
      </w:r>
      <w:r w:rsidRPr="00EB0599">
        <w:rPr>
          <w:sz w:val="28"/>
          <w:szCs w:val="28"/>
        </w:rPr>
        <w:t>л</w:t>
      </w:r>
      <w:r w:rsidRPr="00EB0599">
        <w:rPr>
          <w:sz w:val="28"/>
          <w:szCs w:val="28"/>
        </w:rPr>
        <w:t>нотой охвата основных признаков определяемого понятия; ошибки синтаксич</w:t>
      </w:r>
      <w:r w:rsidRPr="00EB0599">
        <w:rPr>
          <w:sz w:val="28"/>
          <w:szCs w:val="28"/>
        </w:rPr>
        <w:t>е</w:t>
      </w:r>
      <w:r w:rsidRPr="00EB0599">
        <w:rPr>
          <w:sz w:val="28"/>
          <w:szCs w:val="28"/>
        </w:rPr>
        <w:t xml:space="preserve">ского характера.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35" w:lineRule="exact"/>
        <w:rPr>
          <w:sz w:val="28"/>
          <w:szCs w:val="28"/>
        </w:rPr>
      </w:pPr>
    </w:p>
    <w:p w:rsidR="00286809" w:rsidRPr="00EB0599" w:rsidRDefault="00286809" w:rsidP="008878F2">
      <w:pPr>
        <w:widowControl w:val="0"/>
        <w:numPr>
          <w:ilvl w:val="0"/>
          <w:numId w:val="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ind w:left="1060" w:hanging="346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Пропуск или неточное написание тестов в операторах ввода-вывода.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48" w:lineRule="exact"/>
        <w:rPr>
          <w:sz w:val="28"/>
          <w:szCs w:val="28"/>
        </w:rPr>
      </w:pPr>
    </w:p>
    <w:p w:rsidR="00286809" w:rsidRDefault="00286809" w:rsidP="008878F2">
      <w:pPr>
        <w:widowControl w:val="0"/>
        <w:numPr>
          <w:ilvl w:val="0"/>
          <w:numId w:val="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Нерациональный выбор решения задачи. </w:t>
      </w:r>
    </w:p>
    <w:p w:rsidR="00286809" w:rsidRDefault="00286809" w:rsidP="00286809">
      <w:pPr>
        <w:widowControl w:val="0"/>
        <w:autoSpaceDE w:val="0"/>
        <w:autoSpaceDN w:val="0"/>
        <w:adjustRightInd w:val="0"/>
        <w:spacing w:line="48" w:lineRule="exact"/>
      </w:pPr>
    </w:p>
    <w:p w:rsidR="00286809" w:rsidRDefault="00286809" w:rsidP="00286809">
      <w:pPr>
        <w:widowControl w:val="0"/>
        <w:autoSpaceDE w:val="0"/>
        <w:autoSpaceDN w:val="0"/>
        <w:adjustRightInd w:val="0"/>
        <w:ind w:left="720"/>
      </w:pPr>
      <w:r>
        <w:rPr>
          <w:i/>
          <w:iCs/>
          <w:sz w:val="28"/>
          <w:szCs w:val="28"/>
          <w:u w:val="single"/>
        </w:rPr>
        <w:t>Недочёты</w:t>
      </w:r>
    </w:p>
    <w:p w:rsidR="00286809" w:rsidRDefault="00286809" w:rsidP="00286809">
      <w:pPr>
        <w:widowControl w:val="0"/>
        <w:autoSpaceDE w:val="0"/>
        <w:autoSpaceDN w:val="0"/>
        <w:adjustRightInd w:val="0"/>
        <w:spacing w:line="50" w:lineRule="exact"/>
      </w:pPr>
    </w:p>
    <w:p w:rsidR="00286809" w:rsidRPr="00EB0599" w:rsidRDefault="00286809" w:rsidP="008878F2">
      <w:pPr>
        <w:widowControl w:val="0"/>
        <w:numPr>
          <w:ilvl w:val="0"/>
          <w:numId w:val="10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86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Нерациональные записи в алгоритмах, преобразований и решений задач.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113" w:lineRule="exact"/>
        <w:rPr>
          <w:sz w:val="28"/>
          <w:szCs w:val="28"/>
        </w:rPr>
      </w:pPr>
    </w:p>
    <w:p w:rsidR="00286809" w:rsidRPr="00EB0599" w:rsidRDefault="00286809" w:rsidP="008878F2">
      <w:pPr>
        <w:widowControl w:val="0"/>
        <w:numPr>
          <w:ilvl w:val="0"/>
          <w:numId w:val="10"/>
        </w:numPr>
        <w:tabs>
          <w:tab w:val="clear" w:pos="720"/>
          <w:tab w:val="num" w:pos="1073"/>
        </w:tabs>
        <w:overflowPunct w:val="0"/>
        <w:autoSpaceDE w:val="0"/>
        <w:autoSpaceDN w:val="0"/>
        <w:adjustRightInd w:val="0"/>
        <w:spacing w:line="233" w:lineRule="auto"/>
        <w:ind w:left="0" w:right="20" w:firstLine="714"/>
        <w:jc w:val="both"/>
        <w:rPr>
          <w:sz w:val="28"/>
          <w:szCs w:val="28"/>
        </w:rPr>
      </w:pPr>
      <w:r w:rsidRPr="00EB0599">
        <w:rPr>
          <w:sz w:val="28"/>
          <w:szCs w:val="28"/>
        </w:rPr>
        <w:t>Арифметические ошибки в вычислениях, если эти ошибки грубо не и</w:t>
      </w:r>
      <w:r w:rsidRPr="00EB0599">
        <w:rPr>
          <w:sz w:val="28"/>
          <w:szCs w:val="28"/>
        </w:rPr>
        <w:t>с</w:t>
      </w:r>
      <w:r w:rsidRPr="00EB0599">
        <w:rPr>
          <w:sz w:val="28"/>
          <w:szCs w:val="28"/>
        </w:rPr>
        <w:t xml:space="preserve">кажают реальность полученного результата.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48" w:lineRule="exact"/>
        <w:rPr>
          <w:sz w:val="28"/>
          <w:szCs w:val="28"/>
        </w:rPr>
      </w:pPr>
    </w:p>
    <w:p w:rsidR="00286809" w:rsidRPr="00EB0599" w:rsidRDefault="00286809" w:rsidP="008878F2">
      <w:pPr>
        <w:widowControl w:val="0"/>
        <w:numPr>
          <w:ilvl w:val="0"/>
          <w:numId w:val="10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86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Отдельные погрешности в формулировке вопроса или ответа.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50" w:lineRule="exact"/>
        <w:rPr>
          <w:sz w:val="28"/>
          <w:szCs w:val="28"/>
        </w:rPr>
      </w:pPr>
    </w:p>
    <w:p w:rsidR="00286809" w:rsidRPr="00EB0599" w:rsidRDefault="00286809" w:rsidP="008878F2">
      <w:pPr>
        <w:widowControl w:val="0"/>
        <w:numPr>
          <w:ilvl w:val="0"/>
          <w:numId w:val="10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86"/>
        <w:jc w:val="both"/>
        <w:rPr>
          <w:sz w:val="28"/>
          <w:szCs w:val="28"/>
        </w:rPr>
      </w:pPr>
      <w:r w:rsidRPr="00EB0599">
        <w:rPr>
          <w:sz w:val="28"/>
          <w:szCs w:val="28"/>
        </w:rPr>
        <w:t xml:space="preserve">Небрежное выполнение записей, чертежей, схем, графиков. </w:t>
      </w: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47" w:lineRule="exact"/>
        <w:rPr>
          <w:sz w:val="28"/>
          <w:szCs w:val="28"/>
        </w:rPr>
      </w:pPr>
    </w:p>
    <w:p w:rsidR="00286809" w:rsidRDefault="00286809" w:rsidP="008878F2">
      <w:pPr>
        <w:widowControl w:val="0"/>
        <w:numPr>
          <w:ilvl w:val="0"/>
          <w:numId w:val="10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Орфографические и пунктуационные ошибки </w:t>
      </w:r>
    </w:p>
    <w:p w:rsidR="00286809" w:rsidRPr="00F805E7" w:rsidRDefault="00286809" w:rsidP="0028680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86809" w:rsidRPr="00EB0599" w:rsidRDefault="00286809" w:rsidP="00286809">
      <w:pPr>
        <w:widowControl w:val="0"/>
        <w:overflowPunct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200" w:lineRule="exact"/>
      </w:pPr>
    </w:p>
    <w:p w:rsidR="00286809" w:rsidRPr="00EB0599" w:rsidRDefault="00286809" w:rsidP="00286809">
      <w:pPr>
        <w:widowControl w:val="0"/>
        <w:autoSpaceDE w:val="0"/>
        <w:autoSpaceDN w:val="0"/>
        <w:adjustRightInd w:val="0"/>
        <w:spacing w:line="305" w:lineRule="exact"/>
      </w:pPr>
    </w:p>
    <w:p w:rsidR="00286809" w:rsidRPr="00CA418A" w:rsidRDefault="00CA418A" w:rsidP="00286809">
      <w:pPr>
        <w:pStyle w:val="1"/>
        <w:spacing w:after="480" w:line="360" w:lineRule="auto"/>
        <w:jc w:val="right"/>
        <w:rPr>
          <w:szCs w:val="36"/>
          <w:lang w:val="en-US"/>
        </w:rPr>
      </w:pPr>
      <w:r>
        <w:rPr>
          <w:szCs w:val="36"/>
        </w:rPr>
        <w:lastRenderedPageBreak/>
        <w:t xml:space="preserve">Приложение </w:t>
      </w:r>
      <w:r>
        <w:rPr>
          <w:szCs w:val="36"/>
          <w:lang w:val="en-US"/>
        </w:rPr>
        <w:t>3</w:t>
      </w:r>
    </w:p>
    <w:p w:rsidR="00286809" w:rsidRPr="00E7180B" w:rsidRDefault="00286809" w:rsidP="00286809">
      <w:pPr>
        <w:pStyle w:val="1"/>
        <w:spacing w:after="480" w:line="360" w:lineRule="auto"/>
        <w:rPr>
          <w:szCs w:val="36"/>
        </w:rPr>
      </w:pPr>
      <w:r>
        <w:rPr>
          <w:szCs w:val="36"/>
        </w:rPr>
        <w:t>Учебно-методическое и материально-техническое  обеспеч</w:t>
      </w:r>
      <w:r>
        <w:rPr>
          <w:szCs w:val="36"/>
        </w:rPr>
        <w:t>е</w:t>
      </w:r>
      <w:r>
        <w:rPr>
          <w:szCs w:val="36"/>
        </w:rPr>
        <w:t>ние образовательного процесса</w:t>
      </w:r>
    </w:p>
    <w:p w:rsidR="00286809" w:rsidRPr="0091781D" w:rsidRDefault="00286809" w:rsidP="00286809">
      <w:pPr>
        <w:widowControl w:val="0"/>
        <w:autoSpaceDE w:val="0"/>
        <w:autoSpaceDN w:val="0"/>
        <w:adjustRightInd w:val="0"/>
        <w:ind w:left="9660"/>
      </w:pPr>
    </w:p>
    <w:p w:rsidR="00286809" w:rsidRDefault="00286809" w:rsidP="00286809">
      <w:pPr>
        <w:pStyle w:val="a5"/>
        <w:tabs>
          <w:tab w:val="center" w:pos="4819"/>
        </w:tabs>
        <w:spacing w:before="0" w:after="0"/>
        <w:rPr>
          <w:b/>
        </w:rPr>
      </w:pPr>
      <w:r>
        <w:rPr>
          <w:b/>
        </w:rPr>
        <w:t>Материально-техническое оборудование кабинета информатики:</w:t>
      </w:r>
    </w:p>
    <w:p w:rsidR="00286809" w:rsidRDefault="00286809" w:rsidP="00286809">
      <w:pPr>
        <w:shd w:val="clear" w:color="auto" w:fill="FFFFFF"/>
        <w:spacing w:before="209" w:line="274" w:lineRule="exact"/>
        <w:ind w:right="14"/>
        <w:jc w:val="center"/>
      </w:pPr>
      <w:r>
        <w:rPr>
          <w:b/>
          <w:bCs/>
        </w:rPr>
        <w:t>Аппаратные средства</w:t>
      </w:r>
    </w:p>
    <w:p w:rsidR="00286809" w:rsidRDefault="00286809" w:rsidP="008878F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rPr>
          <w:b/>
          <w:bCs/>
          <w:spacing w:val="-22"/>
        </w:rPr>
      </w:pPr>
      <w:r>
        <w:t>Персональный компьютер - рабочее место учителя и учащихся</w:t>
      </w:r>
    </w:p>
    <w:p w:rsidR="00286809" w:rsidRDefault="00286809" w:rsidP="008878F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rPr>
          <w:spacing w:val="-8"/>
        </w:rPr>
      </w:pPr>
      <w:proofErr w:type="spellStart"/>
      <w:r>
        <w:t>Мультимедиапроектор</w:t>
      </w:r>
      <w:proofErr w:type="spellEnd"/>
    </w:p>
    <w:p w:rsidR="00286809" w:rsidRDefault="00286809" w:rsidP="008878F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rPr>
          <w:spacing w:val="-8"/>
        </w:rPr>
      </w:pPr>
      <w:r>
        <w:t>Принтер (лазерный)</w:t>
      </w:r>
    </w:p>
    <w:p w:rsidR="00286809" w:rsidRDefault="00286809" w:rsidP="008878F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Источник бесперебойного питания</w:t>
      </w:r>
    </w:p>
    <w:p w:rsidR="00286809" w:rsidRDefault="00286809" w:rsidP="008878F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Устройства вывода звуковой информации (наушники, колонки, микрофон)</w:t>
      </w:r>
    </w:p>
    <w:p w:rsidR="00286809" w:rsidRDefault="00286809" w:rsidP="008878F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Устройства для ручного ввода текстовой информации и манипулирования экранными об</w:t>
      </w:r>
      <w:r>
        <w:t>ъ</w:t>
      </w:r>
      <w:r>
        <w:t>ектами (клавиатура и мышь)</w:t>
      </w:r>
    </w:p>
    <w:p w:rsidR="00286809" w:rsidRDefault="00286809" w:rsidP="008878F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rPr>
          <w:spacing w:val="-14"/>
        </w:rPr>
      </w:pPr>
      <w:r>
        <w:rPr>
          <w:spacing w:val="-1"/>
        </w:rPr>
        <w:t>Сканер</w:t>
      </w:r>
    </w:p>
    <w:p w:rsidR="00286809" w:rsidRDefault="00286809" w:rsidP="008878F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rPr>
          <w:spacing w:val="-14"/>
        </w:rPr>
      </w:pPr>
      <w:r>
        <w:t>Внешний накопитель информации (или флэш-память)</w:t>
      </w:r>
    </w:p>
    <w:p w:rsidR="00286809" w:rsidRDefault="00286809" w:rsidP="00286809">
      <w:pPr>
        <w:shd w:val="clear" w:color="auto" w:fill="FFFFFF"/>
        <w:spacing w:before="230" w:line="274" w:lineRule="exact"/>
        <w:ind w:left="3463"/>
      </w:pPr>
      <w:r>
        <w:rPr>
          <w:b/>
          <w:bCs/>
        </w:rPr>
        <w:t>Программные средства</w:t>
      </w:r>
    </w:p>
    <w:p w:rsidR="00286809" w:rsidRDefault="00286809" w:rsidP="00286809">
      <w:pPr>
        <w:shd w:val="clear" w:color="auto" w:fill="FFFFFF"/>
        <w:tabs>
          <w:tab w:val="left" w:pos="1418"/>
        </w:tabs>
        <w:spacing w:line="274" w:lineRule="exact"/>
        <w:ind w:left="284" w:hanging="284"/>
      </w:pPr>
      <w:r>
        <w:rPr>
          <w:spacing w:val="-23"/>
        </w:rPr>
        <w:t>1.</w:t>
      </w:r>
      <w:r>
        <w:tab/>
        <w:t>Операционная система.</w:t>
      </w:r>
    </w:p>
    <w:p w:rsidR="00286809" w:rsidRDefault="00286809" w:rsidP="008878F2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  <w:tab w:val="left" w:pos="2383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Файловый менеджер (в составе операционной системы или др.).</w:t>
      </w:r>
    </w:p>
    <w:p w:rsidR="00286809" w:rsidRDefault="00286809" w:rsidP="008878F2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  <w:tab w:val="left" w:pos="2383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Антивирусная программа.</w:t>
      </w:r>
    </w:p>
    <w:p w:rsidR="00286809" w:rsidRDefault="00286809" w:rsidP="008878F2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  <w:tab w:val="left" w:pos="2383"/>
        </w:tabs>
        <w:autoSpaceDE w:val="0"/>
        <w:autoSpaceDN w:val="0"/>
        <w:adjustRightInd w:val="0"/>
        <w:spacing w:line="274" w:lineRule="exact"/>
        <w:ind w:left="284" w:hanging="284"/>
        <w:rPr>
          <w:spacing w:val="-8"/>
        </w:rPr>
      </w:pPr>
      <w:r>
        <w:t>Программа-архиватор.</w:t>
      </w:r>
    </w:p>
    <w:p w:rsidR="00286809" w:rsidRDefault="00286809" w:rsidP="008878F2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  <w:tab w:val="left" w:pos="2383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Клавиатурный тренажер.</w:t>
      </w:r>
    </w:p>
    <w:p w:rsidR="00286809" w:rsidRDefault="00286809" w:rsidP="008878F2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  <w:tab w:val="left" w:pos="2383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</w:t>
      </w:r>
      <w:r>
        <w:t>б</w:t>
      </w:r>
      <w:r>
        <w:t>лицы.</w:t>
      </w:r>
    </w:p>
    <w:p w:rsidR="00286809" w:rsidRDefault="00286809" w:rsidP="008878F2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  <w:tab w:val="left" w:pos="2383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Простая система управления базами данных.</w:t>
      </w:r>
    </w:p>
    <w:p w:rsidR="00286809" w:rsidRDefault="00286809" w:rsidP="008878F2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  <w:tab w:val="left" w:pos="2383"/>
        </w:tabs>
        <w:autoSpaceDE w:val="0"/>
        <w:autoSpaceDN w:val="0"/>
        <w:adjustRightInd w:val="0"/>
        <w:spacing w:line="274" w:lineRule="exact"/>
        <w:ind w:left="284" w:hanging="284"/>
        <w:rPr>
          <w:spacing w:val="-11"/>
        </w:rPr>
      </w:pPr>
      <w:r>
        <w:t>Система автоматизированного проектирования.</w:t>
      </w:r>
    </w:p>
    <w:p w:rsidR="00286809" w:rsidRDefault="00286809" w:rsidP="008878F2">
      <w:pPr>
        <w:widowControl w:val="0"/>
        <w:numPr>
          <w:ilvl w:val="0"/>
          <w:numId w:val="1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81" w:lineRule="exact"/>
        <w:ind w:left="7"/>
        <w:rPr>
          <w:spacing w:val="-11"/>
        </w:rPr>
      </w:pPr>
      <w:r>
        <w:t>Система оптического распознавания текста.</w:t>
      </w:r>
    </w:p>
    <w:p w:rsidR="00286809" w:rsidRDefault="00286809" w:rsidP="008878F2">
      <w:pPr>
        <w:widowControl w:val="0"/>
        <w:numPr>
          <w:ilvl w:val="0"/>
          <w:numId w:val="1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81" w:lineRule="exact"/>
        <w:ind w:left="7"/>
        <w:rPr>
          <w:spacing w:val="-14"/>
        </w:rPr>
      </w:pPr>
      <w:r>
        <w:t>Программы разработки анимации</w:t>
      </w:r>
    </w:p>
    <w:p w:rsidR="00286809" w:rsidRDefault="00286809" w:rsidP="008878F2">
      <w:pPr>
        <w:widowControl w:val="0"/>
        <w:numPr>
          <w:ilvl w:val="0"/>
          <w:numId w:val="1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81" w:lineRule="exact"/>
        <w:ind w:left="7"/>
        <w:rPr>
          <w:spacing w:val="-11"/>
        </w:rPr>
      </w:pPr>
      <w:r>
        <w:t xml:space="preserve">Мультимедиа-проигрыватель (входит в состав операционных систем или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286809" w:rsidRDefault="00286809" w:rsidP="008878F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left="7"/>
        <w:rPr>
          <w:spacing w:val="-11"/>
        </w:rPr>
      </w:pPr>
      <w:r>
        <w:t>Звуковой редактор.</w:t>
      </w:r>
    </w:p>
    <w:p w:rsidR="00286809" w:rsidRDefault="00286809" w:rsidP="008878F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left="7"/>
        <w:rPr>
          <w:spacing w:val="-11"/>
        </w:rPr>
      </w:pPr>
      <w:r>
        <w:t>Система программирования.</w:t>
      </w:r>
    </w:p>
    <w:p w:rsidR="00286809" w:rsidRDefault="00286809" w:rsidP="008878F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left="7"/>
        <w:rPr>
          <w:spacing w:val="-11"/>
        </w:rPr>
      </w:pPr>
      <w:r>
        <w:t>Почтовый клиент (входит в состав операционных систем или др.).</w:t>
      </w:r>
    </w:p>
    <w:p w:rsidR="00286809" w:rsidRDefault="00286809" w:rsidP="008878F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left="7"/>
        <w:rPr>
          <w:spacing w:val="-14"/>
        </w:rPr>
      </w:pPr>
      <w:r>
        <w:t>Браузер (входит в состав операционных систем или др.).</w:t>
      </w:r>
    </w:p>
    <w:p w:rsidR="00286809" w:rsidRDefault="00286809" w:rsidP="008878F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left="367" w:hanging="360"/>
        <w:rPr>
          <w:spacing w:val="-9"/>
        </w:rPr>
      </w:pPr>
      <w:r>
        <w:t>Коллекция цифровых образовательных ресурсов по различным учебным предметам</w:t>
      </w:r>
    </w:p>
    <w:p w:rsidR="00286809" w:rsidRDefault="00286809" w:rsidP="008878F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left="7"/>
        <w:rPr>
          <w:spacing w:val="-5"/>
        </w:rPr>
      </w:pPr>
      <w:r>
        <w:t>Комплекты презентационных слайдов по всем разделам курсов</w:t>
      </w:r>
    </w:p>
    <w:p w:rsidR="00286809" w:rsidRDefault="00286809" w:rsidP="00286809">
      <w:pPr>
        <w:shd w:val="clear" w:color="auto" w:fill="FFFFFF"/>
        <w:spacing w:before="238" w:line="259" w:lineRule="exact"/>
        <w:ind w:left="367" w:right="4147" w:firstLine="1354"/>
        <w:rPr>
          <w:b/>
          <w:bCs/>
          <w:spacing w:val="-2"/>
        </w:rPr>
      </w:pPr>
      <w:r>
        <w:rPr>
          <w:b/>
          <w:bCs/>
          <w:spacing w:val="-2"/>
        </w:rPr>
        <w:t xml:space="preserve">Печатные пособия </w:t>
      </w:r>
    </w:p>
    <w:p w:rsidR="00286809" w:rsidRDefault="00286809" w:rsidP="00286809">
      <w:pPr>
        <w:shd w:val="clear" w:color="auto" w:fill="FFFFFF"/>
        <w:spacing w:before="238" w:line="259" w:lineRule="exact"/>
        <w:ind w:left="367" w:right="4147" w:firstLine="1354"/>
      </w:pPr>
      <w:r>
        <w:rPr>
          <w:b/>
          <w:bCs/>
          <w:i/>
          <w:iCs/>
          <w:u w:val="single"/>
        </w:rPr>
        <w:t>Плакаты:</w:t>
      </w:r>
    </w:p>
    <w:p w:rsidR="00286809" w:rsidRPr="00ED1F60" w:rsidRDefault="00286809" w:rsidP="008878F2">
      <w:pPr>
        <w:widowControl w:val="0"/>
        <w:numPr>
          <w:ilvl w:val="0"/>
          <w:numId w:val="1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59" w:lineRule="exact"/>
        <w:rPr>
          <w:spacing w:val="-22"/>
        </w:rPr>
      </w:pPr>
      <w:r>
        <w:t>Организация рабочего места и техники безопасности.</w:t>
      </w:r>
    </w:p>
    <w:p w:rsidR="00286809" w:rsidRDefault="00286809" w:rsidP="0028680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right="5069" w:firstLine="1701"/>
        <w:rPr>
          <w:spacing w:val="-14"/>
        </w:rPr>
      </w:pPr>
      <w:r>
        <w:rPr>
          <w:spacing w:val="-2"/>
        </w:rPr>
        <w:t xml:space="preserve"> </w:t>
      </w:r>
      <w:r>
        <w:rPr>
          <w:b/>
          <w:bCs/>
          <w:i/>
          <w:iCs/>
          <w:u w:val="single"/>
        </w:rPr>
        <w:t>Схемы:</w:t>
      </w:r>
    </w:p>
    <w:p w:rsidR="00286809" w:rsidRDefault="00286809" w:rsidP="00286809">
      <w:pPr>
        <w:rPr>
          <w:sz w:val="2"/>
          <w:szCs w:val="2"/>
        </w:rPr>
      </w:pPr>
    </w:p>
    <w:p w:rsidR="00286809" w:rsidRDefault="00286809" w:rsidP="008878F2">
      <w:pPr>
        <w:widowControl w:val="0"/>
        <w:numPr>
          <w:ilvl w:val="0"/>
          <w:numId w:val="1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rPr>
          <w:spacing w:val="-11"/>
        </w:rPr>
      </w:pPr>
      <w:r>
        <w:t>Моделирование, формализация, алгоритмизация.</w:t>
      </w:r>
    </w:p>
    <w:p w:rsidR="00286809" w:rsidRDefault="00286809" w:rsidP="008878F2">
      <w:pPr>
        <w:widowControl w:val="0"/>
        <w:numPr>
          <w:ilvl w:val="0"/>
          <w:numId w:val="1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rPr>
          <w:spacing w:val="-11"/>
        </w:rPr>
      </w:pPr>
      <w:r>
        <w:t>Основные этапы разработки программ</w:t>
      </w:r>
    </w:p>
    <w:p w:rsidR="00286809" w:rsidRDefault="00286809" w:rsidP="008878F2">
      <w:pPr>
        <w:widowControl w:val="0"/>
        <w:numPr>
          <w:ilvl w:val="0"/>
          <w:numId w:val="1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rPr>
          <w:spacing w:val="-14"/>
        </w:rPr>
      </w:pPr>
      <w:r>
        <w:t>Системы счисления</w:t>
      </w:r>
    </w:p>
    <w:p w:rsidR="00286809" w:rsidRDefault="00286809" w:rsidP="008878F2">
      <w:pPr>
        <w:widowControl w:val="0"/>
        <w:numPr>
          <w:ilvl w:val="0"/>
          <w:numId w:val="1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rPr>
          <w:spacing w:val="-11"/>
        </w:rPr>
      </w:pPr>
      <w:r>
        <w:lastRenderedPageBreak/>
        <w:t>Логические операции</w:t>
      </w:r>
    </w:p>
    <w:p w:rsidR="00286809" w:rsidRDefault="00286809" w:rsidP="008878F2">
      <w:pPr>
        <w:widowControl w:val="0"/>
        <w:numPr>
          <w:ilvl w:val="0"/>
          <w:numId w:val="1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rPr>
          <w:spacing w:val="-14"/>
        </w:rPr>
      </w:pPr>
      <w:r>
        <w:t>Блок-схемы</w:t>
      </w:r>
    </w:p>
    <w:p w:rsidR="00286809" w:rsidRPr="00A97F95" w:rsidRDefault="00286809" w:rsidP="008878F2">
      <w:pPr>
        <w:widowControl w:val="0"/>
        <w:numPr>
          <w:ilvl w:val="0"/>
          <w:numId w:val="1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rPr>
          <w:spacing w:val="-11"/>
        </w:rPr>
      </w:pPr>
      <w:r>
        <w:t>Алгоритмические конструкции.</w:t>
      </w:r>
    </w:p>
    <w:p w:rsidR="00286809" w:rsidRDefault="00286809" w:rsidP="00286809">
      <w:pPr>
        <w:pStyle w:val="a5"/>
        <w:tabs>
          <w:tab w:val="center" w:pos="4819"/>
        </w:tabs>
        <w:spacing w:before="0" w:after="0"/>
        <w:rPr>
          <w:b/>
        </w:rPr>
      </w:pPr>
    </w:p>
    <w:p w:rsidR="00286809" w:rsidRDefault="00286809" w:rsidP="00286809">
      <w:pPr>
        <w:pStyle w:val="a5"/>
        <w:tabs>
          <w:tab w:val="center" w:pos="4819"/>
        </w:tabs>
        <w:spacing w:before="0" w:after="0"/>
      </w:pPr>
      <w:r>
        <w:rPr>
          <w:b/>
        </w:rPr>
        <w:t xml:space="preserve">Учебно-методический комплект </w:t>
      </w:r>
    </w:p>
    <w:p w:rsidR="00286809" w:rsidRPr="00F0694F" w:rsidRDefault="00286809" w:rsidP="008878F2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95"/>
        <w:ind w:right="7"/>
        <w:jc w:val="both"/>
        <w:rPr>
          <w:spacing w:val="-25"/>
        </w:rPr>
      </w:pPr>
      <w:r>
        <w:t>Информатика: Учебник для 8</w:t>
      </w:r>
      <w:r w:rsidRPr="00F0694F">
        <w:t xml:space="preserve"> класса./ </w:t>
      </w:r>
      <w:proofErr w:type="spellStart"/>
      <w:r w:rsidRPr="00F0694F">
        <w:t>Л.Л.Босова</w:t>
      </w:r>
      <w:proofErr w:type="spellEnd"/>
      <w:r w:rsidRPr="00F0694F">
        <w:t xml:space="preserve">, </w:t>
      </w:r>
      <w:r w:rsidRPr="00F0694F">
        <w:rPr>
          <w:bCs/>
        </w:rPr>
        <w:t xml:space="preserve">А.Ю. </w:t>
      </w:r>
      <w:proofErr w:type="spellStart"/>
      <w:r w:rsidRPr="00F0694F">
        <w:rPr>
          <w:bCs/>
        </w:rPr>
        <w:t>Босова</w:t>
      </w:r>
      <w:proofErr w:type="spellEnd"/>
      <w:r w:rsidRPr="00F0694F">
        <w:t xml:space="preserve"> -</w:t>
      </w:r>
      <w:r>
        <w:t xml:space="preserve">2-е изд., </w:t>
      </w:r>
      <w:proofErr w:type="spellStart"/>
      <w:r>
        <w:t>испр</w:t>
      </w:r>
      <w:proofErr w:type="spellEnd"/>
      <w:r>
        <w:t>.</w:t>
      </w:r>
      <w:r w:rsidRPr="00F0694F">
        <w:t xml:space="preserve"> М</w:t>
      </w:r>
      <w:r>
        <w:t>.</w:t>
      </w:r>
      <w:r w:rsidRPr="00F0694F">
        <w:t>:</w:t>
      </w:r>
      <w:r>
        <w:t xml:space="preserve"> Б</w:t>
      </w:r>
      <w:r>
        <w:t>И</w:t>
      </w:r>
      <w:r>
        <w:t xml:space="preserve">НОМ. Лаборатория знаний, 2014. – 160 с.: ил. </w:t>
      </w:r>
      <w:r>
        <w:rPr>
          <w:lang w:val="en-US"/>
        </w:rPr>
        <w:t>ISBN</w:t>
      </w:r>
      <w:r>
        <w:t xml:space="preserve"> 978-5-9963-1776-9</w:t>
      </w:r>
    </w:p>
    <w:p w:rsidR="00286809" w:rsidRPr="00F0694F" w:rsidRDefault="00286809" w:rsidP="008878F2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/>
        <w:ind w:right="14"/>
        <w:jc w:val="both"/>
        <w:rPr>
          <w:spacing w:val="-11"/>
        </w:rPr>
      </w:pPr>
      <w:r w:rsidRPr="00F0694F">
        <w:t>Информати</w:t>
      </w:r>
      <w:r>
        <w:t>ка</w:t>
      </w:r>
      <w:r w:rsidRPr="00F0694F">
        <w:t>: Рабочая т</w:t>
      </w:r>
      <w:r>
        <w:t>етрадь для 8</w:t>
      </w:r>
      <w:r w:rsidRPr="00F0694F">
        <w:t xml:space="preserve"> класса./ </w:t>
      </w:r>
      <w:proofErr w:type="spellStart"/>
      <w:r w:rsidRPr="00F0694F">
        <w:t>Л.Л.Босова</w:t>
      </w:r>
      <w:proofErr w:type="spellEnd"/>
      <w:r>
        <w:t xml:space="preserve">, </w:t>
      </w:r>
      <w:r w:rsidRPr="00F0694F">
        <w:rPr>
          <w:bCs/>
        </w:rPr>
        <w:t xml:space="preserve">А.Ю. </w:t>
      </w:r>
      <w:proofErr w:type="spellStart"/>
      <w:r w:rsidRPr="00F0694F">
        <w:rPr>
          <w:bCs/>
        </w:rPr>
        <w:t>Босова</w:t>
      </w:r>
      <w:proofErr w:type="spellEnd"/>
      <w:r w:rsidRPr="00F0694F">
        <w:t xml:space="preserve"> - М.:</w:t>
      </w:r>
      <w:r>
        <w:t xml:space="preserve"> БИНОМ. Лаборатория знаний, 2014. – 160 с.: ил. </w:t>
      </w:r>
      <w:r>
        <w:rPr>
          <w:lang w:val="en-US"/>
        </w:rPr>
        <w:t>ISBN</w:t>
      </w:r>
      <w:r>
        <w:t xml:space="preserve"> 978-5-9963-1561-1</w:t>
      </w:r>
    </w:p>
    <w:p w:rsidR="00286809" w:rsidRDefault="00286809" w:rsidP="00286809">
      <w:pPr>
        <w:jc w:val="center"/>
        <w:rPr>
          <w:b/>
        </w:rPr>
      </w:pPr>
    </w:p>
    <w:p w:rsidR="00286809" w:rsidRPr="00A51AA7" w:rsidRDefault="00286809" w:rsidP="008878F2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4" w:lineRule="exact"/>
        <w:rPr>
          <w:spacing w:val="-8"/>
        </w:rPr>
      </w:pPr>
      <w:r>
        <w:t>Занимательные задачи по информатике./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, </w:t>
      </w:r>
      <w:proofErr w:type="gramStart"/>
      <w:r>
        <w:t>Коломенская</w:t>
      </w:r>
      <w:proofErr w:type="gramEnd"/>
      <w:r>
        <w:t xml:space="preserve"> Ю.Г. - М.: БИНОМ. Лаборатория знаний , 2010.</w:t>
      </w:r>
    </w:p>
    <w:p w:rsidR="00286809" w:rsidRPr="00044CF5" w:rsidRDefault="00286809" w:rsidP="008878F2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4" w:lineRule="exact"/>
        <w:jc w:val="both"/>
        <w:rPr>
          <w:spacing w:val="-8"/>
        </w:rPr>
      </w:pPr>
      <w:r>
        <w:t xml:space="preserve">Ресурсы Единой коллекции цифровых образовательных ресурсов </w:t>
      </w:r>
      <w:r w:rsidRPr="00044CF5">
        <w:t>(</w:t>
      </w:r>
      <w:hyperlink r:id="rId58" w:history="1">
        <w:r w:rsidRPr="006D0B75">
          <w:rPr>
            <w:rStyle w:val="a6"/>
            <w:lang w:val="en-US"/>
          </w:rPr>
          <w:t>http</w:t>
        </w:r>
        <w:r w:rsidRPr="00044CF5">
          <w:rPr>
            <w:rStyle w:val="a6"/>
          </w:rPr>
          <w:t>://</w:t>
        </w:r>
        <w:r w:rsidRPr="006D0B75">
          <w:rPr>
            <w:rStyle w:val="a6"/>
            <w:lang w:val="en-US"/>
          </w:rPr>
          <w:t>school</w:t>
        </w:r>
        <w:r w:rsidRPr="00044CF5">
          <w:rPr>
            <w:rStyle w:val="a6"/>
          </w:rPr>
          <w:t>-</w:t>
        </w:r>
        <w:r w:rsidRPr="006D0B75">
          <w:rPr>
            <w:rStyle w:val="a6"/>
            <w:lang w:val="en-US"/>
          </w:rPr>
          <w:t>collection</w:t>
        </w:r>
        <w:r w:rsidRPr="00044CF5">
          <w:rPr>
            <w:rStyle w:val="a6"/>
          </w:rPr>
          <w:t>.</w:t>
        </w:r>
        <w:proofErr w:type="spellStart"/>
        <w:r w:rsidRPr="006D0B75">
          <w:rPr>
            <w:rStyle w:val="a6"/>
            <w:lang w:val="en-US"/>
          </w:rPr>
          <w:t>edu</w:t>
        </w:r>
        <w:proofErr w:type="spellEnd"/>
        <w:r w:rsidRPr="00044CF5">
          <w:rPr>
            <w:rStyle w:val="a6"/>
          </w:rPr>
          <w:t>.</w:t>
        </w:r>
        <w:proofErr w:type="spellStart"/>
        <w:r w:rsidRPr="006D0B75">
          <w:rPr>
            <w:rStyle w:val="a6"/>
            <w:lang w:val="en-US"/>
          </w:rPr>
          <w:t>ru</w:t>
        </w:r>
        <w:proofErr w:type="spellEnd"/>
      </w:hyperlink>
      <w:r w:rsidRPr="00044CF5">
        <w:t>)</w:t>
      </w:r>
    </w:p>
    <w:p w:rsidR="00286809" w:rsidRPr="00044CF5" w:rsidRDefault="00286809" w:rsidP="008878F2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4" w:lineRule="exact"/>
        <w:jc w:val="both"/>
        <w:rPr>
          <w:spacing w:val="-8"/>
        </w:rPr>
      </w:pPr>
      <w:r>
        <w:t xml:space="preserve">Материалы авторской мастерской </w:t>
      </w:r>
      <w:proofErr w:type="spellStart"/>
      <w:r>
        <w:t>Л.Л.Босовой</w:t>
      </w:r>
      <w:proofErr w:type="spellEnd"/>
      <w:r>
        <w:t xml:space="preserve"> </w:t>
      </w:r>
      <w:r w:rsidRPr="00044CF5">
        <w:t>(</w:t>
      </w:r>
      <w:proofErr w:type="spellStart"/>
      <w:r>
        <w:rPr>
          <w:lang w:val="en-US"/>
        </w:rPr>
        <w:t>metodist</w:t>
      </w:r>
      <w:proofErr w:type="spellEnd"/>
      <w:r w:rsidRPr="00044CF5">
        <w:t>.</w:t>
      </w:r>
      <w:proofErr w:type="spellStart"/>
      <w:r>
        <w:rPr>
          <w:lang w:val="en-US"/>
        </w:rPr>
        <w:t>lbz</w:t>
      </w:r>
      <w:proofErr w:type="spellEnd"/>
      <w:r w:rsidRPr="00044CF5">
        <w:t>.</w:t>
      </w:r>
      <w:proofErr w:type="spellStart"/>
      <w:r>
        <w:rPr>
          <w:lang w:val="en-US"/>
        </w:rPr>
        <w:t>ru</w:t>
      </w:r>
      <w:proofErr w:type="spellEnd"/>
      <w:r w:rsidRPr="00044CF5">
        <w:t>/</w:t>
      </w:r>
      <w:r>
        <w:rPr>
          <w:lang w:val="en-US"/>
        </w:rPr>
        <w:t>authors</w:t>
      </w:r>
      <w:r w:rsidRPr="00044CF5">
        <w:t>/</w:t>
      </w:r>
      <w:proofErr w:type="spellStart"/>
      <w:r>
        <w:rPr>
          <w:lang w:val="en-US"/>
        </w:rPr>
        <w:t>informatika</w:t>
      </w:r>
      <w:proofErr w:type="spellEnd"/>
      <w:r w:rsidRPr="00044CF5">
        <w:t>/3/)</w:t>
      </w:r>
      <w:r>
        <w:t>.</w:t>
      </w:r>
    </w:p>
    <w:p w:rsidR="00286809" w:rsidRDefault="00286809" w:rsidP="00286809">
      <w:pPr>
        <w:pStyle w:val="a5"/>
        <w:spacing w:before="0" w:after="0"/>
        <w:rPr>
          <w:b/>
        </w:rPr>
      </w:pPr>
    </w:p>
    <w:p w:rsidR="00286809" w:rsidRDefault="00286809" w:rsidP="00286809">
      <w:pPr>
        <w:pStyle w:val="a5"/>
        <w:spacing w:before="0" w:after="0"/>
        <w:rPr>
          <w:b/>
        </w:rPr>
      </w:pPr>
      <w:r>
        <w:rPr>
          <w:b/>
        </w:rPr>
        <w:t>Список литературы для учителя</w:t>
      </w:r>
    </w:p>
    <w:p w:rsidR="00286809" w:rsidRPr="00A51AA7" w:rsidRDefault="00286809" w:rsidP="008878F2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rPr>
          <w:spacing w:val="-8"/>
        </w:rPr>
      </w:pPr>
      <w:r>
        <w:t>Занимательные задачи по информатике./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, </w:t>
      </w:r>
      <w:proofErr w:type="gramStart"/>
      <w:r>
        <w:t>Коломенская</w:t>
      </w:r>
      <w:proofErr w:type="gramEnd"/>
      <w:r>
        <w:t xml:space="preserve"> Ю.Г. - М.: БИНОМ. Лаборатория знаний , 2010.</w:t>
      </w:r>
    </w:p>
    <w:p w:rsidR="00286809" w:rsidRPr="00044CF5" w:rsidRDefault="00286809" w:rsidP="008878F2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jc w:val="both"/>
        <w:rPr>
          <w:spacing w:val="-8"/>
        </w:rPr>
      </w:pPr>
      <w:r>
        <w:t xml:space="preserve">Материалы авторской мастерской </w:t>
      </w:r>
      <w:proofErr w:type="spellStart"/>
      <w:r>
        <w:t>Л.Л.Босовой</w:t>
      </w:r>
      <w:proofErr w:type="spellEnd"/>
      <w:r>
        <w:t xml:space="preserve"> </w:t>
      </w:r>
      <w:r w:rsidRPr="00044CF5">
        <w:t>(</w:t>
      </w:r>
      <w:proofErr w:type="spellStart"/>
      <w:r>
        <w:rPr>
          <w:lang w:val="en-US"/>
        </w:rPr>
        <w:t>metodist</w:t>
      </w:r>
      <w:proofErr w:type="spellEnd"/>
      <w:r w:rsidRPr="00044CF5">
        <w:t>.</w:t>
      </w:r>
      <w:proofErr w:type="spellStart"/>
      <w:r>
        <w:rPr>
          <w:lang w:val="en-US"/>
        </w:rPr>
        <w:t>lbz</w:t>
      </w:r>
      <w:proofErr w:type="spellEnd"/>
      <w:r w:rsidRPr="00044CF5">
        <w:t>.</w:t>
      </w:r>
      <w:proofErr w:type="spellStart"/>
      <w:r>
        <w:rPr>
          <w:lang w:val="en-US"/>
        </w:rPr>
        <w:t>ru</w:t>
      </w:r>
      <w:proofErr w:type="spellEnd"/>
      <w:r w:rsidRPr="00044CF5">
        <w:t>/</w:t>
      </w:r>
      <w:r>
        <w:rPr>
          <w:lang w:val="en-US"/>
        </w:rPr>
        <w:t>authors</w:t>
      </w:r>
      <w:r w:rsidRPr="00044CF5">
        <w:t>/</w:t>
      </w:r>
      <w:proofErr w:type="spellStart"/>
      <w:r>
        <w:rPr>
          <w:lang w:val="en-US"/>
        </w:rPr>
        <w:t>informatika</w:t>
      </w:r>
      <w:proofErr w:type="spellEnd"/>
      <w:r w:rsidRPr="00044CF5">
        <w:t>/3/)</w:t>
      </w:r>
    </w:p>
    <w:p w:rsidR="00286809" w:rsidRDefault="00286809" w:rsidP="00286809">
      <w:pPr>
        <w:pStyle w:val="a5"/>
        <w:spacing w:before="0" w:after="0"/>
        <w:rPr>
          <w:b/>
        </w:rPr>
      </w:pPr>
    </w:p>
    <w:p w:rsidR="00286809" w:rsidRDefault="00286809" w:rsidP="00286809">
      <w:pPr>
        <w:pStyle w:val="a5"/>
        <w:spacing w:before="0" w:after="0"/>
        <w:rPr>
          <w:b/>
        </w:rPr>
      </w:pPr>
      <w:r>
        <w:rPr>
          <w:b/>
        </w:rPr>
        <w:t xml:space="preserve">Список литературы для </w:t>
      </w:r>
      <w:proofErr w:type="gramStart"/>
      <w:r>
        <w:rPr>
          <w:b/>
        </w:rPr>
        <w:t>обучающихся</w:t>
      </w:r>
      <w:proofErr w:type="gramEnd"/>
    </w:p>
    <w:p w:rsidR="00286809" w:rsidRPr="00F0694F" w:rsidRDefault="00286809" w:rsidP="008878F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95"/>
        <w:ind w:right="7"/>
        <w:jc w:val="both"/>
        <w:rPr>
          <w:spacing w:val="-25"/>
        </w:rPr>
      </w:pPr>
      <w:r>
        <w:t>Информатика: Учебник для 8</w:t>
      </w:r>
      <w:r w:rsidRPr="00F0694F">
        <w:t xml:space="preserve"> класса./ </w:t>
      </w:r>
      <w:proofErr w:type="spellStart"/>
      <w:r w:rsidRPr="00F0694F">
        <w:t>Л.Л.Босова</w:t>
      </w:r>
      <w:proofErr w:type="spellEnd"/>
      <w:r w:rsidRPr="00F0694F">
        <w:t xml:space="preserve">, </w:t>
      </w:r>
      <w:r w:rsidRPr="00F0694F">
        <w:rPr>
          <w:bCs/>
        </w:rPr>
        <w:t xml:space="preserve">А.Ю. </w:t>
      </w:r>
      <w:proofErr w:type="spellStart"/>
      <w:r w:rsidRPr="00F0694F">
        <w:rPr>
          <w:bCs/>
        </w:rPr>
        <w:t>Босова</w:t>
      </w:r>
      <w:proofErr w:type="spellEnd"/>
      <w:r w:rsidRPr="00F0694F">
        <w:t xml:space="preserve"> -</w:t>
      </w:r>
      <w:r>
        <w:t xml:space="preserve">2-е изд., </w:t>
      </w:r>
      <w:proofErr w:type="spellStart"/>
      <w:r>
        <w:t>испр</w:t>
      </w:r>
      <w:proofErr w:type="spellEnd"/>
      <w:r>
        <w:t>.</w:t>
      </w:r>
      <w:r w:rsidRPr="00F0694F">
        <w:t xml:space="preserve"> М</w:t>
      </w:r>
      <w:r>
        <w:t>.</w:t>
      </w:r>
      <w:r w:rsidRPr="00F0694F">
        <w:t>:</w:t>
      </w:r>
      <w:r>
        <w:t xml:space="preserve"> Б</w:t>
      </w:r>
      <w:r>
        <w:t>И</w:t>
      </w:r>
      <w:r>
        <w:t xml:space="preserve">НОМ. Лаборатория знаний, 2014. – 160 с.: ил. </w:t>
      </w:r>
      <w:r>
        <w:rPr>
          <w:lang w:val="en-US"/>
        </w:rPr>
        <w:t>ISBN</w:t>
      </w:r>
      <w:r>
        <w:t xml:space="preserve"> 978-5-9963-1776-9</w:t>
      </w:r>
    </w:p>
    <w:p w:rsidR="00286809" w:rsidRPr="00F0694F" w:rsidRDefault="00286809" w:rsidP="008878F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/>
        <w:ind w:right="14"/>
        <w:jc w:val="both"/>
        <w:rPr>
          <w:spacing w:val="-11"/>
        </w:rPr>
      </w:pPr>
      <w:r w:rsidRPr="00F0694F">
        <w:t>Информати</w:t>
      </w:r>
      <w:r>
        <w:t>ка</w:t>
      </w:r>
      <w:r w:rsidRPr="00F0694F">
        <w:t>: Рабочая т</w:t>
      </w:r>
      <w:r>
        <w:t>етрадь для 8</w:t>
      </w:r>
      <w:r w:rsidRPr="00F0694F">
        <w:t xml:space="preserve"> класса./ </w:t>
      </w:r>
      <w:proofErr w:type="spellStart"/>
      <w:r w:rsidRPr="00F0694F">
        <w:t>Л.Л.Босова</w:t>
      </w:r>
      <w:proofErr w:type="spellEnd"/>
      <w:r>
        <w:t xml:space="preserve">, </w:t>
      </w:r>
      <w:r w:rsidRPr="00F0694F">
        <w:rPr>
          <w:bCs/>
        </w:rPr>
        <w:t xml:space="preserve">А.Ю. </w:t>
      </w:r>
      <w:proofErr w:type="spellStart"/>
      <w:r w:rsidRPr="00F0694F">
        <w:rPr>
          <w:bCs/>
        </w:rPr>
        <w:t>Босова</w:t>
      </w:r>
      <w:proofErr w:type="spellEnd"/>
      <w:r w:rsidRPr="00F0694F">
        <w:t xml:space="preserve"> - М.:</w:t>
      </w:r>
      <w:r>
        <w:t xml:space="preserve"> БИНОМ. Лаборатория знаний, 2014. – 160 с.: ил. </w:t>
      </w:r>
      <w:r>
        <w:rPr>
          <w:lang w:val="en-US"/>
        </w:rPr>
        <w:t>ISBN</w:t>
      </w:r>
      <w:r>
        <w:t xml:space="preserve"> 978-5-9963-1561-1</w:t>
      </w:r>
    </w:p>
    <w:p w:rsidR="00286809" w:rsidRDefault="00286809" w:rsidP="00286809">
      <w:pPr>
        <w:jc w:val="center"/>
        <w:rPr>
          <w:b/>
        </w:rPr>
      </w:pPr>
    </w:p>
    <w:p w:rsidR="00286809" w:rsidRDefault="00286809" w:rsidP="00286809">
      <w:pPr>
        <w:jc w:val="center"/>
        <w:rPr>
          <w:b/>
        </w:rPr>
      </w:pPr>
    </w:p>
    <w:p w:rsidR="00286809" w:rsidRDefault="00286809" w:rsidP="00286809">
      <w:pPr>
        <w:jc w:val="center"/>
        <w:rPr>
          <w:b/>
        </w:rPr>
      </w:pPr>
    </w:p>
    <w:p w:rsidR="00286809" w:rsidRPr="00286809" w:rsidRDefault="00286809" w:rsidP="00286809">
      <w:pPr>
        <w:widowControl w:val="0"/>
        <w:autoSpaceDE w:val="0"/>
        <w:autoSpaceDN w:val="0"/>
        <w:adjustRightInd w:val="0"/>
        <w:ind w:left="9660"/>
        <w:rPr>
          <w:lang w:val="en-US"/>
        </w:rPr>
        <w:sectPr w:rsidR="00286809" w:rsidRPr="00286809" w:rsidSect="00286809">
          <w:pgSz w:w="11906" w:h="16838"/>
          <w:pgMar w:top="990" w:right="980" w:bottom="851" w:left="1140" w:header="720" w:footer="720" w:gutter="0"/>
          <w:cols w:space="720" w:equalWidth="0">
            <w:col w:w="9780"/>
          </w:cols>
          <w:noEndnote/>
        </w:sectPr>
      </w:pPr>
    </w:p>
    <w:p w:rsidR="00286809" w:rsidRPr="00CA418A" w:rsidRDefault="00CA418A" w:rsidP="00286809">
      <w:pPr>
        <w:widowControl w:val="0"/>
        <w:autoSpaceDE w:val="0"/>
        <w:autoSpaceDN w:val="0"/>
        <w:adjustRightInd w:val="0"/>
        <w:spacing w:after="120"/>
        <w:ind w:left="360"/>
        <w:jc w:val="right"/>
        <w:rPr>
          <w:sz w:val="32"/>
          <w:szCs w:val="32"/>
          <w:lang w:val="en-US"/>
        </w:rPr>
      </w:pPr>
      <w:bookmarkStart w:id="1" w:name="page17"/>
      <w:bookmarkEnd w:id="1"/>
      <w:r>
        <w:rPr>
          <w:sz w:val="32"/>
          <w:szCs w:val="32"/>
        </w:rPr>
        <w:lastRenderedPageBreak/>
        <w:t xml:space="preserve">Приложение № </w:t>
      </w:r>
      <w:r>
        <w:rPr>
          <w:sz w:val="32"/>
          <w:szCs w:val="32"/>
          <w:lang w:val="en-US"/>
        </w:rPr>
        <w:t>4</w:t>
      </w:r>
    </w:p>
    <w:p w:rsidR="00286809" w:rsidRPr="00287A84" w:rsidRDefault="00286809" w:rsidP="00286809">
      <w:pPr>
        <w:widowControl w:val="0"/>
        <w:autoSpaceDE w:val="0"/>
        <w:autoSpaceDN w:val="0"/>
        <w:adjustRightInd w:val="0"/>
        <w:spacing w:after="360"/>
        <w:ind w:left="357"/>
        <w:jc w:val="center"/>
        <w:rPr>
          <w:sz w:val="36"/>
          <w:szCs w:val="36"/>
        </w:rPr>
      </w:pPr>
      <w:r w:rsidRPr="00287A84">
        <w:rPr>
          <w:sz w:val="36"/>
          <w:szCs w:val="36"/>
        </w:rPr>
        <w:t>Контрольно-измерительный материал</w:t>
      </w:r>
    </w:p>
    <w:p w:rsidR="0030668C" w:rsidRPr="0030668C" w:rsidRDefault="0030668C" w:rsidP="0030668C">
      <w:pPr>
        <w:jc w:val="center"/>
        <w:rPr>
          <w:b/>
          <w:i/>
          <w:sz w:val="22"/>
          <w:szCs w:val="22"/>
        </w:rPr>
      </w:pPr>
      <w:r w:rsidRPr="0030668C">
        <w:rPr>
          <w:b/>
          <w:i/>
          <w:sz w:val="22"/>
          <w:szCs w:val="22"/>
        </w:rPr>
        <w:t>Вариант 1</w:t>
      </w:r>
    </w:p>
    <w:p w:rsidR="0030668C" w:rsidRPr="0030668C" w:rsidRDefault="0030668C" w:rsidP="0030668C">
      <w:pPr>
        <w:jc w:val="both"/>
        <w:rPr>
          <w:rStyle w:val="FontStyle62"/>
          <w:sz w:val="22"/>
          <w:szCs w:val="22"/>
        </w:rPr>
      </w:pPr>
      <w:r w:rsidRPr="0030668C">
        <w:rPr>
          <w:sz w:val="22"/>
          <w:szCs w:val="22"/>
        </w:rPr>
        <w:t xml:space="preserve">1. </w:t>
      </w:r>
      <w:r w:rsidRPr="0030668C">
        <w:rPr>
          <w:b/>
          <w:i/>
          <w:sz w:val="22"/>
          <w:szCs w:val="22"/>
        </w:rPr>
        <w:t xml:space="preserve"> </w:t>
      </w:r>
      <w:r w:rsidRPr="0030668C">
        <w:rPr>
          <w:rStyle w:val="FontStyle62"/>
          <w:sz w:val="22"/>
          <w:szCs w:val="22"/>
        </w:rPr>
        <w:t>В кодировке КОИ-8 каждый символ кодируется одним байтом. Определите информационный объем сообщения из 30 символов в этой кодировке.</w:t>
      </w:r>
    </w:p>
    <w:tbl>
      <w:tblPr>
        <w:tblW w:w="0" w:type="auto"/>
        <w:tblLook w:val="04A0"/>
      </w:tblPr>
      <w:tblGrid>
        <w:gridCol w:w="2781"/>
        <w:gridCol w:w="2784"/>
        <w:gridCol w:w="2782"/>
        <w:gridCol w:w="2782"/>
      </w:tblGrid>
      <w:tr w:rsidR="0030668C" w:rsidRPr="0030668C" w:rsidTr="00730BA8">
        <w:tc>
          <w:tcPr>
            <w:tcW w:w="2830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1) 240 бит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2) 240 байт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3) 30 бит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4) 120 бит</w:t>
            </w:r>
          </w:p>
        </w:tc>
      </w:tr>
    </w:tbl>
    <w:p w:rsidR="0030668C" w:rsidRPr="0030668C" w:rsidRDefault="0030668C" w:rsidP="0030668C">
      <w:pPr>
        <w:pStyle w:val="Style17"/>
        <w:widowControl/>
        <w:spacing w:before="120" w:line="276" w:lineRule="auto"/>
        <w:rPr>
          <w:rStyle w:val="FontStyle62"/>
          <w:sz w:val="22"/>
          <w:szCs w:val="22"/>
        </w:rPr>
      </w:pPr>
      <w:r w:rsidRPr="0030668C">
        <w:rPr>
          <w:sz w:val="22"/>
          <w:szCs w:val="22"/>
        </w:rPr>
        <w:t xml:space="preserve">2. </w:t>
      </w:r>
      <w:r w:rsidRPr="0030668C">
        <w:rPr>
          <w:rStyle w:val="FontStyle62"/>
          <w:sz w:val="22"/>
          <w:szCs w:val="22"/>
        </w:rPr>
        <w:t>В каком из перечисленных предложений правильно расставлены пробелы между словами и знаками препин</w:t>
      </w:r>
      <w:r w:rsidRPr="0030668C">
        <w:rPr>
          <w:rStyle w:val="FontStyle62"/>
          <w:sz w:val="22"/>
          <w:szCs w:val="22"/>
        </w:rPr>
        <w:t>а</w:t>
      </w:r>
      <w:r w:rsidRPr="0030668C">
        <w:rPr>
          <w:rStyle w:val="FontStyle62"/>
          <w:sz w:val="22"/>
          <w:szCs w:val="22"/>
        </w:rPr>
        <w:t>ния?</w:t>
      </w:r>
    </w:p>
    <w:p w:rsidR="0030668C" w:rsidRPr="0030668C" w:rsidRDefault="0030668C" w:rsidP="008878F2">
      <w:pPr>
        <w:pStyle w:val="a3"/>
        <w:numPr>
          <w:ilvl w:val="0"/>
          <w:numId w:val="2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Имеем – не храним</w:t>
      </w:r>
      <w:proofErr w:type="gramStart"/>
      <w:r w:rsidRPr="0030668C">
        <w:rPr>
          <w:sz w:val="22"/>
          <w:szCs w:val="22"/>
        </w:rPr>
        <w:t xml:space="preserve"> ,</w:t>
      </w:r>
      <w:proofErr w:type="gramEnd"/>
      <w:r w:rsidRPr="0030668C">
        <w:rPr>
          <w:sz w:val="22"/>
          <w:szCs w:val="22"/>
        </w:rPr>
        <w:t xml:space="preserve"> потеряем – плачем.</w:t>
      </w:r>
    </w:p>
    <w:p w:rsidR="0030668C" w:rsidRPr="0030668C" w:rsidRDefault="0030668C" w:rsidP="008878F2">
      <w:pPr>
        <w:pStyle w:val="a3"/>
        <w:numPr>
          <w:ilvl w:val="0"/>
          <w:numId w:val="2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Имеем – не храним, потеряем – плачем.</w:t>
      </w:r>
    </w:p>
    <w:p w:rsidR="0030668C" w:rsidRPr="0030668C" w:rsidRDefault="0030668C" w:rsidP="008878F2">
      <w:pPr>
        <w:pStyle w:val="a3"/>
        <w:numPr>
          <w:ilvl w:val="0"/>
          <w:numId w:val="2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 xml:space="preserve">Имеем – не </w:t>
      </w:r>
      <w:proofErr w:type="spellStart"/>
      <w:r w:rsidRPr="0030668C">
        <w:rPr>
          <w:sz w:val="22"/>
          <w:szCs w:val="22"/>
        </w:rPr>
        <w:t>храним</w:t>
      </w:r>
      <w:proofErr w:type="gramStart"/>
      <w:r w:rsidRPr="0030668C">
        <w:rPr>
          <w:sz w:val="22"/>
          <w:szCs w:val="22"/>
        </w:rPr>
        <w:t>,п</w:t>
      </w:r>
      <w:proofErr w:type="gramEnd"/>
      <w:r w:rsidRPr="0030668C">
        <w:rPr>
          <w:sz w:val="22"/>
          <w:szCs w:val="22"/>
        </w:rPr>
        <w:t>отеряем</w:t>
      </w:r>
      <w:proofErr w:type="spellEnd"/>
      <w:r w:rsidRPr="0030668C">
        <w:rPr>
          <w:sz w:val="22"/>
          <w:szCs w:val="22"/>
        </w:rPr>
        <w:t xml:space="preserve"> – плачем.</w:t>
      </w:r>
    </w:p>
    <w:p w:rsidR="0030668C" w:rsidRPr="0030668C" w:rsidRDefault="0030668C" w:rsidP="008878F2">
      <w:pPr>
        <w:pStyle w:val="a3"/>
        <w:numPr>
          <w:ilvl w:val="0"/>
          <w:numId w:val="2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 xml:space="preserve">Имеем – не храним, </w:t>
      </w:r>
      <w:proofErr w:type="gramStart"/>
      <w:r w:rsidRPr="0030668C">
        <w:rPr>
          <w:sz w:val="22"/>
          <w:szCs w:val="22"/>
        </w:rPr>
        <w:t>потеряем–плачем</w:t>
      </w:r>
      <w:proofErr w:type="gramEnd"/>
      <w:r w:rsidRPr="0030668C">
        <w:rPr>
          <w:sz w:val="22"/>
          <w:szCs w:val="22"/>
        </w:rPr>
        <w:t>.</w:t>
      </w:r>
    </w:p>
    <w:p w:rsidR="0030668C" w:rsidRPr="0030668C" w:rsidRDefault="0030668C" w:rsidP="0030668C">
      <w:pPr>
        <w:jc w:val="both"/>
        <w:rPr>
          <w:sz w:val="22"/>
          <w:szCs w:val="22"/>
        </w:rPr>
      </w:pPr>
      <w:r w:rsidRPr="0030668C">
        <w:rPr>
          <w:sz w:val="22"/>
          <w:szCs w:val="22"/>
        </w:rPr>
        <w:t>3. От разведчика была получена следующая шифрованная радиограмма, переданная с использованием азбуки Мо</w:t>
      </w:r>
      <w:r w:rsidRPr="0030668C">
        <w:rPr>
          <w:sz w:val="22"/>
          <w:szCs w:val="22"/>
        </w:rPr>
        <w:t>р</w:t>
      </w:r>
      <w:r w:rsidRPr="0030668C">
        <w:rPr>
          <w:sz w:val="22"/>
          <w:szCs w:val="22"/>
        </w:rPr>
        <w:t>зе:</w:t>
      </w:r>
    </w:p>
    <w:p w:rsidR="0030668C" w:rsidRPr="0030668C" w:rsidRDefault="0030668C" w:rsidP="0030668C">
      <w:pPr>
        <w:ind w:left="567"/>
        <w:jc w:val="both"/>
        <w:rPr>
          <w:sz w:val="22"/>
          <w:szCs w:val="22"/>
        </w:rPr>
      </w:pP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</w:p>
    <w:p w:rsidR="0030668C" w:rsidRPr="0030668C" w:rsidRDefault="0030668C" w:rsidP="0030668C">
      <w:pPr>
        <w:jc w:val="both"/>
        <w:rPr>
          <w:sz w:val="22"/>
          <w:szCs w:val="22"/>
        </w:rPr>
      </w:pPr>
      <w:r w:rsidRPr="0030668C">
        <w:rPr>
          <w:sz w:val="22"/>
          <w:szCs w:val="22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8"/>
        <w:gridCol w:w="2018"/>
        <w:gridCol w:w="2018"/>
        <w:gridCol w:w="2019"/>
        <w:gridCol w:w="2019"/>
      </w:tblGrid>
      <w:tr w:rsidR="0030668C" w:rsidRPr="0030668C" w:rsidTr="00730BA8">
        <w:trPr>
          <w:trHeight w:val="263"/>
          <w:jc w:val="center"/>
        </w:trPr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Т</w:t>
            </w:r>
          </w:p>
        </w:tc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А</w:t>
            </w:r>
          </w:p>
        </w:tc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У</w:t>
            </w:r>
          </w:p>
        </w:tc>
        <w:tc>
          <w:tcPr>
            <w:tcW w:w="2019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Ж</w:t>
            </w:r>
          </w:p>
        </w:tc>
        <w:tc>
          <w:tcPr>
            <w:tcW w:w="2019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Х</w:t>
            </w:r>
          </w:p>
        </w:tc>
      </w:tr>
      <w:tr w:rsidR="0030668C" w:rsidRPr="0030668C" w:rsidTr="00730BA8">
        <w:trPr>
          <w:trHeight w:val="288"/>
          <w:jc w:val="center"/>
        </w:trPr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E"/>
            </w:r>
          </w:p>
        </w:tc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E"/>
            </w:r>
          </w:p>
        </w:tc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E"/>
            </w:r>
          </w:p>
        </w:tc>
        <w:tc>
          <w:tcPr>
            <w:tcW w:w="2019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E"/>
            </w:r>
          </w:p>
        </w:tc>
        <w:tc>
          <w:tcPr>
            <w:tcW w:w="2019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</w:p>
        </w:tc>
      </w:tr>
    </w:tbl>
    <w:p w:rsidR="0030668C" w:rsidRPr="0030668C" w:rsidRDefault="0030668C" w:rsidP="0030668C">
      <w:pPr>
        <w:jc w:val="both"/>
        <w:rPr>
          <w:sz w:val="22"/>
          <w:szCs w:val="22"/>
        </w:rPr>
      </w:pPr>
      <w:r w:rsidRPr="0030668C">
        <w:rPr>
          <w:sz w:val="22"/>
          <w:szCs w:val="22"/>
        </w:rPr>
        <w:t>Определите текст радиограммы. В ответе укажите, сколько букв было в исходной радиограмме.</w:t>
      </w:r>
    </w:p>
    <w:tbl>
      <w:tblPr>
        <w:tblW w:w="0" w:type="auto"/>
        <w:tblLook w:val="04A0"/>
      </w:tblPr>
      <w:tblGrid>
        <w:gridCol w:w="2782"/>
        <w:gridCol w:w="2782"/>
        <w:gridCol w:w="2782"/>
        <w:gridCol w:w="2783"/>
      </w:tblGrid>
      <w:tr w:rsidR="0030668C" w:rsidRPr="0030668C" w:rsidTr="00730BA8">
        <w:tc>
          <w:tcPr>
            <w:tcW w:w="2830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1) 6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2) 7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3) 8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4) 15</w:t>
            </w:r>
          </w:p>
        </w:tc>
      </w:tr>
    </w:tbl>
    <w:p w:rsidR="0030668C" w:rsidRPr="0030668C" w:rsidRDefault="0030668C" w:rsidP="0030668C">
      <w:pPr>
        <w:spacing w:before="120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4. Пользователь работал с каталогом</w:t>
      </w:r>
    </w:p>
    <w:p w:rsidR="0030668C" w:rsidRPr="0030668C" w:rsidRDefault="0030668C" w:rsidP="0030668C">
      <w:pPr>
        <w:ind w:left="709"/>
        <w:jc w:val="both"/>
        <w:rPr>
          <w:b/>
          <w:sz w:val="22"/>
          <w:szCs w:val="22"/>
        </w:rPr>
      </w:pPr>
      <w:r w:rsidRPr="0030668C">
        <w:rPr>
          <w:b/>
          <w:sz w:val="22"/>
          <w:szCs w:val="22"/>
        </w:rPr>
        <w:t>С:\Документы\Договора\Продажа.</w:t>
      </w:r>
    </w:p>
    <w:p w:rsidR="0030668C" w:rsidRPr="0030668C" w:rsidRDefault="0030668C" w:rsidP="0030668C">
      <w:pPr>
        <w:jc w:val="both"/>
        <w:rPr>
          <w:sz w:val="22"/>
          <w:szCs w:val="22"/>
        </w:rPr>
      </w:pPr>
      <w:r w:rsidRPr="0030668C">
        <w:rPr>
          <w:sz w:val="22"/>
          <w:szCs w:val="22"/>
        </w:rPr>
        <w:t xml:space="preserve">Сначала он поднялся на один уровень вверх, затем спустился в каталог </w:t>
      </w:r>
      <w:proofErr w:type="gramStart"/>
      <w:r w:rsidRPr="0030668C">
        <w:rPr>
          <w:b/>
          <w:sz w:val="22"/>
          <w:szCs w:val="22"/>
        </w:rPr>
        <w:t>Срочные</w:t>
      </w:r>
      <w:proofErr w:type="gramEnd"/>
      <w:r w:rsidRPr="0030668C">
        <w:rPr>
          <w:sz w:val="22"/>
          <w:szCs w:val="22"/>
        </w:rPr>
        <w:t xml:space="preserve">, затем спустился в каталог </w:t>
      </w:r>
      <w:r w:rsidRPr="0030668C">
        <w:rPr>
          <w:b/>
          <w:sz w:val="22"/>
          <w:szCs w:val="22"/>
        </w:rPr>
        <w:t>П</w:t>
      </w:r>
      <w:r w:rsidRPr="0030668C">
        <w:rPr>
          <w:b/>
          <w:sz w:val="22"/>
          <w:szCs w:val="22"/>
        </w:rPr>
        <w:t>о</w:t>
      </w:r>
      <w:r w:rsidRPr="0030668C">
        <w:rPr>
          <w:b/>
          <w:sz w:val="22"/>
          <w:szCs w:val="22"/>
        </w:rPr>
        <w:t>купка</w:t>
      </w:r>
      <w:r w:rsidRPr="0030668C">
        <w:rPr>
          <w:sz w:val="22"/>
          <w:szCs w:val="22"/>
        </w:rPr>
        <w:t>. Запишите полный путь каталога, в котором оказался пользователь.</w:t>
      </w:r>
    </w:p>
    <w:p w:rsidR="0030668C" w:rsidRPr="0030668C" w:rsidRDefault="0030668C" w:rsidP="008878F2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2"/>
          <w:szCs w:val="22"/>
        </w:rPr>
      </w:pPr>
      <w:proofErr w:type="gramStart"/>
      <w:r w:rsidRPr="0030668C">
        <w:rPr>
          <w:sz w:val="22"/>
          <w:szCs w:val="22"/>
        </w:rPr>
        <w:t>С</w:t>
      </w:r>
      <w:proofErr w:type="gramEnd"/>
      <w:r w:rsidRPr="0030668C">
        <w:rPr>
          <w:sz w:val="22"/>
          <w:szCs w:val="22"/>
        </w:rPr>
        <w:t>:\Срочные\Покупка</w:t>
      </w:r>
    </w:p>
    <w:p w:rsidR="0030668C" w:rsidRPr="0030668C" w:rsidRDefault="0030668C" w:rsidP="008878F2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С:\Документы\Срочные\Покупка</w:t>
      </w:r>
    </w:p>
    <w:p w:rsidR="0030668C" w:rsidRPr="0030668C" w:rsidRDefault="0030668C" w:rsidP="008878F2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С:\Документы\Срочные\Покупка\Продажа</w:t>
      </w:r>
    </w:p>
    <w:p w:rsidR="0030668C" w:rsidRPr="0030668C" w:rsidRDefault="0030668C" w:rsidP="008878F2">
      <w:pPr>
        <w:pStyle w:val="a3"/>
        <w:numPr>
          <w:ilvl w:val="0"/>
          <w:numId w:val="2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С:\Документы\Договора\Срочные\Покупка</w:t>
      </w:r>
    </w:p>
    <w:p w:rsidR="0030668C" w:rsidRPr="0030668C" w:rsidRDefault="0030668C" w:rsidP="0030668C">
      <w:pPr>
        <w:pStyle w:val="Style22"/>
        <w:widowControl/>
        <w:tabs>
          <w:tab w:val="left" w:pos="5529"/>
        </w:tabs>
        <w:spacing w:before="120" w:line="276" w:lineRule="auto"/>
        <w:ind w:right="6" w:firstLine="0"/>
        <w:jc w:val="both"/>
        <w:rPr>
          <w:rStyle w:val="FontStyle62"/>
          <w:sz w:val="22"/>
          <w:szCs w:val="22"/>
        </w:rPr>
      </w:pPr>
      <w:r w:rsidRPr="0030668C">
        <w:rPr>
          <w:sz w:val="22"/>
          <w:szCs w:val="22"/>
        </w:rPr>
        <w:t xml:space="preserve">5. </w:t>
      </w:r>
      <w:r w:rsidRPr="0030668C">
        <w:rPr>
          <w:rStyle w:val="FontStyle62"/>
          <w:sz w:val="22"/>
          <w:szCs w:val="22"/>
        </w:rPr>
        <w:t xml:space="preserve">Определите значение переменной </w:t>
      </w:r>
      <w:r w:rsidRPr="0030668C">
        <w:rPr>
          <w:rStyle w:val="FontStyle54"/>
          <w:sz w:val="22"/>
          <w:szCs w:val="22"/>
          <w:lang w:val="en-US"/>
        </w:rPr>
        <w:t>a</w:t>
      </w:r>
      <w:r w:rsidRPr="0030668C">
        <w:rPr>
          <w:rStyle w:val="FontStyle54"/>
          <w:sz w:val="22"/>
          <w:szCs w:val="22"/>
        </w:rPr>
        <w:t xml:space="preserve"> </w:t>
      </w:r>
      <w:r w:rsidRPr="0030668C">
        <w:rPr>
          <w:rStyle w:val="FontStyle62"/>
          <w:sz w:val="22"/>
          <w:szCs w:val="22"/>
        </w:rPr>
        <w:t>после исполнения данного алгоритма.</w:t>
      </w:r>
    </w:p>
    <w:p w:rsidR="0030668C" w:rsidRPr="0030668C" w:rsidRDefault="0030668C" w:rsidP="0030668C">
      <w:pPr>
        <w:pStyle w:val="Style17"/>
        <w:widowControl/>
        <w:spacing w:line="276" w:lineRule="auto"/>
        <w:ind w:left="426"/>
        <w:rPr>
          <w:rStyle w:val="FontStyle62"/>
          <w:sz w:val="22"/>
          <w:szCs w:val="22"/>
          <w:lang w:eastAsia="en-US"/>
        </w:rPr>
      </w:pPr>
      <w:proofErr w:type="gramStart"/>
      <w:r w:rsidRPr="0030668C">
        <w:rPr>
          <w:rStyle w:val="FontStyle63"/>
          <w:sz w:val="22"/>
          <w:szCs w:val="22"/>
          <w:lang w:val="en-US" w:eastAsia="en-US"/>
        </w:rPr>
        <w:t>a</w:t>
      </w:r>
      <w:proofErr w:type="gramEnd"/>
      <w:r w:rsidRPr="0030668C">
        <w:rPr>
          <w:rStyle w:val="FontStyle63"/>
          <w:sz w:val="22"/>
          <w:szCs w:val="22"/>
          <w:lang w:eastAsia="en-US"/>
        </w:rPr>
        <w:t xml:space="preserve"> </w:t>
      </w:r>
      <w:r w:rsidRPr="0030668C">
        <w:rPr>
          <w:rStyle w:val="FontStyle62"/>
          <w:sz w:val="22"/>
          <w:szCs w:val="22"/>
          <w:lang w:eastAsia="en-US"/>
        </w:rPr>
        <w:t>:= 7</w:t>
      </w:r>
    </w:p>
    <w:p w:rsidR="0030668C" w:rsidRPr="0030668C" w:rsidRDefault="0030668C" w:rsidP="0030668C">
      <w:pPr>
        <w:pStyle w:val="Style17"/>
        <w:widowControl/>
        <w:spacing w:line="276" w:lineRule="auto"/>
        <w:ind w:left="426"/>
        <w:rPr>
          <w:rStyle w:val="FontStyle62"/>
          <w:sz w:val="22"/>
          <w:szCs w:val="22"/>
          <w:lang w:eastAsia="en-US"/>
        </w:rPr>
      </w:pPr>
      <w:proofErr w:type="gramStart"/>
      <w:r w:rsidRPr="0030668C">
        <w:rPr>
          <w:rStyle w:val="FontStyle63"/>
          <w:sz w:val="22"/>
          <w:szCs w:val="22"/>
          <w:lang w:val="en-US" w:eastAsia="en-US"/>
        </w:rPr>
        <w:t>b</w:t>
      </w:r>
      <w:proofErr w:type="gramEnd"/>
      <w:r w:rsidRPr="0030668C">
        <w:rPr>
          <w:rStyle w:val="FontStyle63"/>
          <w:sz w:val="22"/>
          <w:szCs w:val="22"/>
          <w:lang w:eastAsia="en-US"/>
        </w:rPr>
        <w:t xml:space="preserve"> </w:t>
      </w:r>
      <w:r w:rsidRPr="0030668C">
        <w:rPr>
          <w:rStyle w:val="FontStyle62"/>
          <w:sz w:val="22"/>
          <w:szCs w:val="22"/>
          <w:lang w:eastAsia="en-US"/>
        </w:rPr>
        <w:t>:= 7 + 9*</w:t>
      </w:r>
      <w:r w:rsidRPr="0030668C">
        <w:rPr>
          <w:rStyle w:val="FontStyle63"/>
          <w:sz w:val="22"/>
          <w:szCs w:val="22"/>
          <w:lang w:val="en-US" w:eastAsia="en-US"/>
        </w:rPr>
        <w:t>a</w:t>
      </w:r>
    </w:p>
    <w:p w:rsidR="0030668C" w:rsidRPr="0030668C" w:rsidRDefault="0030668C" w:rsidP="0030668C">
      <w:pPr>
        <w:pStyle w:val="Style17"/>
        <w:widowControl/>
        <w:spacing w:line="276" w:lineRule="auto"/>
        <w:ind w:left="426"/>
        <w:rPr>
          <w:rStyle w:val="FontStyle62"/>
          <w:sz w:val="22"/>
          <w:szCs w:val="22"/>
          <w:lang w:eastAsia="en-US"/>
        </w:rPr>
      </w:pPr>
      <w:proofErr w:type="gramStart"/>
      <w:r w:rsidRPr="0030668C">
        <w:rPr>
          <w:rStyle w:val="FontStyle63"/>
          <w:sz w:val="22"/>
          <w:szCs w:val="22"/>
          <w:lang w:val="en-US" w:eastAsia="en-US"/>
        </w:rPr>
        <w:t>a</w:t>
      </w:r>
      <w:proofErr w:type="gramEnd"/>
      <w:r w:rsidRPr="0030668C">
        <w:rPr>
          <w:rStyle w:val="FontStyle63"/>
          <w:sz w:val="22"/>
          <w:szCs w:val="22"/>
          <w:lang w:eastAsia="en-US"/>
        </w:rPr>
        <w:t xml:space="preserve"> </w:t>
      </w:r>
      <w:r w:rsidRPr="0030668C">
        <w:rPr>
          <w:rStyle w:val="FontStyle62"/>
          <w:sz w:val="22"/>
          <w:szCs w:val="22"/>
          <w:lang w:eastAsia="en-US"/>
        </w:rPr>
        <w:t xml:space="preserve">:= </w:t>
      </w:r>
      <w:r w:rsidRPr="0030668C">
        <w:rPr>
          <w:rStyle w:val="FontStyle63"/>
          <w:sz w:val="22"/>
          <w:szCs w:val="22"/>
          <w:lang w:val="en-US" w:eastAsia="en-US"/>
        </w:rPr>
        <w:t>b</w:t>
      </w:r>
      <w:r w:rsidRPr="0030668C">
        <w:rPr>
          <w:rStyle w:val="FontStyle63"/>
          <w:sz w:val="22"/>
          <w:szCs w:val="22"/>
          <w:lang w:eastAsia="en-US"/>
        </w:rPr>
        <w:t>/5*а</w:t>
      </w:r>
    </w:p>
    <w:p w:rsidR="0030668C" w:rsidRPr="0030668C" w:rsidRDefault="0030668C" w:rsidP="0030668C">
      <w:pPr>
        <w:pStyle w:val="Style17"/>
        <w:widowControl/>
        <w:spacing w:line="276" w:lineRule="auto"/>
        <w:rPr>
          <w:rStyle w:val="FontStyle47"/>
          <w:sz w:val="22"/>
          <w:szCs w:val="22"/>
        </w:rPr>
      </w:pPr>
      <w:r w:rsidRPr="0030668C">
        <w:rPr>
          <w:rStyle w:val="FontStyle62"/>
          <w:sz w:val="22"/>
          <w:szCs w:val="22"/>
        </w:rPr>
        <w:t xml:space="preserve">Порядок действий соответствует правилам арифметики. В ответе укажите одно число — значение переменной </w:t>
      </w:r>
      <w:r w:rsidRPr="0030668C">
        <w:rPr>
          <w:rStyle w:val="FontStyle47"/>
          <w:sz w:val="22"/>
          <w:szCs w:val="22"/>
          <w:lang w:val="en-US"/>
        </w:rPr>
        <w:t>a</w:t>
      </w:r>
      <w:r w:rsidRPr="0030668C">
        <w:rPr>
          <w:rStyle w:val="FontStyle47"/>
          <w:sz w:val="22"/>
          <w:szCs w:val="22"/>
        </w:rPr>
        <w:t>.</w:t>
      </w:r>
    </w:p>
    <w:p w:rsidR="0030668C" w:rsidRPr="0030668C" w:rsidRDefault="0030668C" w:rsidP="0030668C">
      <w:pPr>
        <w:pStyle w:val="Style17"/>
        <w:widowControl/>
        <w:spacing w:line="276" w:lineRule="auto"/>
        <w:jc w:val="left"/>
        <w:rPr>
          <w:rStyle w:val="FontStyle62"/>
          <w:sz w:val="22"/>
          <w:szCs w:val="22"/>
        </w:rPr>
      </w:pPr>
      <w:r w:rsidRPr="0030668C">
        <w:rPr>
          <w:rStyle w:val="FontStyle62"/>
          <w:sz w:val="22"/>
          <w:szCs w:val="22"/>
        </w:rPr>
        <w:t>Ответ:_________</w:t>
      </w:r>
    </w:p>
    <w:p w:rsidR="0030668C" w:rsidRPr="0030668C" w:rsidRDefault="0030668C" w:rsidP="0030668C">
      <w:pPr>
        <w:spacing w:before="120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6. В корзине лежат 8 шаров. Все шары разного цвета. Сколько информации несет сообщение о том, что из корзины достали красный шар? _____________________________________________________________</w:t>
      </w:r>
    </w:p>
    <w:p w:rsidR="0030668C" w:rsidRPr="0030668C" w:rsidRDefault="0030668C" w:rsidP="0030668C">
      <w:pPr>
        <w:pStyle w:val="Style17"/>
        <w:widowControl/>
        <w:spacing w:line="276" w:lineRule="auto"/>
        <w:jc w:val="left"/>
        <w:rPr>
          <w:rStyle w:val="FontStyle62"/>
          <w:sz w:val="22"/>
          <w:szCs w:val="22"/>
        </w:rPr>
      </w:pPr>
      <w:r w:rsidRPr="0030668C">
        <w:rPr>
          <w:rStyle w:val="FontStyle62"/>
          <w:sz w:val="22"/>
          <w:szCs w:val="22"/>
        </w:rPr>
        <w:t>Ответ:_________</w:t>
      </w:r>
    </w:p>
    <w:p w:rsidR="0030668C" w:rsidRPr="0030668C" w:rsidRDefault="0030668C" w:rsidP="0030668C">
      <w:pPr>
        <w:spacing w:before="120"/>
        <w:jc w:val="both"/>
        <w:rPr>
          <w:sz w:val="22"/>
          <w:szCs w:val="22"/>
        </w:rPr>
      </w:pPr>
      <w:r w:rsidRPr="0030668C">
        <w:rPr>
          <w:sz w:val="22"/>
          <w:szCs w:val="22"/>
        </w:rPr>
        <w:t xml:space="preserve">7. Какой объем видеопамяти необходим для хранения изображения при условии, что разрешающая способность дисплея равна 640×350 пикселей, а количество используемых цветов – 16? (Ответ выразите в </w:t>
      </w:r>
      <w:proofErr w:type="spellStart"/>
      <w:r w:rsidRPr="0030668C">
        <w:rPr>
          <w:sz w:val="22"/>
          <w:szCs w:val="22"/>
        </w:rPr>
        <w:t>Кбайтах</w:t>
      </w:r>
      <w:proofErr w:type="spellEnd"/>
      <w:r w:rsidRPr="0030668C">
        <w:rPr>
          <w:sz w:val="22"/>
          <w:szCs w:val="22"/>
        </w:rPr>
        <w:t>).</w:t>
      </w:r>
    </w:p>
    <w:p w:rsidR="0030668C" w:rsidRPr="0030668C" w:rsidRDefault="0030668C" w:rsidP="0030668C">
      <w:pPr>
        <w:spacing w:before="120"/>
        <w:jc w:val="both"/>
        <w:rPr>
          <w:sz w:val="22"/>
          <w:szCs w:val="22"/>
        </w:rPr>
      </w:pPr>
    </w:p>
    <w:p w:rsidR="0030668C" w:rsidRPr="0030668C" w:rsidRDefault="0030668C" w:rsidP="0030668C">
      <w:pPr>
        <w:jc w:val="both"/>
        <w:rPr>
          <w:rStyle w:val="FontStyle62"/>
          <w:sz w:val="22"/>
          <w:szCs w:val="22"/>
        </w:rPr>
      </w:pPr>
      <w:r w:rsidRPr="0030668C">
        <w:rPr>
          <w:rStyle w:val="FontStyle62"/>
          <w:sz w:val="22"/>
          <w:szCs w:val="22"/>
        </w:rPr>
        <w:t>Ответ:_________                                                                                  Оценка: ________</w:t>
      </w:r>
    </w:p>
    <w:p w:rsidR="0030668C" w:rsidRPr="0030668C" w:rsidRDefault="0030668C" w:rsidP="0030668C">
      <w:pPr>
        <w:jc w:val="right"/>
        <w:rPr>
          <w:b/>
          <w:sz w:val="22"/>
          <w:szCs w:val="22"/>
        </w:rPr>
      </w:pPr>
    </w:p>
    <w:p w:rsidR="0030668C" w:rsidRPr="0030668C" w:rsidRDefault="0030668C" w:rsidP="0030668C">
      <w:pPr>
        <w:jc w:val="right"/>
        <w:rPr>
          <w:b/>
          <w:sz w:val="22"/>
          <w:szCs w:val="22"/>
        </w:rPr>
      </w:pPr>
    </w:p>
    <w:p w:rsidR="0030668C" w:rsidRPr="0091781D" w:rsidRDefault="0030668C" w:rsidP="0030668C">
      <w:pPr>
        <w:jc w:val="center"/>
        <w:rPr>
          <w:b/>
          <w:i/>
          <w:sz w:val="22"/>
          <w:szCs w:val="22"/>
        </w:rPr>
      </w:pPr>
    </w:p>
    <w:p w:rsidR="0030668C" w:rsidRPr="0091781D" w:rsidRDefault="0030668C" w:rsidP="0030668C">
      <w:pPr>
        <w:jc w:val="center"/>
        <w:rPr>
          <w:b/>
          <w:i/>
          <w:sz w:val="22"/>
          <w:szCs w:val="22"/>
        </w:rPr>
      </w:pPr>
    </w:p>
    <w:p w:rsidR="0030668C" w:rsidRPr="0091781D" w:rsidRDefault="0030668C" w:rsidP="0030668C">
      <w:pPr>
        <w:jc w:val="center"/>
        <w:rPr>
          <w:b/>
          <w:i/>
          <w:sz w:val="22"/>
          <w:szCs w:val="22"/>
        </w:rPr>
      </w:pPr>
    </w:p>
    <w:p w:rsidR="0030668C" w:rsidRPr="0091781D" w:rsidRDefault="0030668C" w:rsidP="0030668C">
      <w:pPr>
        <w:jc w:val="center"/>
        <w:rPr>
          <w:b/>
          <w:i/>
          <w:sz w:val="22"/>
          <w:szCs w:val="22"/>
        </w:rPr>
      </w:pPr>
    </w:p>
    <w:p w:rsidR="0030668C" w:rsidRPr="0091781D" w:rsidRDefault="0030668C" w:rsidP="0030668C">
      <w:pPr>
        <w:jc w:val="center"/>
        <w:rPr>
          <w:b/>
          <w:i/>
          <w:sz w:val="22"/>
          <w:szCs w:val="22"/>
        </w:rPr>
      </w:pPr>
    </w:p>
    <w:p w:rsidR="0030668C" w:rsidRPr="0091781D" w:rsidRDefault="0030668C" w:rsidP="0030668C">
      <w:pPr>
        <w:jc w:val="center"/>
        <w:rPr>
          <w:b/>
          <w:i/>
          <w:sz w:val="22"/>
          <w:szCs w:val="22"/>
        </w:rPr>
      </w:pPr>
    </w:p>
    <w:p w:rsidR="0030668C" w:rsidRPr="0091781D" w:rsidRDefault="0030668C" w:rsidP="0030668C">
      <w:pPr>
        <w:jc w:val="center"/>
        <w:rPr>
          <w:b/>
          <w:i/>
          <w:sz w:val="22"/>
          <w:szCs w:val="22"/>
        </w:rPr>
      </w:pPr>
    </w:p>
    <w:p w:rsidR="0030668C" w:rsidRPr="0091781D" w:rsidRDefault="0030668C" w:rsidP="0030668C">
      <w:pPr>
        <w:jc w:val="center"/>
        <w:rPr>
          <w:b/>
          <w:i/>
          <w:sz w:val="22"/>
          <w:szCs w:val="22"/>
        </w:rPr>
      </w:pPr>
    </w:p>
    <w:p w:rsidR="0030668C" w:rsidRPr="0030668C" w:rsidRDefault="0030668C" w:rsidP="0030668C">
      <w:pPr>
        <w:jc w:val="center"/>
        <w:rPr>
          <w:b/>
          <w:i/>
          <w:sz w:val="22"/>
          <w:szCs w:val="22"/>
        </w:rPr>
      </w:pPr>
      <w:r w:rsidRPr="0030668C">
        <w:rPr>
          <w:b/>
          <w:i/>
          <w:sz w:val="22"/>
          <w:szCs w:val="22"/>
        </w:rPr>
        <w:lastRenderedPageBreak/>
        <w:t>Вариант 2</w:t>
      </w:r>
    </w:p>
    <w:p w:rsidR="0030668C" w:rsidRPr="0030668C" w:rsidRDefault="0030668C" w:rsidP="0030668C">
      <w:pPr>
        <w:jc w:val="both"/>
        <w:rPr>
          <w:rStyle w:val="FontStyle62"/>
          <w:sz w:val="22"/>
          <w:szCs w:val="22"/>
        </w:rPr>
      </w:pPr>
      <w:r w:rsidRPr="0030668C">
        <w:rPr>
          <w:sz w:val="22"/>
          <w:szCs w:val="22"/>
        </w:rPr>
        <w:t xml:space="preserve">1. </w:t>
      </w:r>
      <w:r w:rsidRPr="0030668C">
        <w:rPr>
          <w:b/>
          <w:i/>
          <w:sz w:val="22"/>
          <w:szCs w:val="22"/>
        </w:rPr>
        <w:t xml:space="preserve"> </w:t>
      </w:r>
      <w:r w:rsidRPr="0030668C">
        <w:rPr>
          <w:rStyle w:val="FontStyle62"/>
          <w:sz w:val="22"/>
          <w:szCs w:val="22"/>
        </w:rPr>
        <w:t xml:space="preserve">В кодировке </w:t>
      </w:r>
      <w:r w:rsidRPr="0030668C">
        <w:rPr>
          <w:rStyle w:val="FontStyle62"/>
          <w:sz w:val="22"/>
          <w:szCs w:val="22"/>
          <w:lang w:val="en-US"/>
        </w:rPr>
        <w:t>Unicode</w:t>
      </w:r>
      <w:r w:rsidRPr="0030668C">
        <w:rPr>
          <w:rStyle w:val="FontStyle62"/>
          <w:sz w:val="22"/>
          <w:szCs w:val="22"/>
        </w:rPr>
        <w:t xml:space="preserve"> на каждый символ отводится два байта. Определите информационный объем сообщения из двадцати символов в этой кодировке.</w:t>
      </w:r>
    </w:p>
    <w:tbl>
      <w:tblPr>
        <w:tblW w:w="0" w:type="auto"/>
        <w:tblLook w:val="04A0"/>
      </w:tblPr>
      <w:tblGrid>
        <w:gridCol w:w="2783"/>
        <w:gridCol w:w="2782"/>
        <w:gridCol w:w="2782"/>
        <w:gridCol w:w="2782"/>
      </w:tblGrid>
      <w:tr w:rsidR="0030668C" w:rsidRPr="0030668C" w:rsidTr="00730BA8">
        <w:tc>
          <w:tcPr>
            <w:tcW w:w="2830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1) 20 байт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2) 40 бит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3) 160 бит</w:t>
            </w:r>
          </w:p>
        </w:tc>
        <w:tc>
          <w:tcPr>
            <w:tcW w:w="2831" w:type="dxa"/>
          </w:tcPr>
          <w:p w:rsidR="0030668C" w:rsidRPr="0030668C" w:rsidRDefault="0030668C" w:rsidP="00730BA8">
            <w:pPr>
              <w:jc w:val="both"/>
            </w:pPr>
            <w:r w:rsidRPr="0030668C">
              <w:rPr>
                <w:sz w:val="22"/>
                <w:szCs w:val="22"/>
              </w:rPr>
              <w:t>4) 320 бит</w:t>
            </w:r>
          </w:p>
        </w:tc>
      </w:tr>
    </w:tbl>
    <w:p w:rsidR="0030668C" w:rsidRPr="0030668C" w:rsidRDefault="0030668C" w:rsidP="0030668C">
      <w:pPr>
        <w:pStyle w:val="Style17"/>
        <w:widowControl/>
        <w:spacing w:before="120" w:line="276" w:lineRule="auto"/>
        <w:rPr>
          <w:rStyle w:val="FontStyle62"/>
          <w:sz w:val="22"/>
          <w:szCs w:val="22"/>
        </w:rPr>
      </w:pPr>
      <w:r w:rsidRPr="0030668C">
        <w:rPr>
          <w:sz w:val="22"/>
          <w:szCs w:val="22"/>
        </w:rPr>
        <w:t xml:space="preserve">2. </w:t>
      </w:r>
      <w:r w:rsidRPr="0030668C">
        <w:rPr>
          <w:rStyle w:val="FontStyle62"/>
          <w:sz w:val="22"/>
          <w:szCs w:val="22"/>
        </w:rPr>
        <w:t>В каком из перечисленных предложений правильно расставлены пробелы между словами и знаками препин</w:t>
      </w:r>
      <w:r w:rsidRPr="0030668C">
        <w:rPr>
          <w:rStyle w:val="FontStyle62"/>
          <w:sz w:val="22"/>
          <w:szCs w:val="22"/>
        </w:rPr>
        <w:t>а</w:t>
      </w:r>
      <w:r w:rsidRPr="0030668C">
        <w:rPr>
          <w:rStyle w:val="FontStyle62"/>
          <w:sz w:val="22"/>
          <w:szCs w:val="22"/>
        </w:rPr>
        <w:t>ния?</w:t>
      </w:r>
    </w:p>
    <w:p w:rsidR="0030668C" w:rsidRPr="0030668C" w:rsidRDefault="0030668C" w:rsidP="008878F2">
      <w:pPr>
        <w:pStyle w:val="a3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Ах! Матушка, не довершай удара! Кто беден, тот тебе не пара.</w:t>
      </w:r>
    </w:p>
    <w:p w:rsidR="0030668C" w:rsidRPr="0030668C" w:rsidRDefault="0030668C" w:rsidP="008878F2">
      <w:pPr>
        <w:pStyle w:val="a3"/>
        <w:numPr>
          <w:ilvl w:val="0"/>
          <w:numId w:val="2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Ах! Матушка</w:t>
      </w:r>
      <w:proofErr w:type="gramStart"/>
      <w:r w:rsidRPr="0030668C">
        <w:rPr>
          <w:sz w:val="22"/>
          <w:szCs w:val="22"/>
        </w:rPr>
        <w:t xml:space="preserve"> ,</w:t>
      </w:r>
      <w:proofErr w:type="gramEnd"/>
      <w:r w:rsidRPr="0030668C">
        <w:rPr>
          <w:sz w:val="22"/>
          <w:szCs w:val="22"/>
        </w:rPr>
        <w:t>не довершай удара! Кто беден</w:t>
      </w:r>
      <w:proofErr w:type="gramStart"/>
      <w:r w:rsidRPr="0030668C">
        <w:rPr>
          <w:sz w:val="22"/>
          <w:szCs w:val="22"/>
        </w:rPr>
        <w:t xml:space="preserve"> ,</w:t>
      </w:r>
      <w:proofErr w:type="gramEnd"/>
      <w:r w:rsidRPr="0030668C">
        <w:rPr>
          <w:sz w:val="22"/>
          <w:szCs w:val="22"/>
        </w:rPr>
        <w:t>тот тебе не пара.</w:t>
      </w:r>
    </w:p>
    <w:p w:rsidR="0030668C" w:rsidRPr="0030668C" w:rsidRDefault="0030668C" w:rsidP="008878F2">
      <w:pPr>
        <w:pStyle w:val="a3"/>
        <w:numPr>
          <w:ilvl w:val="0"/>
          <w:numId w:val="2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Ах! Матушка</w:t>
      </w:r>
      <w:proofErr w:type="gramStart"/>
      <w:r w:rsidRPr="0030668C">
        <w:rPr>
          <w:sz w:val="22"/>
          <w:szCs w:val="22"/>
        </w:rPr>
        <w:t xml:space="preserve"> ,</w:t>
      </w:r>
      <w:proofErr w:type="gramEnd"/>
      <w:r w:rsidRPr="0030668C">
        <w:rPr>
          <w:sz w:val="22"/>
          <w:szCs w:val="22"/>
        </w:rPr>
        <w:t xml:space="preserve"> не довершай удара! Кто беден</w:t>
      </w:r>
      <w:proofErr w:type="gramStart"/>
      <w:r w:rsidRPr="0030668C">
        <w:rPr>
          <w:sz w:val="22"/>
          <w:szCs w:val="22"/>
        </w:rPr>
        <w:t xml:space="preserve"> ,</w:t>
      </w:r>
      <w:proofErr w:type="gramEnd"/>
      <w:r w:rsidRPr="0030668C">
        <w:rPr>
          <w:sz w:val="22"/>
          <w:szCs w:val="22"/>
        </w:rPr>
        <w:t xml:space="preserve"> тот тебе не пара.</w:t>
      </w:r>
    </w:p>
    <w:p w:rsidR="0030668C" w:rsidRPr="0030668C" w:rsidRDefault="0030668C" w:rsidP="008878F2">
      <w:pPr>
        <w:pStyle w:val="a3"/>
        <w:numPr>
          <w:ilvl w:val="0"/>
          <w:numId w:val="2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 xml:space="preserve">Ах! </w:t>
      </w:r>
      <w:proofErr w:type="spellStart"/>
      <w:r w:rsidRPr="0030668C">
        <w:rPr>
          <w:sz w:val="22"/>
          <w:szCs w:val="22"/>
        </w:rPr>
        <w:t>матушка</w:t>
      </w:r>
      <w:proofErr w:type="gramStart"/>
      <w:r w:rsidRPr="0030668C">
        <w:rPr>
          <w:sz w:val="22"/>
          <w:szCs w:val="22"/>
        </w:rPr>
        <w:t>,н</w:t>
      </w:r>
      <w:proofErr w:type="gramEnd"/>
      <w:r w:rsidRPr="0030668C">
        <w:rPr>
          <w:sz w:val="22"/>
          <w:szCs w:val="22"/>
        </w:rPr>
        <w:t>е</w:t>
      </w:r>
      <w:proofErr w:type="spellEnd"/>
      <w:r w:rsidRPr="0030668C">
        <w:rPr>
          <w:sz w:val="22"/>
          <w:szCs w:val="22"/>
        </w:rPr>
        <w:t xml:space="preserve"> довершай удара! Кто </w:t>
      </w:r>
      <w:proofErr w:type="spellStart"/>
      <w:r w:rsidRPr="0030668C">
        <w:rPr>
          <w:sz w:val="22"/>
          <w:szCs w:val="22"/>
        </w:rPr>
        <w:t>беден</w:t>
      </w:r>
      <w:proofErr w:type="gramStart"/>
      <w:r w:rsidRPr="0030668C">
        <w:rPr>
          <w:sz w:val="22"/>
          <w:szCs w:val="22"/>
        </w:rPr>
        <w:t>,т</w:t>
      </w:r>
      <w:proofErr w:type="gramEnd"/>
      <w:r w:rsidRPr="0030668C">
        <w:rPr>
          <w:sz w:val="22"/>
          <w:szCs w:val="22"/>
        </w:rPr>
        <w:t>от</w:t>
      </w:r>
      <w:proofErr w:type="spellEnd"/>
      <w:r w:rsidRPr="0030668C">
        <w:rPr>
          <w:sz w:val="22"/>
          <w:szCs w:val="22"/>
        </w:rPr>
        <w:t xml:space="preserve"> тебе не пара.</w:t>
      </w:r>
    </w:p>
    <w:p w:rsidR="0030668C" w:rsidRPr="0030668C" w:rsidRDefault="0030668C" w:rsidP="0030668C">
      <w:pPr>
        <w:jc w:val="both"/>
        <w:rPr>
          <w:sz w:val="22"/>
          <w:szCs w:val="22"/>
        </w:rPr>
      </w:pPr>
      <w:r w:rsidRPr="0030668C">
        <w:rPr>
          <w:sz w:val="22"/>
          <w:szCs w:val="22"/>
        </w:rPr>
        <w:t>3. От разведчика была получена следующая шифрованная радиограмма, переданная с использованием азбуки Мо</w:t>
      </w:r>
      <w:r w:rsidRPr="0030668C">
        <w:rPr>
          <w:sz w:val="22"/>
          <w:szCs w:val="22"/>
        </w:rPr>
        <w:t>р</w:t>
      </w:r>
      <w:r w:rsidRPr="0030668C">
        <w:rPr>
          <w:sz w:val="22"/>
          <w:szCs w:val="22"/>
        </w:rPr>
        <w:t>зе:</w:t>
      </w:r>
    </w:p>
    <w:p w:rsidR="0030668C" w:rsidRPr="0030668C" w:rsidRDefault="0030668C" w:rsidP="0030668C">
      <w:pPr>
        <w:ind w:left="567"/>
        <w:jc w:val="both"/>
        <w:rPr>
          <w:sz w:val="22"/>
          <w:szCs w:val="22"/>
        </w:rPr>
      </w:pP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E"/>
      </w:r>
      <w:r w:rsidRPr="0030668C">
        <w:rPr>
          <w:sz w:val="22"/>
          <w:szCs w:val="22"/>
        </w:rPr>
        <w:t xml:space="preserve"> </w:t>
      </w:r>
      <w:r w:rsidRPr="0030668C">
        <w:rPr>
          <w:sz w:val="22"/>
          <w:szCs w:val="22"/>
        </w:rPr>
        <w:sym w:font="Symbol" w:char="F0B7"/>
      </w:r>
    </w:p>
    <w:p w:rsidR="0030668C" w:rsidRPr="0030668C" w:rsidRDefault="0030668C" w:rsidP="0030668C">
      <w:pPr>
        <w:jc w:val="both"/>
        <w:rPr>
          <w:sz w:val="22"/>
          <w:szCs w:val="22"/>
        </w:rPr>
      </w:pPr>
      <w:r w:rsidRPr="0030668C">
        <w:rPr>
          <w:sz w:val="22"/>
          <w:szCs w:val="22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8"/>
        <w:gridCol w:w="2018"/>
        <w:gridCol w:w="2018"/>
        <w:gridCol w:w="2019"/>
        <w:gridCol w:w="2019"/>
      </w:tblGrid>
      <w:tr w:rsidR="0030668C" w:rsidRPr="0030668C" w:rsidTr="00730BA8">
        <w:trPr>
          <w:trHeight w:val="263"/>
          <w:jc w:val="center"/>
        </w:trPr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И</w:t>
            </w:r>
          </w:p>
        </w:tc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А</w:t>
            </w:r>
          </w:p>
        </w:tc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Н</w:t>
            </w:r>
          </w:p>
        </w:tc>
        <w:tc>
          <w:tcPr>
            <w:tcW w:w="2019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Г</w:t>
            </w:r>
          </w:p>
        </w:tc>
        <w:tc>
          <w:tcPr>
            <w:tcW w:w="2019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Ч</w:t>
            </w:r>
          </w:p>
        </w:tc>
      </w:tr>
      <w:tr w:rsidR="0030668C" w:rsidRPr="0030668C" w:rsidTr="00730BA8">
        <w:trPr>
          <w:trHeight w:val="288"/>
          <w:jc w:val="center"/>
        </w:trPr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E"/>
            </w:r>
          </w:p>
        </w:tc>
        <w:tc>
          <w:tcPr>
            <w:tcW w:w="2018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E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</w:p>
        </w:tc>
        <w:tc>
          <w:tcPr>
            <w:tcW w:w="2019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E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E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</w:p>
        </w:tc>
        <w:tc>
          <w:tcPr>
            <w:tcW w:w="2019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sym w:font="Symbol" w:char="F0BE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E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E"/>
            </w:r>
            <w:r w:rsidRPr="0030668C">
              <w:rPr>
                <w:sz w:val="22"/>
                <w:szCs w:val="22"/>
              </w:rPr>
              <w:t xml:space="preserve"> </w:t>
            </w:r>
            <w:r w:rsidRPr="0030668C">
              <w:rPr>
                <w:sz w:val="22"/>
                <w:szCs w:val="22"/>
              </w:rPr>
              <w:sym w:font="Symbol" w:char="F0B7"/>
            </w:r>
            <w:r w:rsidRPr="0030668C">
              <w:rPr>
                <w:sz w:val="22"/>
                <w:szCs w:val="22"/>
              </w:rPr>
              <w:t xml:space="preserve"> </w:t>
            </w:r>
          </w:p>
        </w:tc>
      </w:tr>
    </w:tbl>
    <w:p w:rsidR="0030668C" w:rsidRPr="0030668C" w:rsidRDefault="0030668C" w:rsidP="0030668C">
      <w:pPr>
        <w:jc w:val="both"/>
        <w:rPr>
          <w:sz w:val="22"/>
          <w:szCs w:val="22"/>
        </w:rPr>
      </w:pPr>
      <w:r w:rsidRPr="0030668C">
        <w:rPr>
          <w:sz w:val="22"/>
          <w:szCs w:val="22"/>
        </w:rPr>
        <w:t xml:space="preserve">Определите текст радиограммы. </w:t>
      </w:r>
    </w:p>
    <w:p w:rsidR="0030668C" w:rsidRPr="0030668C" w:rsidRDefault="0030668C" w:rsidP="008878F2">
      <w:pPr>
        <w:pStyle w:val="a3"/>
        <w:numPr>
          <w:ilvl w:val="0"/>
          <w:numId w:val="2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АИНГЧИГ</w:t>
      </w:r>
    </w:p>
    <w:p w:rsidR="0030668C" w:rsidRPr="0030668C" w:rsidRDefault="0030668C" w:rsidP="008878F2">
      <w:pPr>
        <w:pStyle w:val="a3"/>
        <w:numPr>
          <w:ilvl w:val="0"/>
          <w:numId w:val="2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НИНГЧИГ</w:t>
      </w:r>
    </w:p>
    <w:p w:rsidR="0030668C" w:rsidRPr="0030668C" w:rsidRDefault="0030668C" w:rsidP="008878F2">
      <w:pPr>
        <w:pStyle w:val="a3"/>
        <w:numPr>
          <w:ilvl w:val="0"/>
          <w:numId w:val="2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АИНГЧАН</w:t>
      </w:r>
    </w:p>
    <w:p w:rsidR="0030668C" w:rsidRPr="0030668C" w:rsidRDefault="0030668C" w:rsidP="008878F2">
      <w:pPr>
        <w:pStyle w:val="a3"/>
        <w:numPr>
          <w:ilvl w:val="0"/>
          <w:numId w:val="2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АИНЧГАН</w:t>
      </w:r>
    </w:p>
    <w:p w:rsidR="0030668C" w:rsidRPr="0030668C" w:rsidRDefault="0030668C" w:rsidP="0030668C">
      <w:pPr>
        <w:spacing w:before="120"/>
        <w:jc w:val="both"/>
        <w:rPr>
          <w:b/>
          <w:sz w:val="22"/>
          <w:szCs w:val="22"/>
        </w:rPr>
      </w:pPr>
      <w:r w:rsidRPr="0030668C">
        <w:rPr>
          <w:sz w:val="22"/>
          <w:szCs w:val="22"/>
        </w:rPr>
        <w:t>4. Пользователь работал с каталогом</w:t>
      </w:r>
      <w:proofErr w:type="gramStart"/>
      <w:r w:rsidRPr="0030668C">
        <w:rPr>
          <w:sz w:val="22"/>
          <w:szCs w:val="22"/>
        </w:rPr>
        <w:t xml:space="preserve">    </w:t>
      </w:r>
      <w:r w:rsidRPr="0030668C">
        <w:rPr>
          <w:b/>
          <w:sz w:val="22"/>
          <w:szCs w:val="22"/>
        </w:rPr>
        <w:t>С</w:t>
      </w:r>
      <w:proofErr w:type="gramEnd"/>
      <w:r w:rsidRPr="0030668C">
        <w:rPr>
          <w:b/>
          <w:sz w:val="22"/>
          <w:szCs w:val="22"/>
        </w:rPr>
        <w:t>:\Физика\Задачи\Кинематика.</w:t>
      </w:r>
    </w:p>
    <w:p w:rsidR="0030668C" w:rsidRPr="0030668C" w:rsidRDefault="0030668C" w:rsidP="0030668C">
      <w:pPr>
        <w:jc w:val="both"/>
        <w:rPr>
          <w:sz w:val="22"/>
          <w:szCs w:val="22"/>
        </w:rPr>
      </w:pPr>
      <w:r w:rsidRPr="0030668C">
        <w:rPr>
          <w:sz w:val="22"/>
          <w:szCs w:val="22"/>
        </w:rPr>
        <w:t xml:space="preserve">Сначала он поднялся на один уровень вверх, потом спустился в каталог </w:t>
      </w:r>
      <w:r w:rsidRPr="0030668C">
        <w:rPr>
          <w:b/>
          <w:sz w:val="22"/>
          <w:szCs w:val="22"/>
        </w:rPr>
        <w:t xml:space="preserve">Экзамен </w:t>
      </w:r>
      <w:r w:rsidRPr="0030668C">
        <w:rPr>
          <w:sz w:val="22"/>
          <w:szCs w:val="22"/>
        </w:rPr>
        <w:t xml:space="preserve">и после этого спустился в каталог </w:t>
      </w:r>
      <w:r w:rsidRPr="0030668C">
        <w:rPr>
          <w:b/>
          <w:sz w:val="22"/>
          <w:szCs w:val="22"/>
        </w:rPr>
        <w:t>Кинематика</w:t>
      </w:r>
      <w:r w:rsidRPr="0030668C">
        <w:rPr>
          <w:sz w:val="22"/>
          <w:szCs w:val="22"/>
        </w:rPr>
        <w:t>. Запишите полный путь для того каталога, в котором оказался пользователь.</w:t>
      </w:r>
    </w:p>
    <w:p w:rsidR="0030668C" w:rsidRPr="0030668C" w:rsidRDefault="0030668C" w:rsidP="008878F2">
      <w:pPr>
        <w:pStyle w:val="a3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С:\Физика\Кинематика\Экзамен</w:t>
      </w:r>
    </w:p>
    <w:p w:rsidR="0030668C" w:rsidRPr="0030668C" w:rsidRDefault="0030668C" w:rsidP="008878F2">
      <w:pPr>
        <w:pStyle w:val="a3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С:\Физика\Задачи\Экзамен\Кинематика</w:t>
      </w:r>
    </w:p>
    <w:p w:rsidR="0030668C" w:rsidRPr="0030668C" w:rsidRDefault="0030668C" w:rsidP="008878F2">
      <w:pPr>
        <w:pStyle w:val="a3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С:\Физика\Экзамен\Кинематика</w:t>
      </w:r>
    </w:p>
    <w:p w:rsidR="0030668C" w:rsidRPr="0030668C" w:rsidRDefault="0030668C" w:rsidP="008878F2">
      <w:pPr>
        <w:pStyle w:val="a3"/>
        <w:numPr>
          <w:ilvl w:val="0"/>
          <w:numId w:val="2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С:\Физика\Задачи\Кинематика</w:t>
      </w:r>
    </w:p>
    <w:p w:rsidR="0030668C" w:rsidRPr="0030668C" w:rsidRDefault="0030668C" w:rsidP="0030668C">
      <w:pPr>
        <w:pStyle w:val="Style22"/>
        <w:widowControl/>
        <w:tabs>
          <w:tab w:val="left" w:pos="5529"/>
        </w:tabs>
        <w:spacing w:before="120" w:line="276" w:lineRule="auto"/>
        <w:ind w:right="6" w:firstLine="0"/>
        <w:jc w:val="both"/>
        <w:rPr>
          <w:rStyle w:val="FontStyle62"/>
          <w:sz w:val="22"/>
          <w:szCs w:val="22"/>
        </w:rPr>
      </w:pPr>
      <w:r w:rsidRPr="0030668C">
        <w:rPr>
          <w:sz w:val="22"/>
          <w:szCs w:val="22"/>
        </w:rPr>
        <w:t xml:space="preserve">5. </w:t>
      </w:r>
      <w:r w:rsidRPr="0030668C">
        <w:rPr>
          <w:rStyle w:val="FontStyle62"/>
          <w:sz w:val="22"/>
          <w:szCs w:val="22"/>
        </w:rPr>
        <w:t xml:space="preserve">Определите значение переменной </w:t>
      </w:r>
      <w:r w:rsidRPr="0030668C">
        <w:rPr>
          <w:rStyle w:val="FontStyle54"/>
          <w:sz w:val="22"/>
          <w:szCs w:val="22"/>
          <w:lang w:val="en-US"/>
        </w:rPr>
        <w:t>a</w:t>
      </w:r>
      <w:r w:rsidRPr="0030668C">
        <w:rPr>
          <w:rStyle w:val="FontStyle54"/>
          <w:sz w:val="22"/>
          <w:szCs w:val="22"/>
        </w:rPr>
        <w:t xml:space="preserve"> </w:t>
      </w:r>
      <w:r w:rsidRPr="0030668C">
        <w:rPr>
          <w:rStyle w:val="FontStyle62"/>
          <w:sz w:val="22"/>
          <w:szCs w:val="22"/>
        </w:rPr>
        <w:t>после исполнения данного алгоритма.</w:t>
      </w:r>
    </w:p>
    <w:p w:rsidR="0030668C" w:rsidRPr="0030668C" w:rsidRDefault="0030668C" w:rsidP="0030668C">
      <w:pPr>
        <w:pStyle w:val="Style17"/>
        <w:widowControl/>
        <w:spacing w:line="276" w:lineRule="auto"/>
        <w:ind w:left="426"/>
        <w:rPr>
          <w:rStyle w:val="FontStyle62"/>
          <w:sz w:val="22"/>
          <w:szCs w:val="22"/>
          <w:lang w:eastAsia="en-US"/>
        </w:rPr>
      </w:pPr>
      <w:proofErr w:type="gramStart"/>
      <w:r w:rsidRPr="0030668C">
        <w:rPr>
          <w:rStyle w:val="FontStyle63"/>
          <w:sz w:val="22"/>
          <w:szCs w:val="22"/>
          <w:lang w:val="en-US" w:eastAsia="en-US"/>
        </w:rPr>
        <w:t>a</w:t>
      </w:r>
      <w:proofErr w:type="gramEnd"/>
      <w:r w:rsidRPr="0030668C">
        <w:rPr>
          <w:rStyle w:val="FontStyle63"/>
          <w:sz w:val="22"/>
          <w:szCs w:val="22"/>
          <w:lang w:eastAsia="en-US"/>
        </w:rPr>
        <w:t xml:space="preserve"> </w:t>
      </w:r>
      <w:r w:rsidRPr="0030668C">
        <w:rPr>
          <w:rStyle w:val="FontStyle62"/>
          <w:sz w:val="22"/>
          <w:szCs w:val="22"/>
          <w:lang w:eastAsia="en-US"/>
        </w:rPr>
        <w:t>:= 3</w:t>
      </w:r>
    </w:p>
    <w:p w:rsidR="0030668C" w:rsidRPr="0030668C" w:rsidRDefault="0030668C" w:rsidP="0030668C">
      <w:pPr>
        <w:pStyle w:val="Style17"/>
        <w:widowControl/>
        <w:spacing w:line="276" w:lineRule="auto"/>
        <w:ind w:left="426"/>
        <w:rPr>
          <w:rStyle w:val="FontStyle62"/>
          <w:sz w:val="22"/>
          <w:szCs w:val="22"/>
          <w:lang w:eastAsia="en-US"/>
        </w:rPr>
      </w:pPr>
      <w:proofErr w:type="gramStart"/>
      <w:r w:rsidRPr="0030668C">
        <w:rPr>
          <w:rStyle w:val="FontStyle63"/>
          <w:sz w:val="22"/>
          <w:szCs w:val="22"/>
          <w:lang w:val="en-US" w:eastAsia="en-US"/>
        </w:rPr>
        <w:t>b</w:t>
      </w:r>
      <w:proofErr w:type="gramEnd"/>
      <w:r w:rsidRPr="0030668C">
        <w:rPr>
          <w:rStyle w:val="FontStyle63"/>
          <w:sz w:val="22"/>
          <w:szCs w:val="22"/>
          <w:lang w:eastAsia="en-US"/>
        </w:rPr>
        <w:t xml:space="preserve"> </w:t>
      </w:r>
      <w:r w:rsidRPr="0030668C">
        <w:rPr>
          <w:rStyle w:val="FontStyle62"/>
          <w:sz w:val="22"/>
          <w:szCs w:val="22"/>
          <w:lang w:eastAsia="en-US"/>
        </w:rPr>
        <w:t>:= 4 + 2*</w:t>
      </w:r>
      <w:r w:rsidRPr="0030668C">
        <w:rPr>
          <w:rStyle w:val="FontStyle63"/>
          <w:sz w:val="22"/>
          <w:szCs w:val="22"/>
          <w:lang w:val="en-US" w:eastAsia="en-US"/>
        </w:rPr>
        <w:t>a</w:t>
      </w:r>
    </w:p>
    <w:p w:rsidR="0030668C" w:rsidRPr="0030668C" w:rsidRDefault="0030668C" w:rsidP="0030668C">
      <w:pPr>
        <w:pStyle w:val="Style17"/>
        <w:widowControl/>
        <w:spacing w:line="276" w:lineRule="auto"/>
        <w:ind w:left="426"/>
        <w:rPr>
          <w:rStyle w:val="FontStyle62"/>
          <w:sz w:val="22"/>
          <w:szCs w:val="22"/>
          <w:lang w:eastAsia="en-US"/>
        </w:rPr>
      </w:pPr>
      <w:proofErr w:type="gramStart"/>
      <w:r w:rsidRPr="0030668C">
        <w:rPr>
          <w:rStyle w:val="FontStyle63"/>
          <w:sz w:val="22"/>
          <w:szCs w:val="22"/>
          <w:lang w:val="en-US" w:eastAsia="en-US"/>
        </w:rPr>
        <w:t>a</w:t>
      </w:r>
      <w:proofErr w:type="gramEnd"/>
      <w:r w:rsidRPr="0030668C">
        <w:rPr>
          <w:rStyle w:val="FontStyle63"/>
          <w:sz w:val="22"/>
          <w:szCs w:val="22"/>
          <w:lang w:eastAsia="en-US"/>
        </w:rPr>
        <w:t xml:space="preserve"> </w:t>
      </w:r>
      <w:r w:rsidRPr="0030668C">
        <w:rPr>
          <w:rStyle w:val="FontStyle62"/>
          <w:sz w:val="22"/>
          <w:szCs w:val="22"/>
          <w:lang w:eastAsia="en-US"/>
        </w:rPr>
        <w:t xml:space="preserve">:= </w:t>
      </w:r>
      <w:r w:rsidRPr="0030668C">
        <w:rPr>
          <w:rStyle w:val="FontStyle63"/>
          <w:sz w:val="22"/>
          <w:szCs w:val="22"/>
          <w:lang w:val="en-US" w:eastAsia="en-US"/>
        </w:rPr>
        <w:t>b</w:t>
      </w:r>
      <w:r w:rsidRPr="0030668C">
        <w:rPr>
          <w:rStyle w:val="FontStyle63"/>
          <w:sz w:val="22"/>
          <w:szCs w:val="22"/>
          <w:lang w:eastAsia="en-US"/>
        </w:rPr>
        <w:t>/5*а</w:t>
      </w:r>
    </w:p>
    <w:p w:rsidR="0030668C" w:rsidRPr="0030668C" w:rsidRDefault="0030668C" w:rsidP="0030668C">
      <w:pPr>
        <w:pStyle w:val="Style17"/>
        <w:widowControl/>
        <w:spacing w:line="276" w:lineRule="auto"/>
        <w:rPr>
          <w:rStyle w:val="FontStyle47"/>
          <w:sz w:val="22"/>
          <w:szCs w:val="22"/>
        </w:rPr>
      </w:pPr>
      <w:r w:rsidRPr="0030668C">
        <w:rPr>
          <w:rStyle w:val="FontStyle62"/>
          <w:sz w:val="22"/>
          <w:szCs w:val="22"/>
        </w:rPr>
        <w:t xml:space="preserve">Порядок действий соответствует правилам арифметики. В ответе укажите одно число — значение переменной </w:t>
      </w:r>
      <w:r w:rsidRPr="0030668C">
        <w:rPr>
          <w:rStyle w:val="FontStyle47"/>
          <w:sz w:val="22"/>
          <w:szCs w:val="22"/>
          <w:lang w:val="en-US"/>
        </w:rPr>
        <w:t>a</w:t>
      </w:r>
      <w:r w:rsidRPr="0030668C">
        <w:rPr>
          <w:rStyle w:val="FontStyle47"/>
          <w:sz w:val="22"/>
          <w:szCs w:val="22"/>
        </w:rPr>
        <w:t>.</w:t>
      </w:r>
    </w:p>
    <w:p w:rsidR="0030668C" w:rsidRPr="0030668C" w:rsidRDefault="0030668C" w:rsidP="0030668C">
      <w:pPr>
        <w:pStyle w:val="Style17"/>
        <w:widowControl/>
        <w:spacing w:line="276" w:lineRule="auto"/>
        <w:jc w:val="left"/>
        <w:rPr>
          <w:rStyle w:val="FontStyle62"/>
          <w:sz w:val="22"/>
          <w:szCs w:val="22"/>
        </w:rPr>
      </w:pPr>
      <w:r w:rsidRPr="0030668C">
        <w:rPr>
          <w:rStyle w:val="FontStyle62"/>
          <w:sz w:val="22"/>
          <w:szCs w:val="22"/>
        </w:rPr>
        <w:t>Ответ:_________</w:t>
      </w:r>
    </w:p>
    <w:p w:rsidR="0030668C" w:rsidRPr="0030668C" w:rsidRDefault="0030668C" w:rsidP="0030668C">
      <w:pPr>
        <w:spacing w:before="120"/>
        <w:jc w:val="both"/>
        <w:rPr>
          <w:sz w:val="22"/>
          <w:szCs w:val="22"/>
        </w:rPr>
      </w:pPr>
      <w:r w:rsidRPr="0030668C">
        <w:rPr>
          <w:sz w:val="22"/>
          <w:szCs w:val="22"/>
        </w:rPr>
        <w:t>6. Была получена телеграмма: «Встречайте, вагон 7». Известно, что в составе поезда 16 вагонов. Какое количество информации было получено? _________________________________________________________</w:t>
      </w:r>
    </w:p>
    <w:p w:rsidR="0030668C" w:rsidRPr="0030668C" w:rsidRDefault="0030668C" w:rsidP="0030668C">
      <w:pPr>
        <w:pStyle w:val="Style17"/>
        <w:widowControl/>
        <w:spacing w:line="276" w:lineRule="auto"/>
        <w:jc w:val="left"/>
        <w:rPr>
          <w:rStyle w:val="FontStyle62"/>
          <w:sz w:val="22"/>
          <w:szCs w:val="22"/>
        </w:rPr>
      </w:pPr>
      <w:r w:rsidRPr="0030668C">
        <w:rPr>
          <w:rStyle w:val="FontStyle62"/>
          <w:sz w:val="22"/>
          <w:szCs w:val="22"/>
        </w:rPr>
        <w:t>Ответ:_________</w:t>
      </w:r>
    </w:p>
    <w:p w:rsidR="0030668C" w:rsidRPr="0030668C" w:rsidRDefault="0030668C" w:rsidP="0030668C">
      <w:pPr>
        <w:spacing w:before="120"/>
        <w:jc w:val="both"/>
        <w:rPr>
          <w:sz w:val="22"/>
          <w:szCs w:val="22"/>
        </w:rPr>
      </w:pPr>
      <w:r w:rsidRPr="0030668C">
        <w:rPr>
          <w:sz w:val="22"/>
          <w:szCs w:val="22"/>
        </w:rPr>
        <w:t xml:space="preserve">7. Какой объем видеопамяти необходим для хранения двух страниц изображения, если битовая глубина равна 4, а разрешающая способность дисплея –  800×600 пикселей? (Ответ выразите в </w:t>
      </w:r>
      <w:proofErr w:type="spellStart"/>
      <w:r w:rsidRPr="0030668C">
        <w:rPr>
          <w:sz w:val="22"/>
          <w:szCs w:val="22"/>
        </w:rPr>
        <w:t>Кбайтах</w:t>
      </w:r>
      <w:proofErr w:type="spellEnd"/>
      <w:r w:rsidRPr="0030668C">
        <w:rPr>
          <w:sz w:val="22"/>
          <w:szCs w:val="22"/>
        </w:rPr>
        <w:t xml:space="preserve">)  </w:t>
      </w:r>
    </w:p>
    <w:p w:rsidR="0030668C" w:rsidRPr="0030668C" w:rsidRDefault="0030668C" w:rsidP="0030668C">
      <w:pPr>
        <w:pStyle w:val="Style17"/>
        <w:widowControl/>
        <w:spacing w:line="276" w:lineRule="auto"/>
        <w:jc w:val="left"/>
        <w:rPr>
          <w:rStyle w:val="FontStyle62"/>
          <w:sz w:val="22"/>
          <w:szCs w:val="22"/>
        </w:rPr>
      </w:pPr>
    </w:p>
    <w:p w:rsidR="0030668C" w:rsidRPr="0030668C" w:rsidRDefault="0030668C" w:rsidP="0030668C">
      <w:pPr>
        <w:pStyle w:val="Style17"/>
        <w:widowControl/>
        <w:spacing w:line="276" w:lineRule="auto"/>
        <w:jc w:val="left"/>
        <w:rPr>
          <w:rStyle w:val="FontStyle62"/>
          <w:sz w:val="22"/>
          <w:szCs w:val="22"/>
        </w:rPr>
      </w:pPr>
    </w:p>
    <w:p w:rsidR="0030668C" w:rsidRPr="0030668C" w:rsidRDefault="0030668C" w:rsidP="0030668C">
      <w:pPr>
        <w:pStyle w:val="Style17"/>
        <w:widowControl/>
        <w:spacing w:line="276" w:lineRule="auto"/>
        <w:jc w:val="left"/>
        <w:rPr>
          <w:rStyle w:val="FontStyle62"/>
          <w:sz w:val="22"/>
          <w:szCs w:val="22"/>
        </w:rPr>
      </w:pPr>
      <w:r w:rsidRPr="0030668C">
        <w:rPr>
          <w:rStyle w:val="FontStyle62"/>
          <w:sz w:val="22"/>
          <w:szCs w:val="22"/>
        </w:rPr>
        <w:t>Ответ:_________                                                                                 Оценка: ________</w:t>
      </w:r>
    </w:p>
    <w:p w:rsidR="0030668C" w:rsidRPr="0030668C" w:rsidRDefault="0030668C" w:rsidP="0030668C">
      <w:pPr>
        <w:rPr>
          <w:b/>
          <w:sz w:val="22"/>
          <w:szCs w:val="22"/>
          <w:u w:val="single"/>
        </w:rPr>
      </w:pPr>
    </w:p>
    <w:p w:rsidR="0030668C" w:rsidRPr="0030668C" w:rsidRDefault="0030668C" w:rsidP="0030668C">
      <w:pPr>
        <w:rPr>
          <w:b/>
          <w:sz w:val="22"/>
          <w:szCs w:val="22"/>
          <w:u w:val="single"/>
        </w:rPr>
      </w:pPr>
      <w:r w:rsidRPr="0030668C">
        <w:rPr>
          <w:b/>
          <w:sz w:val="22"/>
          <w:szCs w:val="22"/>
          <w:u w:val="single"/>
        </w:rPr>
        <w:t>Критерии оценивания: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1070"/>
        <w:gridCol w:w="1070"/>
        <w:gridCol w:w="1071"/>
        <w:gridCol w:w="1071"/>
        <w:gridCol w:w="1080"/>
        <w:gridCol w:w="1072"/>
        <w:gridCol w:w="1080"/>
        <w:gridCol w:w="1067"/>
      </w:tblGrid>
      <w:tr w:rsidR="0030668C" w:rsidRPr="0030668C" w:rsidTr="00730BA8">
        <w:trPr>
          <w:trHeight w:val="277"/>
          <w:jc w:val="center"/>
        </w:trPr>
        <w:tc>
          <w:tcPr>
            <w:tcW w:w="2010" w:type="dxa"/>
          </w:tcPr>
          <w:p w:rsidR="0030668C" w:rsidRPr="0030668C" w:rsidRDefault="0030668C" w:rsidP="00730BA8">
            <w:pPr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>№ задания</w:t>
            </w:r>
          </w:p>
        </w:tc>
        <w:tc>
          <w:tcPr>
            <w:tcW w:w="1070" w:type="dxa"/>
          </w:tcPr>
          <w:p w:rsidR="0030668C" w:rsidRPr="0030668C" w:rsidRDefault="0030668C" w:rsidP="00730BA8">
            <w:pPr>
              <w:jc w:val="center"/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</w:tcPr>
          <w:p w:rsidR="0030668C" w:rsidRPr="0030668C" w:rsidRDefault="0030668C" w:rsidP="00730BA8">
            <w:pPr>
              <w:jc w:val="center"/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30668C" w:rsidRPr="0030668C" w:rsidRDefault="0030668C" w:rsidP="00730BA8">
            <w:pPr>
              <w:jc w:val="center"/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1" w:type="dxa"/>
          </w:tcPr>
          <w:p w:rsidR="0030668C" w:rsidRPr="0030668C" w:rsidRDefault="0030668C" w:rsidP="00730BA8">
            <w:pPr>
              <w:jc w:val="center"/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30668C" w:rsidRPr="0030668C" w:rsidRDefault="0030668C" w:rsidP="00730BA8">
            <w:pPr>
              <w:jc w:val="center"/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2" w:type="dxa"/>
          </w:tcPr>
          <w:p w:rsidR="0030668C" w:rsidRPr="0030668C" w:rsidRDefault="0030668C" w:rsidP="00730BA8">
            <w:pPr>
              <w:jc w:val="center"/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30668C" w:rsidRPr="0030668C" w:rsidRDefault="0030668C" w:rsidP="00730BA8">
            <w:pPr>
              <w:jc w:val="center"/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67" w:type="dxa"/>
          </w:tcPr>
          <w:p w:rsidR="0030668C" w:rsidRPr="0030668C" w:rsidRDefault="0030668C" w:rsidP="00730BA8">
            <w:pPr>
              <w:jc w:val="center"/>
              <w:rPr>
                <w:b/>
              </w:rPr>
            </w:pPr>
          </w:p>
        </w:tc>
      </w:tr>
      <w:tr w:rsidR="0030668C" w:rsidRPr="0030668C" w:rsidTr="00730BA8">
        <w:trPr>
          <w:trHeight w:val="566"/>
          <w:jc w:val="center"/>
        </w:trPr>
        <w:tc>
          <w:tcPr>
            <w:tcW w:w="2010" w:type="dxa"/>
          </w:tcPr>
          <w:p w:rsidR="0030668C" w:rsidRPr="0030668C" w:rsidRDefault="0030668C" w:rsidP="00730BA8">
            <w:pPr>
              <w:rPr>
                <w:b/>
              </w:rPr>
            </w:pPr>
            <w:r w:rsidRPr="0030668C">
              <w:rPr>
                <w:b/>
                <w:sz w:val="22"/>
                <w:szCs w:val="22"/>
              </w:rPr>
              <w:t xml:space="preserve">максимальный балл </w:t>
            </w:r>
          </w:p>
        </w:tc>
        <w:tc>
          <w:tcPr>
            <w:tcW w:w="1070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1</w:t>
            </w:r>
          </w:p>
        </w:tc>
        <w:tc>
          <w:tcPr>
            <w:tcW w:w="1072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2</w:t>
            </w:r>
          </w:p>
        </w:tc>
        <w:tc>
          <w:tcPr>
            <w:tcW w:w="1067" w:type="dxa"/>
          </w:tcPr>
          <w:p w:rsidR="0030668C" w:rsidRPr="0030668C" w:rsidRDefault="0030668C" w:rsidP="00730BA8">
            <w:pPr>
              <w:jc w:val="center"/>
            </w:pPr>
          </w:p>
        </w:tc>
      </w:tr>
      <w:tr w:rsidR="0030668C" w:rsidRPr="0030668C" w:rsidTr="00730BA8">
        <w:trPr>
          <w:trHeight w:val="299"/>
          <w:jc w:val="center"/>
        </w:trPr>
        <w:tc>
          <w:tcPr>
            <w:tcW w:w="9524" w:type="dxa"/>
            <w:gridSpan w:val="8"/>
          </w:tcPr>
          <w:p w:rsidR="0030668C" w:rsidRPr="0030668C" w:rsidRDefault="0030668C" w:rsidP="00730BA8">
            <w:pPr>
              <w:jc w:val="right"/>
            </w:pPr>
            <w:r w:rsidRPr="0030668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67" w:type="dxa"/>
          </w:tcPr>
          <w:p w:rsidR="0030668C" w:rsidRPr="0030668C" w:rsidRDefault="0030668C" w:rsidP="00730BA8">
            <w:pPr>
              <w:jc w:val="center"/>
            </w:pPr>
            <w:r w:rsidRPr="0030668C">
              <w:rPr>
                <w:sz w:val="22"/>
                <w:szCs w:val="22"/>
              </w:rPr>
              <w:t>8</w:t>
            </w:r>
          </w:p>
        </w:tc>
      </w:tr>
    </w:tbl>
    <w:p w:rsidR="0030668C" w:rsidRPr="0030668C" w:rsidRDefault="0030668C" w:rsidP="0030668C">
      <w:pPr>
        <w:rPr>
          <w:b/>
          <w:sz w:val="22"/>
          <w:szCs w:val="22"/>
        </w:rPr>
      </w:pPr>
    </w:p>
    <w:p w:rsidR="0030668C" w:rsidRPr="0030668C" w:rsidRDefault="0030668C" w:rsidP="0030668C">
      <w:pPr>
        <w:rPr>
          <w:b/>
          <w:sz w:val="22"/>
          <w:szCs w:val="22"/>
        </w:rPr>
      </w:pPr>
      <w:r w:rsidRPr="0030668C">
        <w:rPr>
          <w:b/>
          <w:sz w:val="22"/>
          <w:szCs w:val="22"/>
        </w:rPr>
        <w:t>«3»: 3-5 баллов</w:t>
      </w:r>
    </w:p>
    <w:p w:rsidR="0030668C" w:rsidRPr="0030668C" w:rsidRDefault="0030668C" w:rsidP="0030668C">
      <w:pPr>
        <w:rPr>
          <w:b/>
          <w:sz w:val="22"/>
          <w:szCs w:val="22"/>
        </w:rPr>
      </w:pPr>
      <w:r w:rsidRPr="0030668C">
        <w:rPr>
          <w:b/>
          <w:sz w:val="22"/>
          <w:szCs w:val="22"/>
        </w:rPr>
        <w:t>«4»: 5,5-6 баллов</w:t>
      </w:r>
    </w:p>
    <w:p w:rsidR="0030668C" w:rsidRPr="0030668C" w:rsidRDefault="0030668C" w:rsidP="0030668C">
      <w:pPr>
        <w:rPr>
          <w:b/>
          <w:sz w:val="22"/>
          <w:szCs w:val="22"/>
        </w:rPr>
      </w:pPr>
      <w:r w:rsidRPr="0030668C">
        <w:rPr>
          <w:b/>
          <w:sz w:val="22"/>
          <w:szCs w:val="22"/>
        </w:rPr>
        <w:t>«5»: 7-8 баллов</w:t>
      </w:r>
    </w:p>
    <w:p w:rsidR="0030668C" w:rsidRPr="0030668C" w:rsidRDefault="0030668C" w:rsidP="0030668C">
      <w:pPr>
        <w:rPr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069"/>
      </w:tblGrid>
      <w:tr w:rsidR="0030668C" w:rsidTr="00730BA8">
        <w:tc>
          <w:tcPr>
            <w:tcW w:w="4961" w:type="dxa"/>
          </w:tcPr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СОГЛАСНОВАНО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</w:t>
            </w:r>
            <w:r>
              <w:rPr>
                <w:sz w:val="28"/>
                <w:szCs w:val="28"/>
              </w:rPr>
              <w:tab/>
            </w:r>
          </w:p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СОШ№ 3 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онецка</w:t>
            </w:r>
          </w:p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783999">
              <w:rPr>
                <w:sz w:val="28"/>
                <w:szCs w:val="28"/>
              </w:rPr>
              <w:t xml:space="preserve">  ________20__</w:t>
            </w:r>
            <w:r>
              <w:rPr>
                <w:sz w:val="28"/>
                <w:szCs w:val="28"/>
              </w:rPr>
              <w:t>года № ___</w:t>
            </w:r>
            <w:r>
              <w:rPr>
                <w:sz w:val="28"/>
                <w:szCs w:val="28"/>
              </w:rPr>
              <w:tab/>
            </w:r>
          </w:p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11F">
              <w:rPr>
                <w:sz w:val="28"/>
                <w:szCs w:val="28"/>
              </w:rPr>
              <w:t>____________  _________</w:t>
            </w:r>
          </w:p>
        </w:tc>
        <w:tc>
          <w:tcPr>
            <w:tcW w:w="5069" w:type="dxa"/>
          </w:tcPr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СОГЛАСОВАНО</w:t>
            </w:r>
          </w:p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 по УВР</w:t>
            </w:r>
          </w:p>
          <w:p w:rsidR="0030668C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_____________  ___________</w:t>
            </w:r>
          </w:p>
          <w:p w:rsidR="0030668C" w:rsidRPr="00783999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783999">
              <w:rPr>
                <w:sz w:val="28"/>
                <w:szCs w:val="28"/>
              </w:rPr>
              <w:t>________________20___</w:t>
            </w:r>
            <w:r>
              <w:rPr>
                <w:sz w:val="28"/>
                <w:szCs w:val="28"/>
              </w:rPr>
              <w:t>года</w:t>
            </w:r>
          </w:p>
          <w:p w:rsidR="0030668C" w:rsidRPr="00623D53" w:rsidRDefault="0030668C" w:rsidP="00730BA8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val="en-US"/>
              </w:rPr>
            </w:pPr>
          </w:p>
          <w:p w:rsidR="0030668C" w:rsidRDefault="0030668C" w:rsidP="00730BA8">
            <w:pPr>
              <w:tabs>
                <w:tab w:val="left" w:pos="1742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CA4D60" w:rsidRPr="0030668C" w:rsidRDefault="00CA4D60" w:rsidP="00286809">
      <w:pPr>
        <w:widowControl w:val="0"/>
        <w:overflowPunct w:val="0"/>
        <w:autoSpaceDE w:val="0"/>
        <w:autoSpaceDN w:val="0"/>
        <w:adjustRightInd w:val="0"/>
        <w:spacing w:line="233" w:lineRule="auto"/>
        <w:rPr>
          <w:rFonts w:eastAsiaTheme="minorHAnsi"/>
          <w:sz w:val="22"/>
          <w:szCs w:val="22"/>
          <w:lang w:eastAsia="en-US"/>
        </w:rPr>
      </w:pPr>
    </w:p>
    <w:sectPr w:rsidR="00CA4D60" w:rsidRPr="0030668C" w:rsidSect="0030668C">
      <w:pgSz w:w="11906" w:h="16838"/>
      <w:pgMar w:top="851" w:right="567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color w:val="auto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7">
    <w:nsid w:val="0000000A"/>
    <w:multiLevelType w:val="multilevel"/>
    <w:tmpl w:val="0000000A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509"/>
    <w:multiLevelType w:val="hybridMultilevel"/>
    <w:tmpl w:val="00001238"/>
    <w:lvl w:ilvl="0" w:tplc="00003B2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986C56"/>
    <w:multiLevelType w:val="singleLevel"/>
    <w:tmpl w:val="D4F2E18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BE73D94"/>
    <w:multiLevelType w:val="multilevel"/>
    <w:tmpl w:val="2798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077549"/>
    <w:multiLevelType w:val="hybridMultilevel"/>
    <w:tmpl w:val="804A192E"/>
    <w:lvl w:ilvl="0" w:tplc="D2D27E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911F6"/>
    <w:multiLevelType w:val="singleLevel"/>
    <w:tmpl w:val="2728881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32B3495A"/>
    <w:multiLevelType w:val="hybridMultilevel"/>
    <w:tmpl w:val="804A192E"/>
    <w:lvl w:ilvl="0" w:tplc="D2D27E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E568A"/>
    <w:multiLevelType w:val="hybridMultilevel"/>
    <w:tmpl w:val="852C76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151F2D"/>
    <w:multiLevelType w:val="hybridMultilevel"/>
    <w:tmpl w:val="95F68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21326"/>
    <w:multiLevelType w:val="multilevel"/>
    <w:tmpl w:val="785C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3E0313"/>
    <w:multiLevelType w:val="singleLevel"/>
    <w:tmpl w:val="24D8E5D6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1">
    <w:nsid w:val="4EB0797E"/>
    <w:multiLevelType w:val="singleLevel"/>
    <w:tmpl w:val="9F78539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2">
    <w:nsid w:val="50284EC8"/>
    <w:multiLevelType w:val="hybridMultilevel"/>
    <w:tmpl w:val="95F68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B1DA9"/>
    <w:multiLevelType w:val="hybridMultilevel"/>
    <w:tmpl w:val="3A38F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D1621"/>
    <w:multiLevelType w:val="singleLevel"/>
    <w:tmpl w:val="6F84A11A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F837456"/>
    <w:multiLevelType w:val="multilevel"/>
    <w:tmpl w:val="D12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73D74"/>
    <w:multiLevelType w:val="hybridMultilevel"/>
    <w:tmpl w:val="F860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14105"/>
    <w:multiLevelType w:val="hybridMultilevel"/>
    <w:tmpl w:val="5590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479DD"/>
    <w:multiLevelType w:val="multilevel"/>
    <w:tmpl w:val="B49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F07F8E"/>
    <w:multiLevelType w:val="hybridMultilevel"/>
    <w:tmpl w:val="65E8D1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B194798"/>
    <w:multiLevelType w:val="hybridMultilevel"/>
    <w:tmpl w:val="86421212"/>
    <w:lvl w:ilvl="0" w:tplc="09F0A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0014F"/>
    <w:multiLevelType w:val="singleLevel"/>
    <w:tmpl w:val="C4A6BA3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9"/>
  </w:num>
  <w:num w:numId="3">
    <w:abstractNumId w:val="25"/>
  </w:num>
  <w:num w:numId="4">
    <w:abstractNumId w:val="28"/>
  </w:num>
  <w:num w:numId="5">
    <w:abstractNumId w:val="13"/>
  </w:num>
  <w:num w:numId="6">
    <w:abstractNumId w:val="19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20"/>
  </w:num>
  <w:num w:numId="13">
    <w:abstractNumId w:val="12"/>
  </w:num>
  <w:num w:numId="14">
    <w:abstractNumId w:val="24"/>
  </w:num>
  <w:num w:numId="15">
    <w:abstractNumId w:val="31"/>
  </w:num>
  <w:num w:numId="16">
    <w:abstractNumId w:val="21"/>
  </w:num>
  <w:num w:numId="17">
    <w:abstractNumId w:val="30"/>
  </w:num>
  <w:num w:numId="18">
    <w:abstractNumId w:val="26"/>
  </w:num>
  <w:num w:numId="19">
    <w:abstractNumId w:val="27"/>
  </w:num>
  <w:num w:numId="20">
    <w:abstractNumId w:val="14"/>
  </w:num>
  <w:num w:numId="21">
    <w:abstractNumId w:val="18"/>
  </w:num>
  <w:num w:numId="22">
    <w:abstractNumId w:val="16"/>
  </w:num>
  <w:num w:numId="23">
    <w:abstractNumId w:val="22"/>
  </w:num>
  <w:num w:numId="24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C4DA0"/>
    <w:rsid w:val="00070606"/>
    <w:rsid w:val="000F2542"/>
    <w:rsid w:val="00126DE9"/>
    <w:rsid w:val="001511CB"/>
    <w:rsid w:val="001523EF"/>
    <w:rsid w:val="00167249"/>
    <w:rsid w:val="00174D47"/>
    <w:rsid w:val="001D70CA"/>
    <w:rsid w:val="00216ED2"/>
    <w:rsid w:val="00256E78"/>
    <w:rsid w:val="002778D8"/>
    <w:rsid w:val="00286809"/>
    <w:rsid w:val="002A708C"/>
    <w:rsid w:val="002C4DA0"/>
    <w:rsid w:val="002D757E"/>
    <w:rsid w:val="0030668C"/>
    <w:rsid w:val="00357D1D"/>
    <w:rsid w:val="003B5E56"/>
    <w:rsid w:val="003C6C56"/>
    <w:rsid w:val="003E3575"/>
    <w:rsid w:val="00433C9D"/>
    <w:rsid w:val="005156BE"/>
    <w:rsid w:val="00534785"/>
    <w:rsid w:val="00550D95"/>
    <w:rsid w:val="005536B8"/>
    <w:rsid w:val="005850A7"/>
    <w:rsid w:val="00634FF3"/>
    <w:rsid w:val="006538B5"/>
    <w:rsid w:val="006A5646"/>
    <w:rsid w:val="00730BA8"/>
    <w:rsid w:val="00754F4B"/>
    <w:rsid w:val="007F68E8"/>
    <w:rsid w:val="00840ED1"/>
    <w:rsid w:val="0084161D"/>
    <w:rsid w:val="008878F2"/>
    <w:rsid w:val="0091095E"/>
    <w:rsid w:val="0091781D"/>
    <w:rsid w:val="009D3E5D"/>
    <w:rsid w:val="00A25FF0"/>
    <w:rsid w:val="00A43033"/>
    <w:rsid w:val="00A62629"/>
    <w:rsid w:val="00A86BC3"/>
    <w:rsid w:val="00A95A73"/>
    <w:rsid w:val="00AE0A9B"/>
    <w:rsid w:val="00C8041F"/>
    <w:rsid w:val="00CA418A"/>
    <w:rsid w:val="00CA4D60"/>
    <w:rsid w:val="00CD40DA"/>
    <w:rsid w:val="00CE4BB3"/>
    <w:rsid w:val="00D461F6"/>
    <w:rsid w:val="00DE644B"/>
    <w:rsid w:val="00DF081A"/>
    <w:rsid w:val="00E05B8C"/>
    <w:rsid w:val="00E979E9"/>
    <w:rsid w:val="00EE5460"/>
    <w:rsid w:val="00F2613C"/>
    <w:rsid w:val="00F607CB"/>
    <w:rsid w:val="00F8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DA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7F68E8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i/>
      <w:sz w:val="28"/>
      <w:szCs w:val="22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672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7F68E8"/>
    <w:pPr>
      <w:keepNext/>
      <w:numPr>
        <w:ilvl w:val="3"/>
        <w:numId w:val="1"/>
      </w:numPr>
      <w:suppressAutoHyphens/>
      <w:jc w:val="both"/>
      <w:outlineLvl w:val="3"/>
    </w:pPr>
    <w:rPr>
      <w:b/>
      <w:bCs/>
      <w:sz w:val="20"/>
      <w:lang w:eastAsia="ar-SA"/>
    </w:rPr>
  </w:style>
  <w:style w:type="paragraph" w:styleId="5">
    <w:name w:val="heading 5"/>
    <w:basedOn w:val="a"/>
    <w:next w:val="a"/>
    <w:link w:val="50"/>
    <w:qFormat/>
    <w:rsid w:val="007F68E8"/>
    <w:pPr>
      <w:keepNext/>
      <w:numPr>
        <w:ilvl w:val="4"/>
        <w:numId w:val="1"/>
      </w:numPr>
      <w:suppressAutoHyphens/>
      <w:ind w:left="708" w:firstLine="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7F68E8"/>
    <w:pPr>
      <w:keepNext/>
      <w:numPr>
        <w:ilvl w:val="5"/>
        <w:numId w:val="1"/>
      </w:numPr>
      <w:suppressAutoHyphens/>
      <w:jc w:val="center"/>
      <w:outlineLvl w:val="5"/>
    </w:pPr>
    <w:rPr>
      <w:b/>
      <w:i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F68E8"/>
    <w:pPr>
      <w:keepNext/>
      <w:numPr>
        <w:ilvl w:val="6"/>
        <w:numId w:val="1"/>
      </w:numPr>
      <w:suppressAutoHyphens/>
      <w:jc w:val="both"/>
      <w:outlineLvl w:val="6"/>
    </w:pPr>
    <w:rPr>
      <w:b/>
      <w:bCs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F68E8"/>
    <w:pPr>
      <w:keepNext/>
      <w:numPr>
        <w:ilvl w:val="7"/>
        <w:numId w:val="1"/>
      </w:numPr>
      <w:suppressAutoHyphens/>
      <w:outlineLvl w:val="7"/>
    </w:pPr>
    <w:rPr>
      <w:b/>
      <w:bCs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DA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qFormat/>
    <w:rsid w:val="00F607CB"/>
    <w:pPr>
      <w:ind w:left="720"/>
      <w:contextualSpacing/>
    </w:pPr>
  </w:style>
  <w:style w:type="paragraph" w:customStyle="1" w:styleId="Default">
    <w:name w:val="Default"/>
    <w:rsid w:val="00F60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84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805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4D60"/>
  </w:style>
  <w:style w:type="character" w:styleId="a6">
    <w:name w:val="Hyperlink"/>
    <w:rsid w:val="00286809"/>
    <w:rPr>
      <w:rFonts w:cs="Times New Roman"/>
      <w:color w:val="0000FF"/>
      <w:u w:val="single"/>
    </w:rPr>
  </w:style>
  <w:style w:type="character" w:customStyle="1" w:styleId="FontStyle62">
    <w:name w:val="Font Style62"/>
    <w:uiPriority w:val="99"/>
    <w:rsid w:val="003066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30668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uiPriority w:val="99"/>
    <w:rsid w:val="0030668C"/>
    <w:pPr>
      <w:widowControl w:val="0"/>
      <w:autoSpaceDE w:val="0"/>
      <w:autoSpaceDN w:val="0"/>
      <w:adjustRightInd w:val="0"/>
      <w:spacing w:line="509" w:lineRule="exact"/>
      <w:ind w:hanging="101"/>
    </w:pPr>
  </w:style>
  <w:style w:type="character" w:customStyle="1" w:styleId="FontStyle47">
    <w:name w:val="Font Style47"/>
    <w:uiPriority w:val="99"/>
    <w:rsid w:val="0030668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30668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63">
    <w:name w:val="Font Style63"/>
    <w:uiPriority w:val="99"/>
    <w:rsid w:val="0030668C"/>
    <w:rPr>
      <w:rFonts w:ascii="Times New Roman" w:hAnsi="Times New Roman" w:cs="Times New Roman"/>
      <w:i/>
      <w:iCs/>
      <w:sz w:val="16"/>
      <w:szCs w:val="16"/>
    </w:rPr>
  </w:style>
  <w:style w:type="table" w:styleId="-1">
    <w:name w:val="Light Shading Accent 1"/>
    <w:basedOn w:val="a1"/>
    <w:uiPriority w:val="60"/>
    <w:rsid w:val="00DE64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DE64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DE64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E64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E64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E64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1672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rsid w:val="0016724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1672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nhideWhenUsed/>
    <w:rsid w:val="0016724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67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68E8"/>
    <w:rPr>
      <w:rFonts w:ascii="Times New Roman" w:eastAsia="Times New Roman" w:hAnsi="Times New Roman" w:cs="Times New Roman"/>
      <w:i/>
      <w:sz w:val="28"/>
      <w:lang w:eastAsia="ar-SA"/>
    </w:rPr>
  </w:style>
  <w:style w:type="character" w:customStyle="1" w:styleId="40">
    <w:name w:val="Заголовок 4 Знак"/>
    <w:basedOn w:val="a0"/>
    <w:link w:val="4"/>
    <w:rsid w:val="007F68E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F68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F68E8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F68E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F68E8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WW8Num2z0">
    <w:name w:val="WW8Num2z0"/>
    <w:rsid w:val="007F68E8"/>
    <w:rPr>
      <w:rFonts w:ascii="Symbol" w:hAnsi="Symbol"/>
    </w:rPr>
  </w:style>
  <w:style w:type="character" w:customStyle="1" w:styleId="WW8Num3z0">
    <w:name w:val="WW8Num3z0"/>
    <w:rsid w:val="007F68E8"/>
    <w:rPr>
      <w:rFonts w:ascii="Symbol" w:hAnsi="Symbol"/>
    </w:rPr>
  </w:style>
  <w:style w:type="character" w:customStyle="1" w:styleId="WW8Num4z1">
    <w:name w:val="WW8Num4z1"/>
    <w:rsid w:val="007F68E8"/>
    <w:rPr>
      <w:rFonts w:ascii="Courier New" w:hAnsi="Courier New" w:cs="Courier New"/>
    </w:rPr>
  </w:style>
  <w:style w:type="character" w:customStyle="1" w:styleId="WW8Num5z0">
    <w:name w:val="WW8Num5z0"/>
    <w:rsid w:val="007F68E8"/>
    <w:rPr>
      <w:rFonts w:ascii="Wingdings" w:hAnsi="Wingdings"/>
    </w:rPr>
  </w:style>
  <w:style w:type="character" w:customStyle="1" w:styleId="WW8Num5z1">
    <w:name w:val="WW8Num5z1"/>
    <w:rsid w:val="007F68E8"/>
    <w:rPr>
      <w:rFonts w:ascii="Courier New" w:hAnsi="Courier New" w:cs="Courier New"/>
    </w:rPr>
  </w:style>
  <w:style w:type="character" w:customStyle="1" w:styleId="WW8Num5z2">
    <w:name w:val="WW8Num5z2"/>
    <w:rsid w:val="007F68E8"/>
    <w:rPr>
      <w:rFonts w:ascii="Wingdings" w:hAnsi="Wingdings"/>
      <w:sz w:val="20"/>
    </w:rPr>
  </w:style>
  <w:style w:type="character" w:customStyle="1" w:styleId="WW8Num6z0">
    <w:name w:val="WW8Num6z0"/>
    <w:rsid w:val="007F68E8"/>
    <w:rPr>
      <w:rFonts w:ascii="Symbol" w:hAnsi="Symbol"/>
    </w:rPr>
  </w:style>
  <w:style w:type="character" w:customStyle="1" w:styleId="WW8Num7z0">
    <w:name w:val="WW8Num7z0"/>
    <w:rsid w:val="007F68E8"/>
    <w:rPr>
      <w:rFonts w:ascii="Symbol" w:hAnsi="Symbol"/>
    </w:rPr>
  </w:style>
  <w:style w:type="character" w:customStyle="1" w:styleId="WW8Num7z1">
    <w:name w:val="WW8Num7z1"/>
    <w:rsid w:val="007F68E8"/>
    <w:rPr>
      <w:rFonts w:ascii="Courier New" w:hAnsi="Courier New" w:cs="Courier New"/>
    </w:rPr>
  </w:style>
  <w:style w:type="character" w:customStyle="1" w:styleId="WW8Num7z2">
    <w:name w:val="WW8Num7z2"/>
    <w:rsid w:val="007F68E8"/>
    <w:rPr>
      <w:rFonts w:ascii="Wingdings" w:hAnsi="Wingdings" w:cs="Wingdings"/>
    </w:rPr>
  </w:style>
  <w:style w:type="character" w:customStyle="1" w:styleId="WW8Num8z0">
    <w:name w:val="WW8Num8z0"/>
    <w:rsid w:val="007F68E8"/>
    <w:rPr>
      <w:rFonts w:ascii="Symbol" w:hAnsi="Symbol"/>
    </w:rPr>
  </w:style>
  <w:style w:type="character" w:customStyle="1" w:styleId="WW8Num9z0">
    <w:name w:val="WW8Num9z0"/>
    <w:rsid w:val="007F68E8"/>
    <w:rPr>
      <w:b w:val="0"/>
      <w:i w:val="0"/>
      <w:color w:val="auto"/>
    </w:rPr>
  </w:style>
  <w:style w:type="character" w:customStyle="1" w:styleId="WW8Num11z0">
    <w:name w:val="WW8Num11z0"/>
    <w:rsid w:val="007F68E8"/>
    <w:rPr>
      <w:rFonts w:ascii="Symbol" w:hAnsi="Symbol"/>
    </w:rPr>
  </w:style>
  <w:style w:type="character" w:customStyle="1" w:styleId="WW8Num12z0">
    <w:name w:val="WW8Num12z0"/>
    <w:rsid w:val="007F68E8"/>
    <w:rPr>
      <w:rFonts w:ascii="Symbol" w:hAnsi="Symbol"/>
      <w:sz w:val="20"/>
    </w:rPr>
  </w:style>
  <w:style w:type="character" w:customStyle="1" w:styleId="WW8Num13z0">
    <w:name w:val="WW8Num13z0"/>
    <w:rsid w:val="007F68E8"/>
    <w:rPr>
      <w:rFonts w:ascii="Wingdings" w:hAnsi="Wingdings"/>
    </w:rPr>
  </w:style>
  <w:style w:type="character" w:customStyle="1" w:styleId="WW8Num13z1">
    <w:name w:val="WW8Num13z1"/>
    <w:rsid w:val="007F68E8"/>
    <w:rPr>
      <w:rFonts w:ascii="Courier New" w:hAnsi="Courier New" w:cs="Courier New"/>
    </w:rPr>
  </w:style>
  <w:style w:type="character" w:customStyle="1" w:styleId="WW8Num13z2">
    <w:name w:val="WW8Num13z2"/>
    <w:rsid w:val="007F68E8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7F68E8"/>
  </w:style>
  <w:style w:type="character" w:customStyle="1" w:styleId="WW8Num2z1">
    <w:name w:val="WW8Num2z1"/>
    <w:rsid w:val="007F68E8"/>
    <w:rPr>
      <w:rFonts w:ascii="Courier New" w:hAnsi="Courier New"/>
    </w:rPr>
  </w:style>
  <w:style w:type="character" w:customStyle="1" w:styleId="WW8Num2z2">
    <w:name w:val="WW8Num2z2"/>
    <w:rsid w:val="007F68E8"/>
    <w:rPr>
      <w:rFonts w:ascii="Wingdings" w:hAnsi="Wingdings"/>
    </w:rPr>
  </w:style>
  <w:style w:type="character" w:customStyle="1" w:styleId="WW8Num3z1">
    <w:name w:val="WW8Num3z1"/>
    <w:rsid w:val="007F68E8"/>
    <w:rPr>
      <w:rFonts w:ascii="Courier New" w:hAnsi="Courier New"/>
    </w:rPr>
  </w:style>
  <w:style w:type="character" w:customStyle="1" w:styleId="WW8Num3z2">
    <w:name w:val="WW8Num3z2"/>
    <w:rsid w:val="007F68E8"/>
    <w:rPr>
      <w:rFonts w:ascii="Wingdings" w:hAnsi="Wingdings"/>
    </w:rPr>
  </w:style>
  <w:style w:type="character" w:customStyle="1" w:styleId="WW8Num4z0">
    <w:name w:val="WW8Num4z0"/>
    <w:rsid w:val="007F68E8"/>
    <w:rPr>
      <w:rFonts w:ascii="Wingdings" w:hAnsi="Wingdings"/>
    </w:rPr>
  </w:style>
  <w:style w:type="character" w:customStyle="1" w:styleId="WW8Num4z3">
    <w:name w:val="WW8Num4z3"/>
    <w:rsid w:val="007F68E8"/>
    <w:rPr>
      <w:rFonts w:ascii="Symbol" w:hAnsi="Symbol"/>
    </w:rPr>
  </w:style>
  <w:style w:type="character" w:customStyle="1" w:styleId="WW8Num5z3">
    <w:name w:val="WW8Num5z3"/>
    <w:rsid w:val="007F68E8"/>
    <w:rPr>
      <w:rFonts w:ascii="Symbol" w:hAnsi="Symbol"/>
    </w:rPr>
  </w:style>
  <w:style w:type="character" w:customStyle="1" w:styleId="WW8Num7z3">
    <w:name w:val="WW8Num7z3"/>
    <w:rsid w:val="007F68E8"/>
    <w:rPr>
      <w:rFonts w:ascii="Symbol" w:hAnsi="Symbol" w:cs="Symbol"/>
    </w:rPr>
  </w:style>
  <w:style w:type="character" w:customStyle="1" w:styleId="WW8Num8z1">
    <w:name w:val="WW8Num8z1"/>
    <w:rsid w:val="007F68E8"/>
    <w:rPr>
      <w:rFonts w:ascii="Courier New" w:hAnsi="Courier New" w:cs="Courier New"/>
    </w:rPr>
  </w:style>
  <w:style w:type="character" w:customStyle="1" w:styleId="WW8Num8z2">
    <w:name w:val="WW8Num8z2"/>
    <w:rsid w:val="007F68E8"/>
    <w:rPr>
      <w:rFonts w:ascii="Wingdings" w:hAnsi="Wingdings"/>
    </w:rPr>
  </w:style>
  <w:style w:type="character" w:customStyle="1" w:styleId="WW8Num9z1">
    <w:name w:val="WW8Num9z1"/>
    <w:rsid w:val="007F68E8"/>
    <w:rPr>
      <w:rFonts w:ascii="Symbol" w:hAnsi="Symbol"/>
    </w:rPr>
  </w:style>
  <w:style w:type="character" w:customStyle="1" w:styleId="WW8Num10z0">
    <w:name w:val="WW8Num10z0"/>
    <w:rsid w:val="007F68E8"/>
    <w:rPr>
      <w:b w:val="0"/>
      <w:i w:val="0"/>
      <w:color w:val="auto"/>
    </w:rPr>
  </w:style>
  <w:style w:type="character" w:customStyle="1" w:styleId="WW8Num12z1">
    <w:name w:val="WW8Num12z1"/>
    <w:rsid w:val="007F68E8"/>
    <w:rPr>
      <w:rFonts w:ascii="Courier New" w:hAnsi="Courier New"/>
      <w:sz w:val="20"/>
    </w:rPr>
  </w:style>
  <w:style w:type="character" w:customStyle="1" w:styleId="WW8Num12z2">
    <w:name w:val="WW8Num12z2"/>
    <w:rsid w:val="007F68E8"/>
    <w:rPr>
      <w:rFonts w:ascii="Wingdings" w:hAnsi="Wingdings"/>
      <w:sz w:val="20"/>
    </w:rPr>
  </w:style>
  <w:style w:type="character" w:customStyle="1" w:styleId="WW8Num13z3">
    <w:name w:val="WW8Num13z3"/>
    <w:rsid w:val="007F68E8"/>
    <w:rPr>
      <w:rFonts w:ascii="Symbol" w:hAnsi="Symbol"/>
    </w:rPr>
  </w:style>
  <w:style w:type="character" w:customStyle="1" w:styleId="WW8Num14z0">
    <w:name w:val="WW8Num14z0"/>
    <w:rsid w:val="007F68E8"/>
    <w:rPr>
      <w:rFonts w:ascii="Wingdings" w:hAnsi="Wingdings"/>
    </w:rPr>
  </w:style>
  <w:style w:type="character" w:customStyle="1" w:styleId="WW8Num14z1">
    <w:name w:val="WW8Num14z1"/>
    <w:rsid w:val="007F68E8"/>
    <w:rPr>
      <w:rFonts w:ascii="Courier New" w:hAnsi="Courier New" w:cs="Courier New"/>
    </w:rPr>
  </w:style>
  <w:style w:type="character" w:customStyle="1" w:styleId="WW8Num14z3">
    <w:name w:val="WW8Num14z3"/>
    <w:rsid w:val="007F68E8"/>
    <w:rPr>
      <w:rFonts w:ascii="Symbol" w:hAnsi="Symbol"/>
    </w:rPr>
  </w:style>
  <w:style w:type="character" w:customStyle="1" w:styleId="WW8Num15z0">
    <w:name w:val="WW8Num15z0"/>
    <w:rsid w:val="007F68E8"/>
    <w:rPr>
      <w:rFonts w:ascii="Symbol" w:hAnsi="Symbol"/>
    </w:rPr>
  </w:style>
  <w:style w:type="character" w:customStyle="1" w:styleId="WW8Num15z1">
    <w:name w:val="WW8Num15z1"/>
    <w:rsid w:val="007F68E8"/>
    <w:rPr>
      <w:rFonts w:ascii="Courier New" w:hAnsi="Courier New" w:cs="Courier New"/>
    </w:rPr>
  </w:style>
  <w:style w:type="character" w:customStyle="1" w:styleId="WW8Num15z2">
    <w:name w:val="WW8Num15z2"/>
    <w:rsid w:val="007F68E8"/>
    <w:rPr>
      <w:rFonts w:ascii="Wingdings" w:hAnsi="Wingdings"/>
    </w:rPr>
  </w:style>
  <w:style w:type="character" w:customStyle="1" w:styleId="WW8Num17z0">
    <w:name w:val="WW8Num17z0"/>
    <w:rsid w:val="007F68E8"/>
    <w:rPr>
      <w:rFonts w:ascii="Symbol" w:hAnsi="Symbol"/>
      <w:sz w:val="22"/>
    </w:rPr>
  </w:style>
  <w:style w:type="character" w:customStyle="1" w:styleId="WW8Num17z1">
    <w:name w:val="WW8Num17z1"/>
    <w:rsid w:val="007F68E8"/>
    <w:rPr>
      <w:rFonts w:ascii="Courier New" w:hAnsi="Courier New"/>
    </w:rPr>
  </w:style>
  <w:style w:type="character" w:customStyle="1" w:styleId="WW8Num17z2">
    <w:name w:val="WW8Num17z2"/>
    <w:rsid w:val="007F68E8"/>
    <w:rPr>
      <w:rFonts w:ascii="Wingdings" w:hAnsi="Wingdings"/>
    </w:rPr>
  </w:style>
  <w:style w:type="character" w:customStyle="1" w:styleId="WW8Num17z3">
    <w:name w:val="WW8Num17z3"/>
    <w:rsid w:val="007F68E8"/>
    <w:rPr>
      <w:rFonts w:ascii="Symbol" w:hAnsi="Symbol"/>
    </w:rPr>
  </w:style>
  <w:style w:type="character" w:customStyle="1" w:styleId="WW8Num19z0">
    <w:name w:val="WW8Num19z0"/>
    <w:rsid w:val="007F68E8"/>
    <w:rPr>
      <w:rFonts w:ascii="Symbol" w:hAnsi="Symbol"/>
    </w:rPr>
  </w:style>
  <w:style w:type="character" w:customStyle="1" w:styleId="WW8Num20z0">
    <w:name w:val="WW8Num20z0"/>
    <w:rsid w:val="007F68E8"/>
    <w:rPr>
      <w:rFonts w:ascii="Symbol" w:hAnsi="Symbol"/>
    </w:rPr>
  </w:style>
  <w:style w:type="character" w:customStyle="1" w:styleId="WW8Num20z1">
    <w:name w:val="WW8Num20z1"/>
    <w:rsid w:val="007F68E8"/>
    <w:rPr>
      <w:rFonts w:ascii="Courier New" w:hAnsi="Courier New" w:cs="Courier New"/>
    </w:rPr>
  </w:style>
  <w:style w:type="character" w:customStyle="1" w:styleId="WW8Num20z2">
    <w:name w:val="WW8Num20z2"/>
    <w:rsid w:val="007F68E8"/>
    <w:rPr>
      <w:rFonts w:ascii="Wingdings" w:hAnsi="Wingdings"/>
    </w:rPr>
  </w:style>
  <w:style w:type="character" w:customStyle="1" w:styleId="WW8Num21z0">
    <w:name w:val="WW8Num21z0"/>
    <w:rsid w:val="007F68E8"/>
    <w:rPr>
      <w:rFonts w:ascii="Wingdings" w:hAnsi="Wingdings"/>
    </w:rPr>
  </w:style>
  <w:style w:type="character" w:customStyle="1" w:styleId="WW8Num21z1">
    <w:name w:val="WW8Num21z1"/>
    <w:rsid w:val="007F68E8"/>
    <w:rPr>
      <w:rFonts w:ascii="Courier New" w:hAnsi="Courier New" w:cs="Courier New"/>
    </w:rPr>
  </w:style>
  <w:style w:type="character" w:customStyle="1" w:styleId="WW8Num21z3">
    <w:name w:val="WW8Num21z3"/>
    <w:rsid w:val="007F68E8"/>
    <w:rPr>
      <w:rFonts w:ascii="Symbol" w:hAnsi="Symbol"/>
    </w:rPr>
  </w:style>
  <w:style w:type="character" w:customStyle="1" w:styleId="WW8Num22z0">
    <w:name w:val="WW8Num22z0"/>
    <w:rsid w:val="007F68E8"/>
    <w:rPr>
      <w:rFonts w:ascii="Symbol" w:hAnsi="Symbol"/>
    </w:rPr>
  </w:style>
  <w:style w:type="character" w:customStyle="1" w:styleId="WW8Num22z1">
    <w:name w:val="WW8Num22z1"/>
    <w:rsid w:val="007F68E8"/>
    <w:rPr>
      <w:rFonts w:ascii="Courier New" w:hAnsi="Courier New" w:cs="Courier New"/>
    </w:rPr>
  </w:style>
  <w:style w:type="character" w:customStyle="1" w:styleId="WW8Num22z2">
    <w:name w:val="WW8Num22z2"/>
    <w:rsid w:val="007F68E8"/>
    <w:rPr>
      <w:rFonts w:ascii="Wingdings" w:hAnsi="Wingdings"/>
    </w:rPr>
  </w:style>
  <w:style w:type="character" w:customStyle="1" w:styleId="WW8Num23z0">
    <w:name w:val="WW8Num23z0"/>
    <w:rsid w:val="007F68E8"/>
    <w:rPr>
      <w:rFonts w:ascii="Symbol" w:hAnsi="Symbol"/>
    </w:rPr>
  </w:style>
  <w:style w:type="character" w:customStyle="1" w:styleId="WW8Num23z1">
    <w:name w:val="WW8Num23z1"/>
    <w:rsid w:val="007F68E8"/>
    <w:rPr>
      <w:rFonts w:ascii="Courier New" w:hAnsi="Courier New" w:cs="Courier New"/>
    </w:rPr>
  </w:style>
  <w:style w:type="character" w:customStyle="1" w:styleId="WW8Num23z2">
    <w:name w:val="WW8Num23z2"/>
    <w:rsid w:val="007F68E8"/>
    <w:rPr>
      <w:rFonts w:ascii="Wingdings" w:hAnsi="Wingdings"/>
    </w:rPr>
  </w:style>
  <w:style w:type="character" w:customStyle="1" w:styleId="WW8Num24z0">
    <w:name w:val="WW8Num24z0"/>
    <w:rsid w:val="007F68E8"/>
    <w:rPr>
      <w:b w:val="0"/>
      <w:i w:val="0"/>
      <w:color w:val="auto"/>
    </w:rPr>
  </w:style>
  <w:style w:type="character" w:customStyle="1" w:styleId="WW8Num25z0">
    <w:name w:val="WW8Num25z0"/>
    <w:rsid w:val="007F68E8"/>
    <w:rPr>
      <w:rFonts w:ascii="Symbol" w:hAnsi="Symbol"/>
    </w:rPr>
  </w:style>
  <w:style w:type="character" w:customStyle="1" w:styleId="WW8Num25z1">
    <w:name w:val="WW8Num25z1"/>
    <w:rsid w:val="007F68E8"/>
    <w:rPr>
      <w:rFonts w:ascii="Courier New" w:hAnsi="Courier New" w:cs="Courier New"/>
    </w:rPr>
  </w:style>
  <w:style w:type="character" w:customStyle="1" w:styleId="WW8Num25z2">
    <w:name w:val="WW8Num25z2"/>
    <w:rsid w:val="007F68E8"/>
    <w:rPr>
      <w:rFonts w:ascii="Wingdings" w:hAnsi="Wingdings"/>
    </w:rPr>
  </w:style>
  <w:style w:type="character" w:customStyle="1" w:styleId="WW8Num26z1">
    <w:name w:val="WW8Num26z1"/>
    <w:rsid w:val="007F68E8"/>
    <w:rPr>
      <w:rFonts w:ascii="Courier New" w:hAnsi="Courier New" w:cs="Courier New"/>
    </w:rPr>
  </w:style>
  <w:style w:type="character" w:customStyle="1" w:styleId="WW8Num26z2">
    <w:name w:val="WW8Num26z2"/>
    <w:rsid w:val="007F68E8"/>
    <w:rPr>
      <w:rFonts w:ascii="Wingdings" w:hAnsi="Wingdings"/>
    </w:rPr>
  </w:style>
  <w:style w:type="character" w:customStyle="1" w:styleId="WW8Num26z3">
    <w:name w:val="WW8Num26z3"/>
    <w:rsid w:val="007F68E8"/>
    <w:rPr>
      <w:rFonts w:ascii="Symbol" w:hAnsi="Symbol"/>
    </w:rPr>
  </w:style>
  <w:style w:type="character" w:customStyle="1" w:styleId="WW8Num27z0">
    <w:name w:val="WW8Num27z0"/>
    <w:rsid w:val="007F68E8"/>
    <w:rPr>
      <w:rFonts w:ascii="Symbol" w:hAnsi="Symbol"/>
    </w:rPr>
  </w:style>
  <w:style w:type="character" w:customStyle="1" w:styleId="WW8Num27z1">
    <w:name w:val="WW8Num27z1"/>
    <w:rsid w:val="007F68E8"/>
    <w:rPr>
      <w:rFonts w:ascii="Courier New" w:hAnsi="Courier New" w:cs="Courier New"/>
    </w:rPr>
  </w:style>
  <w:style w:type="character" w:customStyle="1" w:styleId="WW8Num27z2">
    <w:name w:val="WW8Num27z2"/>
    <w:rsid w:val="007F68E8"/>
    <w:rPr>
      <w:rFonts w:ascii="Wingdings" w:hAnsi="Wingdings"/>
    </w:rPr>
  </w:style>
  <w:style w:type="character" w:customStyle="1" w:styleId="WW8Num28z0">
    <w:name w:val="WW8Num28z0"/>
    <w:rsid w:val="007F68E8"/>
    <w:rPr>
      <w:rFonts w:ascii="Symbol" w:hAnsi="Symbol"/>
    </w:rPr>
  </w:style>
  <w:style w:type="character" w:customStyle="1" w:styleId="WW8Num28z1">
    <w:name w:val="WW8Num28z1"/>
    <w:rsid w:val="007F68E8"/>
    <w:rPr>
      <w:rFonts w:ascii="Courier New" w:hAnsi="Courier New" w:cs="Courier New"/>
    </w:rPr>
  </w:style>
  <w:style w:type="character" w:customStyle="1" w:styleId="WW8Num28z2">
    <w:name w:val="WW8Num28z2"/>
    <w:rsid w:val="007F68E8"/>
    <w:rPr>
      <w:rFonts w:ascii="Wingdings" w:hAnsi="Wingdings"/>
    </w:rPr>
  </w:style>
  <w:style w:type="character" w:customStyle="1" w:styleId="WW8Num29z0">
    <w:name w:val="WW8Num29z0"/>
    <w:rsid w:val="007F68E8"/>
    <w:rPr>
      <w:rFonts w:ascii="Wingdings" w:hAnsi="Wingdings"/>
    </w:rPr>
  </w:style>
  <w:style w:type="character" w:customStyle="1" w:styleId="WW8Num29z1">
    <w:name w:val="WW8Num29z1"/>
    <w:rsid w:val="007F68E8"/>
    <w:rPr>
      <w:rFonts w:ascii="Courier New" w:hAnsi="Courier New" w:cs="Courier New"/>
    </w:rPr>
  </w:style>
  <w:style w:type="character" w:customStyle="1" w:styleId="WW8Num29z3">
    <w:name w:val="WW8Num29z3"/>
    <w:rsid w:val="007F68E8"/>
    <w:rPr>
      <w:rFonts w:ascii="Symbol" w:hAnsi="Symbol"/>
    </w:rPr>
  </w:style>
  <w:style w:type="character" w:customStyle="1" w:styleId="WW8Num30z0">
    <w:name w:val="WW8Num30z0"/>
    <w:rsid w:val="007F68E8"/>
    <w:rPr>
      <w:rFonts w:ascii="Symbol" w:hAnsi="Symbol"/>
      <w:sz w:val="20"/>
    </w:rPr>
  </w:style>
  <w:style w:type="character" w:customStyle="1" w:styleId="WW8Num30z1">
    <w:name w:val="WW8Num30z1"/>
    <w:rsid w:val="007F68E8"/>
    <w:rPr>
      <w:rFonts w:ascii="Courier New" w:hAnsi="Courier New"/>
      <w:sz w:val="20"/>
    </w:rPr>
  </w:style>
  <w:style w:type="character" w:customStyle="1" w:styleId="WW8Num30z2">
    <w:name w:val="WW8Num30z2"/>
    <w:rsid w:val="007F68E8"/>
    <w:rPr>
      <w:rFonts w:ascii="Wingdings" w:hAnsi="Wingdings"/>
      <w:sz w:val="20"/>
    </w:rPr>
  </w:style>
  <w:style w:type="character" w:customStyle="1" w:styleId="WW8Num32z0">
    <w:name w:val="WW8Num32z0"/>
    <w:rsid w:val="007F68E8"/>
    <w:rPr>
      <w:rFonts w:ascii="Wingdings" w:hAnsi="Wingdings"/>
    </w:rPr>
  </w:style>
  <w:style w:type="character" w:customStyle="1" w:styleId="WW8Num32z1">
    <w:name w:val="WW8Num32z1"/>
    <w:rsid w:val="007F68E8"/>
    <w:rPr>
      <w:rFonts w:ascii="Courier New" w:hAnsi="Courier New"/>
    </w:rPr>
  </w:style>
  <w:style w:type="character" w:customStyle="1" w:styleId="WW8Num32z3">
    <w:name w:val="WW8Num32z3"/>
    <w:rsid w:val="007F68E8"/>
    <w:rPr>
      <w:rFonts w:ascii="Symbol" w:hAnsi="Symbol"/>
    </w:rPr>
  </w:style>
  <w:style w:type="character" w:customStyle="1" w:styleId="WW8NumSt15z0">
    <w:name w:val="WW8NumSt15z0"/>
    <w:rsid w:val="007F68E8"/>
    <w:rPr>
      <w:rFonts w:ascii="Symbol" w:hAnsi="Symbol"/>
    </w:rPr>
  </w:style>
  <w:style w:type="character" w:customStyle="1" w:styleId="11">
    <w:name w:val="Основной шрифт абзаца1"/>
    <w:rsid w:val="007F68E8"/>
  </w:style>
  <w:style w:type="character" w:styleId="ac">
    <w:name w:val="page number"/>
    <w:basedOn w:val="11"/>
    <w:rsid w:val="007F68E8"/>
  </w:style>
  <w:style w:type="character" w:customStyle="1" w:styleId="ad">
    <w:name w:val="Верхний колонтитул Знак"/>
    <w:rsid w:val="007F68E8"/>
    <w:rPr>
      <w:sz w:val="24"/>
      <w:szCs w:val="24"/>
      <w:lang w:val="ru-RU" w:eastAsia="ar-SA" w:bidi="ar-SA"/>
    </w:rPr>
  </w:style>
  <w:style w:type="character" w:customStyle="1" w:styleId="ae">
    <w:name w:val="Название Знак"/>
    <w:rsid w:val="007F68E8"/>
    <w:rPr>
      <w:rFonts w:ascii="Arial" w:hAnsi="Arial" w:cs="Arial"/>
      <w:b/>
      <w:bCs/>
      <w:sz w:val="28"/>
      <w:szCs w:val="26"/>
      <w:lang w:val="ru-RU" w:eastAsia="ar-SA" w:bidi="ar-SA"/>
    </w:rPr>
  </w:style>
  <w:style w:type="character" w:customStyle="1" w:styleId="grame">
    <w:name w:val="grame"/>
    <w:basedOn w:val="11"/>
    <w:rsid w:val="007F68E8"/>
  </w:style>
  <w:style w:type="character" w:customStyle="1" w:styleId="spelle">
    <w:name w:val="spelle"/>
    <w:basedOn w:val="11"/>
    <w:rsid w:val="007F68E8"/>
  </w:style>
  <w:style w:type="character" w:styleId="af">
    <w:name w:val="Emphasis"/>
    <w:qFormat/>
    <w:rsid w:val="007F68E8"/>
    <w:rPr>
      <w:i/>
      <w:iCs/>
    </w:rPr>
  </w:style>
  <w:style w:type="character" w:customStyle="1" w:styleId="articleseperator">
    <w:name w:val="article_seperator"/>
    <w:basedOn w:val="11"/>
    <w:rsid w:val="007F68E8"/>
  </w:style>
  <w:style w:type="character" w:styleId="af0">
    <w:name w:val="Strong"/>
    <w:qFormat/>
    <w:rsid w:val="007F68E8"/>
    <w:rPr>
      <w:b/>
      <w:bCs/>
    </w:rPr>
  </w:style>
  <w:style w:type="character" w:customStyle="1" w:styleId="apple-style-span">
    <w:name w:val="apple-style-span"/>
    <w:basedOn w:val="11"/>
    <w:rsid w:val="007F68E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F68E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1">
    <w:name w:val="Маркеры списка"/>
    <w:rsid w:val="007F68E8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8"/>
    <w:rsid w:val="007F68E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List"/>
    <w:basedOn w:val="a"/>
    <w:rsid w:val="007F68E8"/>
    <w:pPr>
      <w:tabs>
        <w:tab w:val="left" w:pos="1560"/>
      </w:tabs>
      <w:suppressAutoHyphens/>
      <w:ind w:left="1560" w:hanging="360"/>
    </w:pPr>
    <w:rPr>
      <w:lang w:eastAsia="ar-SA"/>
    </w:rPr>
  </w:style>
  <w:style w:type="paragraph" w:customStyle="1" w:styleId="12">
    <w:name w:val="Название1"/>
    <w:basedOn w:val="a"/>
    <w:rsid w:val="007F68E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7F68E8"/>
    <w:pPr>
      <w:suppressLineNumbers/>
      <w:suppressAutoHyphens/>
    </w:pPr>
    <w:rPr>
      <w:rFonts w:cs="Mangal"/>
      <w:lang w:eastAsia="ar-SA"/>
    </w:rPr>
  </w:style>
  <w:style w:type="paragraph" w:styleId="af4">
    <w:name w:val="footer"/>
    <w:basedOn w:val="a"/>
    <w:link w:val="af5"/>
    <w:rsid w:val="007F68E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0"/>
    <w:link w:val="af4"/>
    <w:rsid w:val="007F68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F68E8"/>
    <w:pPr>
      <w:suppressAutoHyphens/>
      <w:spacing w:line="360" w:lineRule="auto"/>
      <w:jc w:val="center"/>
    </w:pPr>
    <w:rPr>
      <w:b/>
      <w:bCs/>
      <w:sz w:val="28"/>
      <w:lang w:eastAsia="ar-SA"/>
    </w:rPr>
  </w:style>
  <w:style w:type="paragraph" w:customStyle="1" w:styleId="font0">
    <w:name w:val="font0"/>
    <w:basedOn w:val="a"/>
    <w:rsid w:val="007F68E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6">
    <w:name w:val="header"/>
    <w:basedOn w:val="a"/>
    <w:link w:val="14"/>
    <w:rsid w:val="007F68E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4">
    <w:name w:val="Верхний колонтитул Знак1"/>
    <w:basedOn w:val="a0"/>
    <w:link w:val="af6"/>
    <w:rsid w:val="007F68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F68E8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7F68E8"/>
    <w:pPr>
      <w:suppressAutoHyphens/>
      <w:spacing w:line="360" w:lineRule="auto"/>
      <w:ind w:firstLine="708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7F68E8"/>
    <w:pPr>
      <w:suppressAutoHyphens/>
      <w:jc w:val="both"/>
    </w:pPr>
    <w:rPr>
      <w:lang w:eastAsia="ar-SA"/>
    </w:rPr>
  </w:style>
  <w:style w:type="paragraph" w:styleId="15">
    <w:name w:val="toc 1"/>
    <w:basedOn w:val="a"/>
    <w:rsid w:val="007F68E8"/>
    <w:pPr>
      <w:suppressAutoHyphens/>
      <w:spacing w:before="280" w:after="280"/>
    </w:pPr>
    <w:rPr>
      <w:lang w:eastAsia="ar-SA"/>
    </w:rPr>
  </w:style>
  <w:style w:type="paragraph" w:styleId="22">
    <w:name w:val="toc 2"/>
    <w:basedOn w:val="a"/>
    <w:rsid w:val="007F68E8"/>
    <w:pPr>
      <w:suppressAutoHyphens/>
      <w:spacing w:before="280" w:after="280"/>
    </w:pPr>
    <w:rPr>
      <w:lang w:eastAsia="ar-SA"/>
    </w:rPr>
  </w:style>
  <w:style w:type="paragraph" w:styleId="af7">
    <w:name w:val="Title"/>
    <w:basedOn w:val="a"/>
    <w:next w:val="af8"/>
    <w:link w:val="16"/>
    <w:qFormat/>
    <w:rsid w:val="007F68E8"/>
    <w:pPr>
      <w:suppressAutoHyphens/>
      <w:jc w:val="center"/>
    </w:pPr>
    <w:rPr>
      <w:rFonts w:ascii="Arial" w:hAnsi="Arial" w:cs="Arial"/>
      <w:b/>
      <w:bCs/>
      <w:sz w:val="28"/>
      <w:szCs w:val="26"/>
      <w:lang w:eastAsia="ar-SA"/>
    </w:rPr>
  </w:style>
  <w:style w:type="character" w:customStyle="1" w:styleId="16">
    <w:name w:val="Название Знак1"/>
    <w:basedOn w:val="a0"/>
    <w:link w:val="af7"/>
    <w:rsid w:val="007F68E8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f8">
    <w:name w:val="Subtitle"/>
    <w:basedOn w:val="af2"/>
    <w:next w:val="a8"/>
    <w:link w:val="af9"/>
    <w:qFormat/>
    <w:rsid w:val="007F68E8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F68E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7">
    <w:name w:val="Знак1"/>
    <w:basedOn w:val="a"/>
    <w:rsid w:val="007F68E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8">
    <w:name w:val="Текст1"/>
    <w:basedOn w:val="a"/>
    <w:rsid w:val="007F68E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9">
    <w:name w:val="Обычный1"/>
    <w:rsid w:val="007F68E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1">
    <w:name w:val="p1"/>
    <w:basedOn w:val="a"/>
    <w:rsid w:val="007F68E8"/>
    <w:pPr>
      <w:suppressAutoHyphens/>
    </w:pPr>
    <w:rPr>
      <w:rFonts w:ascii="Verdana" w:hAnsi="Verdana"/>
      <w:sz w:val="18"/>
      <w:szCs w:val="18"/>
      <w:lang w:eastAsia="ar-SA"/>
    </w:rPr>
  </w:style>
  <w:style w:type="paragraph" w:customStyle="1" w:styleId="afa">
    <w:name w:val="a"/>
    <w:basedOn w:val="a"/>
    <w:rsid w:val="007F68E8"/>
    <w:pPr>
      <w:suppressAutoHyphens/>
    </w:pPr>
    <w:rPr>
      <w:rFonts w:ascii="Verdana" w:hAnsi="Verdana"/>
      <w:sz w:val="18"/>
      <w:szCs w:val="18"/>
      <w:lang w:eastAsia="ar-SA"/>
    </w:rPr>
  </w:style>
  <w:style w:type="paragraph" w:customStyle="1" w:styleId="1a">
    <w:name w:val="Цитата1"/>
    <w:basedOn w:val="a"/>
    <w:rsid w:val="007F68E8"/>
    <w:pPr>
      <w:suppressAutoHyphens/>
      <w:ind w:left="-709" w:right="-1192"/>
      <w:jc w:val="center"/>
    </w:pPr>
    <w:rPr>
      <w:b/>
      <w:sz w:val="28"/>
      <w:szCs w:val="20"/>
      <w:lang w:eastAsia="ar-SA"/>
    </w:rPr>
  </w:style>
  <w:style w:type="paragraph" w:customStyle="1" w:styleId="1b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F68E8"/>
    <w:pPr>
      <w:suppressAutoHyphens/>
      <w:spacing w:after="160" w:line="240" w:lineRule="exact"/>
    </w:pPr>
    <w:rPr>
      <w:rFonts w:cs="Verdana"/>
      <w:sz w:val="28"/>
      <w:szCs w:val="28"/>
      <w:lang w:eastAsia="pa-IN" w:bidi="pa-IN"/>
    </w:rPr>
  </w:style>
  <w:style w:type="paragraph" w:customStyle="1" w:styleId="afb">
    <w:name w:val="Содержимое таблицы"/>
    <w:basedOn w:val="a"/>
    <w:rsid w:val="007F68E8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7F68E8"/>
    <w:pPr>
      <w:jc w:val="center"/>
    </w:pPr>
    <w:rPr>
      <w:b/>
      <w:bCs/>
    </w:rPr>
  </w:style>
  <w:style w:type="paragraph" w:customStyle="1" w:styleId="afd">
    <w:name w:val="Содержимое врезки"/>
    <w:basedOn w:val="a8"/>
    <w:rsid w:val="007F68E8"/>
    <w:pPr>
      <w:suppressAutoHyphens/>
    </w:pPr>
    <w:rPr>
      <w:lang w:eastAsia="ar-SA"/>
    </w:rPr>
  </w:style>
  <w:style w:type="paragraph" w:customStyle="1" w:styleId="afe">
    <w:name w:val="???????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336666"/>
      <w:sz w:val="36"/>
      <w:szCs w:val="36"/>
      <w:lang w:eastAsia="hi-IN" w:bidi="hi-IN"/>
    </w:rPr>
  </w:style>
  <w:style w:type="paragraph" w:customStyle="1" w:styleId="aff">
    <w:name w:val="?????? ?? ????????"/>
    <w:basedOn w:val="afe"/>
    <w:rsid w:val="007F68E8"/>
  </w:style>
  <w:style w:type="paragraph" w:customStyle="1" w:styleId="aff0">
    <w:name w:val="?????? ? ?????"/>
    <w:basedOn w:val="afe"/>
    <w:rsid w:val="007F68E8"/>
  </w:style>
  <w:style w:type="paragraph" w:customStyle="1" w:styleId="aff1">
    <w:name w:val="?????? ??? ???????"/>
    <w:basedOn w:val="afe"/>
    <w:rsid w:val="007F68E8"/>
  </w:style>
  <w:style w:type="paragraph" w:customStyle="1" w:styleId="aff2">
    <w:name w:val="?????"/>
    <w:basedOn w:val="afe"/>
    <w:rsid w:val="007F68E8"/>
  </w:style>
  <w:style w:type="paragraph" w:customStyle="1" w:styleId="aff3">
    <w:name w:val="???????? ?????"/>
    <w:basedOn w:val="afe"/>
    <w:rsid w:val="007F68E8"/>
  </w:style>
  <w:style w:type="paragraph" w:customStyle="1" w:styleId="aff4">
    <w:name w:val="???????????? ?????? ?? ??????"/>
    <w:basedOn w:val="afe"/>
    <w:rsid w:val="007F68E8"/>
  </w:style>
  <w:style w:type="paragraph" w:customStyle="1" w:styleId="aff5">
    <w:name w:val="?????? ?????? ? ????????"/>
    <w:basedOn w:val="afe"/>
    <w:rsid w:val="007F68E8"/>
    <w:pPr>
      <w:ind w:firstLine="340"/>
    </w:pPr>
  </w:style>
  <w:style w:type="paragraph" w:customStyle="1" w:styleId="aff6">
    <w:name w:val="????????"/>
    <w:basedOn w:val="afe"/>
    <w:rsid w:val="007F68E8"/>
  </w:style>
  <w:style w:type="paragraph" w:customStyle="1" w:styleId="1c">
    <w:name w:val="???????? 1"/>
    <w:basedOn w:val="afe"/>
    <w:rsid w:val="007F68E8"/>
    <w:pPr>
      <w:jc w:val="center"/>
    </w:pPr>
  </w:style>
  <w:style w:type="paragraph" w:customStyle="1" w:styleId="23">
    <w:name w:val="???????? 2"/>
    <w:basedOn w:val="afe"/>
    <w:rsid w:val="007F68E8"/>
    <w:pPr>
      <w:spacing w:before="57" w:after="57"/>
      <w:ind w:right="113"/>
      <w:jc w:val="center"/>
    </w:pPr>
  </w:style>
  <w:style w:type="paragraph" w:customStyle="1" w:styleId="aff7">
    <w:name w:val="?????????"/>
    <w:basedOn w:val="afe"/>
    <w:rsid w:val="007F68E8"/>
    <w:pPr>
      <w:spacing w:before="238" w:after="119"/>
    </w:pPr>
  </w:style>
  <w:style w:type="paragraph" w:customStyle="1" w:styleId="1d">
    <w:name w:val="????????? 1"/>
    <w:basedOn w:val="afe"/>
    <w:rsid w:val="007F68E8"/>
    <w:pPr>
      <w:spacing w:before="238" w:after="119"/>
    </w:pPr>
  </w:style>
  <w:style w:type="paragraph" w:customStyle="1" w:styleId="24">
    <w:name w:val="????????? 2"/>
    <w:basedOn w:val="afe"/>
    <w:rsid w:val="007F68E8"/>
    <w:pPr>
      <w:spacing w:before="238" w:after="119"/>
    </w:pPr>
  </w:style>
  <w:style w:type="paragraph" w:customStyle="1" w:styleId="aff8">
    <w:name w:val="????????? ?????"/>
    <w:basedOn w:val="afe"/>
    <w:rsid w:val="007F68E8"/>
  </w:style>
  <w:style w:type="paragraph" w:customStyle="1" w:styleId="LTGliederung1">
    <w:name w:val="???????~LT~Gliederung 1"/>
    <w:rsid w:val="007F68E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 w:after="0" w:line="240" w:lineRule="auto"/>
    </w:pPr>
    <w:rPr>
      <w:rFonts w:ascii="Mangal" w:eastAsia="Mangal" w:hAnsi="Mangal" w:cs="Mangal"/>
      <w:color w:val="000000"/>
      <w:sz w:val="60"/>
      <w:szCs w:val="60"/>
      <w:lang w:eastAsia="hi-IN" w:bidi="hi-IN"/>
    </w:rPr>
  </w:style>
  <w:style w:type="paragraph" w:customStyle="1" w:styleId="LTGliederung2">
    <w:name w:val="???????~LT~Gliederung 2"/>
    <w:basedOn w:val="LTGliederung1"/>
    <w:rsid w:val="007F68E8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7F68E8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7F68E8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7F68E8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7F68E8"/>
  </w:style>
  <w:style w:type="paragraph" w:customStyle="1" w:styleId="LTGliederung7">
    <w:name w:val="???????~LT~Gliederung 7"/>
    <w:basedOn w:val="LTGliederung6"/>
    <w:rsid w:val="007F68E8"/>
  </w:style>
  <w:style w:type="paragraph" w:customStyle="1" w:styleId="LTGliederung8">
    <w:name w:val="???????~LT~Gliederung 8"/>
    <w:basedOn w:val="LTGliederung7"/>
    <w:rsid w:val="007F68E8"/>
  </w:style>
  <w:style w:type="paragraph" w:customStyle="1" w:styleId="LTGliederung9">
    <w:name w:val="???????~LT~Gliederung 9"/>
    <w:basedOn w:val="LTGliederung8"/>
    <w:rsid w:val="007F68E8"/>
  </w:style>
  <w:style w:type="paragraph" w:customStyle="1" w:styleId="LTTitel">
    <w:name w:val="???????~LT~Titel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84"/>
      <w:szCs w:val="84"/>
      <w:lang w:eastAsia="hi-IN" w:bidi="hi-IN"/>
    </w:rPr>
  </w:style>
  <w:style w:type="paragraph" w:customStyle="1" w:styleId="LTUntertitel">
    <w:name w:val="???????~LT~Untertitel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jc w:val="center"/>
    </w:pPr>
    <w:rPr>
      <w:rFonts w:ascii="Mangal" w:eastAsia="Mangal" w:hAnsi="Mangal" w:cs="Mangal"/>
      <w:color w:val="000000"/>
      <w:sz w:val="60"/>
      <w:szCs w:val="60"/>
      <w:lang w:eastAsia="hi-IN" w:bidi="hi-IN"/>
    </w:rPr>
  </w:style>
  <w:style w:type="paragraph" w:customStyle="1" w:styleId="LTNotizen">
    <w:name w:val="???????~LT~Notizen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7F68E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0">
    <w:name w:val="default"/>
    <w:rsid w:val="007F68E8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7F68E8"/>
  </w:style>
  <w:style w:type="paragraph" w:customStyle="1" w:styleId="blue2">
    <w:name w:val="blue2"/>
    <w:basedOn w:val="default0"/>
    <w:rsid w:val="007F68E8"/>
  </w:style>
  <w:style w:type="paragraph" w:customStyle="1" w:styleId="blue3">
    <w:name w:val="blue3"/>
    <w:basedOn w:val="default0"/>
    <w:rsid w:val="007F68E8"/>
  </w:style>
  <w:style w:type="paragraph" w:customStyle="1" w:styleId="bw1">
    <w:name w:val="bw1"/>
    <w:basedOn w:val="default0"/>
    <w:rsid w:val="007F68E8"/>
  </w:style>
  <w:style w:type="paragraph" w:customStyle="1" w:styleId="bw2">
    <w:name w:val="bw2"/>
    <w:basedOn w:val="default0"/>
    <w:rsid w:val="007F68E8"/>
  </w:style>
  <w:style w:type="paragraph" w:customStyle="1" w:styleId="bw3">
    <w:name w:val="bw3"/>
    <w:basedOn w:val="default0"/>
    <w:rsid w:val="007F68E8"/>
  </w:style>
  <w:style w:type="paragraph" w:customStyle="1" w:styleId="orange1">
    <w:name w:val="orange1"/>
    <w:basedOn w:val="default0"/>
    <w:rsid w:val="007F68E8"/>
  </w:style>
  <w:style w:type="paragraph" w:customStyle="1" w:styleId="orange2">
    <w:name w:val="orange2"/>
    <w:basedOn w:val="default0"/>
    <w:rsid w:val="007F68E8"/>
  </w:style>
  <w:style w:type="paragraph" w:customStyle="1" w:styleId="orange3">
    <w:name w:val="orange3"/>
    <w:basedOn w:val="default0"/>
    <w:rsid w:val="007F68E8"/>
  </w:style>
  <w:style w:type="paragraph" w:customStyle="1" w:styleId="turquise1">
    <w:name w:val="turquise1"/>
    <w:basedOn w:val="default0"/>
    <w:rsid w:val="007F68E8"/>
  </w:style>
  <w:style w:type="paragraph" w:customStyle="1" w:styleId="turquise2">
    <w:name w:val="turquise2"/>
    <w:basedOn w:val="default0"/>
    <w:rsid w:val="007F68E8"/>
  </w:style>
  <w:style w:type="paragraph" w:customStyle="1" w:styleId="turquise3">
    <w:name w:val="turquise3"/>
    <w:basedOn w:val="default0"/>
    <w:rsid w:val="007F68E8"/>
  </w:style>
  <w:style w:type="paragraph" w:customStyle="1" w:styleId="gray1">
    <w:name w:val="gray1"/>
    <w:basedOn w:val="default0"/>
    <w:rsid w:val="007F68E8"/>
  </w:style>
  <w:style w:type="paragraph" w:customStyle="1" w:styleId="gray2">
    <w:name w:val="gray2"/>
    <w:basedOn w:val="default0"/>
    <w:rsid w:val="007F68E8"/>
  </w:style>
  <w:style w:type="paragraph" w:customStyle="1" w:styleId="gray3">
    <w:name w:val="gray3"/>
    <w:basedOn w:val="default0"/>
    <w:rsid w:val="007F68E8"/>
  </w:style>
  <w:style w:type="paragraph" w:customStyle="1" w:styleId="sun1">
    <w:name w:val="sun1"/>
    <w:basedOn w:val="default0"/>
    <w:rsid w:val="007F68E8"/>
  </w:style>
  <w:style w:type="paragraph" w:customStyle="1" w:styleId="sun2">
    <w:name w:val="sun2"/>
    <w:basedOn w:val="default0"/>
    <w:rsid w:val="007F68E8"/>
  </w:style>
  <w:style w:type="paragraph" w:customStyle="1" w:styleId="sun3">
    <w:name w:val="sun3"/>
    <w:basedOn w:val="default0"/>
    <w:rsid w:val="007F68E8"/>
  </w:style>
  <w:style w:type="paragraph" w:customStyle="1" w:styleId="earth1">
    <w:name w:val="earth1"/>
    <w:basedOn w:val="default0"/>
    <w:rsid w:val="007F68E8"/>
  </w:style>
  <w:style w:type="paragraph" w:customStyle="1" w:styleId="earth2">
    <w:name w:val="earth2"/>
    <w:basedOn w:val="default0"/>
    <w:rsid w:val="007F68E8"/>
  </w:style>
  <w:style w:type="paragraph" w:customStyle="1" w:styleId="earth3">
    <w:name w:val="earth3"/>
    <w:basedOn w:val="default0"/>
    <w:rsid w:val="007F68E8"/>
  </w:style>
  <w:style w:type="paragraph" w:customStyle="1" w:styleId="green1">
    <w:name w:val="green1"/>
    <w:basedOn w:val="default0"/>
    <w:rsid w:val="007F68E8"/>
  </w:style>
  <w:style w:type="paragraph" w:customStyle="1" w:styleId="green2">
    <w:name w:val="green2"/>
    <w:basedOn w:val="default0"/>
    <w:rsid w:val="007F68E8"/>
  </w:style>
  <w:style w:type="paragraph" w:customStyle="1" w:styleId="green3">
    <w:name w:val="green3"/>
    <w:basedOn w:val="default0"/>
    <w:rsid w:val="007F68E8"/>
  </w:style>
  <w:style w:type="paragraph" w:customStyle="1" w:styleId="seetang1">
    <w:name w:val="seetang1"/>
    <w:basedOn w:val="default0"/>
    <w:rsid w:val="007F68E8"/>
  </w:style>
  <w:style w:type="paragraph" w:customStyle="1" w:styleId="seetang2">
    <w:name w:val="seetang2"/>
    <w:basedOn w:val="default0"/>
    <w:rsid w:val="007F68E8"/>
  </w:style>
  <w:style w:type="paragraph" w:customStyle="1" w:styleId="seetang3">
    <w:name w:val="seetang3"/>
    <w:basedOn w:val="default0"/>
    <w:rsid w:val="007F68E8"/>
  </w:style>
  <w:style w:type="paragraph" w:customStyle="1" w:styleId="lightblue1">
    <w:name w:val="lightblue1"/>
    <w:basedOn w:val="default0"/>
    <w:rsid w:val="007F68E8"/>
  </w:style>
  <w:style w:type="paragraph" w:customStyle="1" w:styleId="lightblue2">
    <w:name w:val="lightblue2"/>
    <w:basedOn w:val="default0"/>
    <w:rsid w:val="007F68E8"/>
  </w:style>
  <w:style w:type="paragraph" w:customStyle="1" w:styleId="lightblue3">
    <w:name w:val="lightblue3"/>
    <w:basedOn w:val="default0"/>
    <w:rsid w:val="007F68E8"/>
  </w:style>
  <w:style w:type="paragraph" w:customStyle="1" w:styleId="yellow1">
    <w:name w:val="yellow1"/>
    <w:basedOn w:val="default0"/>
    <w:rsid w:val="007F68E8"/>
  </w:style>
  <w:style w:type="paragraph" w:customStyle="1" w:styleId="yellow2">
    <w:name w:val="yellow2"/>
    <w:basedOn w:val="default0"/>
    <w:rsid w:val="007F68E8"/>
  </w:style>
  <w:style w:type="paragraph" w:customStyle="1" w:styleId="yellow3">
    <w:name w:val="yellow3"/>
    <w:basedOn w:val="default0"/>
    <w:rsid w:val="007F68E8"/>
  </w:style>
  <w:style w:type="paragraph" w:customStyle="1" w:styleId="WW-">
    <w:name w:val="WW-?????????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84"/>
      <w:szCs w:val="84"/>
      <w:lang w:eastAsia="hi-IN" w:bidi="hi-IN"/>
    </w:rPr>
  </w:style>
  <w:style w:type="paragraph" w:customStyle="1" w:styleId="aff9">
    <w:name w:val="????????????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jc w:val="center"/>
    </w:pPr>
    <w:rPr>
      <w:rFonts w:ascii="Mangal" w:eastAsia="Mangal" w:hAnsi="Mangal" w:cs="Mangal"/>
      <w:color w:val="000000"/>
      <w:sz w:val="60"/>
      <w:szCs w:val="60"/>
      <w:lang w:eastAsia="hi-IN" w:bidi="hi-IN"/>
    </w:rPr>
  </w:style>
  <w:style w:type="paragraph" w:customStyle="1" w:styleId="affa">
    <w:name w:val="??????? ????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fb">
    <w:name w:val="???"/>
    <w:rsid w:val="007F68E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fc">
    <w:name w:val="??????????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7F68E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 w:after="0" w:line="240" w:lineRule="auto"/>
    </w:pPr>
    <w:rPr>
      <w:rFonts w:ascii="Mangal" w:eastAsia="Mangal" w:hAnsi="Mangal" w:cs="Mangal"/>
      <w:color w:val="000000"/>
      <w:sz w:val="60"/>
      <w:szCs w:val="60"/>
      <w:lang w:eastAsia="hi-IN" w:bidi="hi-IN"/>
    </w:rPr>
  </w:style>
  <w:style w:type="paragraph" w:customStyle="1" w:styleId="WW-2">
    <w:name w:val="WW-????????? 2"/>
    <w:basedOn w:val="WW-1"/>
    <w:rsid w:val="007F68E8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2">
    <w:name w:val="????????? 3"/>
    <w:basedOn w:val="WW-2"/>
    <w:rsid w:val="007F68E8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2"/>
    <w:rsid w:val="007F68E8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1">
    <w:name w:val="????????? 5"/>
    <w:basedOn w:val="41"/>
    <w:rsid w:val="007F68E8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1">
    <w:name w:val="????????? 6"/>
    <w:basedOn w:val="51"/>
    <w:rsid w:val="007F68E8"/>
  </w:style>
  <w:style w:type="paragraph" w:customStyle="1" w:styleId="71">
    <w:name w:val="????????? 7"/>
    <w:basedOn w:val="61"/>
    <w:rsid w:val="007F68E8"/>
  </w:style>
  <w:style w:type="paragraph" w:customStyle="1" w:styleId="81">
    <w:name w:val="????????? 8"/>
    <w:basedOn w:val="71"/>
    <w:rsid w:val="007F68E8"/>
  </w:style>
  <w:style w:type="paragraph" w:customStyle="1" w:styleId="9">
    <w:name w:val="????????? 9"/>
    <w:basedOn w:val="81"/>
    <w:rsid w:val="007F68E8"/>
  </w:style>
  <w:style w:type="paragraph" w:customStyle="1" w:styleId="1LTGliederung1">
    <w:name w:val="?????????1~LT~Gliederung 1"/>
    <w:rsid w:val="007F68E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 w:after="0" w:line="240" w:lineRule="auto"/>
    </w:pPr>
    <w:rPr>
      <w:rFonts w:ascii="Mangal" w:eastAsia="Mangal" w:hAnsi="Mangal" w:cs="Mangal"/>
      <w:color w:val="000000"/>
      <w:kern w:val="1"/>
      <w:sz w:val="60"/>
      <w:szCs w:val="60"/>
      <w:lang w:eastAsia="hi-IN" w:bidi="hi-IN"/>
    </w:rPr>
  </w:style>
  <w:style w:type="paragraph" w:customStyle="1" w:styleId="1LTGliederung2">
    <w:name w:val="?????????1~LT~Gliederung 2"/>
    <w:basedOn w:val="1LTGliederung1"/>
    <w:rsid w:val="007F68E8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7F68E8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7F68E8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7F68E8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LTGliederung6">
    <w:name w:val="?????????1~LT~Gliederung 6"/>
    <w:basedOn w:val="1LTGliederung5"/>
    <w:rsid w:val="007F68E8"/>
  </w:style>
  <w:style w:type="paragraph" w:customStyle="1" w:styleId="1LTGliederung7">
    <w:name w:val="?????????1~LT~Gliederung 7"/>
    <w:basedOn w:val="1LTGliederung6"/>
    <w:rsid w:val="007F68E8"/>
  </w:style>
  <w:style w:type="paragraph" w:customStyle="1" w:styleId="1LTGliederung8">
    <w:name w:val="?????????1~LT~Gliederung 8"/>
    <w:basedOn w:val="1LTGliederung7"/>
    <w:rsid w:val="007F68E8"/>
  </w:style>
  <w:style w:type="paragraph" w:customStyle="1" w:styleId="1LTGliederung9">
    <w:name w:val="?????????1~LT~Gliederung 9"/>
    <w:basedOn w:val="1LTGliederung8"/>
    <w:rsid w:val="007F68E8"/>
  </w:style>
  <w:style w:type="paragraph" w:customStyle="1" w:styleId="1LTTitel">
    <w:name w:val="?????????1~LT~Titel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kern w:val="1"/>
      <w:sz w:val="84"/>
      <w:szCs w:val="84"/>
      <w:lang w:eastAsia="hi-IN" w:bidi="hi-IN"/>
    </w:rPr>
  </w:style>
  <w:style w:type="paragraph" w:customStyle="1" w:styleId="1LTUntertitel">
    <w:name w:val="?????????1~LT~Untertitel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jc w:val="center"/>
    </w:pPr>
    <w:rPr>
      <w:rFonts w:ascii="Mangal" w:eastAsia="Mangal" w:hAnsi="Mangal" w:cs="Mangal"/>
      <w:color w:val="000000"/>
      <w:kern w:val="1"/>
      <w:sz w:val="60"/>
      <w:szCs w:val="60"/>
      <w:lang w:eastAsia="hi-IN" w:bidi="hi-IN"/>
    </w:rPr>
  </w:style>
  <w:style w:type="paragraph" w:customStyle="1" w:styleId="1LTNotizen">
    <w:name w:val="?????????1~LT~Notizen"/>
    <w:rsid w:val="007F68E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rsid w:val="007F68E8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7F68E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e">
    <w:name w:val="Абзац списка1"/>
    <w:basedOn w:val="a"/>
    <w:rsid w:val="007F68E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card/9581/chislo-i-ego-kompyuternyy-kod.html" TargetMode="External"/><Relationship Id="rId18" Type="http://schemas.openxmlformats.org/officeDocument/2006/relationships/hyperlink" Target="http://fcior.edu.ru/card/12468/vyskazyvanie-prostye-i-slozhnye-vyskazyvaniya-osnovnye-logicheskie-operacii.html" TargetMode="External"/><Relationship Id="rId26" Type="http://schemas.openxmlformats.org/officeDocument/2006/relationships/hyperlink" Target="http://files.school-collection.edu.ru/dlrstore/88093ab9-6a3e-4bc6-8d5d-9b7434d8416b/9_31.swf" TargetMode="External"/><Relationship Id="rId39" Type="http://schemas.openxmlformats.org/officeDocument/2006/relationships/hyperlink" Target="http://fcior.edu.ru/card/9581/chislo-i-ego-kompyuternyy-kod.html" TargetMode="External"/><Relationship Id="rId21" Type="http://schemas.openxmlformats.org/officeDocument/2006/relationships/hyperlink" Target="http://fcior.edu.ru/card/2000/logicheskie-zakony-i-pravila-preobrazovaniya-logicheskih-vyrazheniy.html" TargetMode="External"/><Relationship Id="rId34" Type="http://schemas.openxmlformats.org/officeDocument/2006/relationships/hyperlink" Target="http://fcior.edu.ru/card/1610/ponyatie-o-sistemah-schisleniya.html" TargetMode="External"/><Relationship Id="rId42" Type="http://schemas.openxmlformats.org/officeDocument/2006/relationships/hyperlink" Target="http://files.school-collection.edu.ru/dlrstore/19d0fb95-871d-4063-961d-e7dc5725e555/9_121.swf" TargetMode="External"/><Relationship Id="rId47" Type="http://schemas.openxmlformats.org/officeDocument/2006/relationships/hyperlink" Target="http://fcior.edu.ru/card/2000/logicheskie-zakony-i-pravila-preobrazovaniya-logicheskih-vyrazheniy.html" TargetMode="External"/><Relationship Id="rId50" Type="http://schemas.openxmlformats.org/officeDocument/2006/relationships/hyperlink" Target="http://fcior.edu.ru/card/29148/reshenie-logicheskih-zadach.html" TargetMode="External"/><Relationship Id="rId55" Type="http://schemas.openxmlformats.org/officeDocument/2006/relationships/hyperlink" Target="http://files.school-collection.edu.ru/dlrstore/f38ea1b0-69c8-485b-aac2-e5bc1bced661/9_75.swf" TargetMode="External"/><Relationship Id="rId7" Type="http://schemas.openxmlformats.org/officeDocument/2006/relationships/hyperlink" Target="http://files.school-collection.edu.ru/dlrstore/9d8b4238-eb72-4edc-84d3-a8e6806cd580/9_157.swf" TargetMode="External"/><Relationship Id="rId12" Type="http://schemas.openxmlformats.org/officeDocument/2006/relationships/hyperlink" Target="http://fcior.edu.ru/card/11501/chislo-i-ego-kompyuternyy-kod.html" TargetMode="External"/><Relationship Id="rId17" Type="http://schemas.openxmlformats.org/officeDocument/2006/relationships/hyperlink" Target="http://school-collection.edu.ru/catalog/res/a969e5e4-f2e2-43f0-963b-65199b61416e/view/" TargetMode="External"/><Relationship Id="rId25" Type="http://schemas.openxmlformats.org/officeDocument/2006/relationships/hyperlink" Target="http://kpolyakov.narod.ru/prog/logic.htm" TargetMode="External"/><Relationship Id="rId33" Type="http://schemas.openxmlformats.org/officeDocument/2006/relationships/hyperlink" Target="http://files.school-collection.edu.ru/dlrstore/9d8b4238-eb72-4edc-84d3-a8e6806cd580/9_157.swf" TargetMode="External"/><Relationship Id="rId38" Type="http://schemas.openxmlformats.org/officeDocument/2006/relationships/hyperlink" Target="http://fcior.edu.ru/card/11501/chislo-i-ego-kompyuternyy-kod.html" TargetMode="External"/><Relationship Id="rId46" Type="http://schemas.openxmlformats.org/officeDocument/2006/relationships/hyperlink" Target="http://fcior.edu.ru/card/7120/postroenie-otricaniya-k-prostym-vyskazyvaniyam-zapisannym-na-russkom-yazyke.htm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19d0fb95-871d-4063-961d-e7dc5725e555/9_121.swf" TargetMode="External"/><Relationship Id="rId20" Type="http://schemas.openxmlformats.org/officeDocument/2006/relationships/hyperlink" Target="http://fcior.edu.ru/card/7120/postroenie-otricaniya-k-prostym-vyskazyvaniyam-zapisannym-na-russkom-yazyke.html" TargetMode="External"/><Relationship Id="rId29" Type="http://schemas.openxmlformats.org/officeDocument/2006/relationships/hyperlink" Target="http://files.school-collection.edu.ru/dlrstore/f38ea1b0-69c8-485b-aac2-e5bc1bced661/9_75.swf" TargetMode="External"/><Relationship Id="rId41" Type="http://schemas.openxmlformats.org/officeDocument/2006/relationships/hyperlink" Target="http://fcior.edu.ru/card/2107/chisla-s-fiksirovannoy-i-plavayushey-zapyatoy.html" TargetMode="External"/><Relationship Id="rId54" Type="http://schemas.openxmlformats.org/officeDocument/2006/relationships/hyperlink" Target="http://files.school-collection.edu.ru/dlrstore/7aa26e2d-966b-480e-ae91-5be71f5fe682/%5BNS-RUS_2-15%5D_%5BIG_043%5D.sw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b0a2030-1e06-4b67-9191-a7de053a61e1/%5BINF_028%5D_%5BPD_53%5D.swf" TargetMode="External"/><Relationship Id="rId11" Type="http://schemas.openxmlformats.org/officeDocument/2006/relationships/hyperlink" Target="http://files.school-collection.edu.ru/dlrstore/78ba290c-0f7c-4067-aaf4-d72f40f49f3b/9_109.swf" TargetMode="External"/><Relationship Id="rId24" Type="http://schemas.openxmlformats.org/officeDocument/2006/relationships/hyperlink" Target="http://fcior.edu.ru/card/29148/reshenie-logicheskih-zadach.html" TargetMode="External"/><Relationship Id="rId32" Type="http://schemas.openxmlformats.org/officeDocument/2006/relationships/hyperlink" Target="http://files.school-collection.edu.ru/dlrstore/6b0a2030-1e06-4b67-9191-a7de053a61e1/%5BINF_028%5D_%5BPD_53%5D.swf" TargetMode="External"/><Relationship Id="rId37" Type="http://schemas.openxmlformats.org/officeDocument/2006/relationships/hyperlink" Target="http://files.school-collection.edu.ru/dlrstore/78ba290c-0f7c-4067-aaf4-d72f40f49f3b/9_109.swf" TargetMode="External"/><Relationship Id="rId40" Type="http://schemas.openxmlformats.org/officeDocument/2006/relationships/hyperlink" Target="http://files.school-collection.edu.ru/dlrstore/ecf4ab69-d8ac-40a8-b26a-2780aa70b33d/9_118.swf" TargetMode="External"/><Relationship Id="rId45" Type="http://schemas.openxmlformats.org/officeDocument/2006/relationships/hyperlink" Target="http://fcior.edu.ru/card/4059/postroenie-otricaniya-k-prostym-vyskazyvaniyam-zapisannym-na-russkom-yazyke.html" TargetMode="External"/><Relationship Id="rId53" Type="http://schemas.openxmlformats.org/officeDocument/2006/relationships/hyperlink" Target="http://files.school-collection.edu.ru/dlrstore/ef6533fd-06d1-4b38-9498-ac58430f845e/9_33.swf" TargetMode="External"/><Relationship Id="rId58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2107/chisla-s-fiksirovannoy-i-plavayushey-zapyatoy.html" TargetMode="External"/><Relationship Id="rId23" Type="http://schemas.openxmlformats.org/officeDocument/2006/relationships/hyperlink" Target="http://fcior.edu.ru/card/9561/reshenie-logicheskih-zadach.html" TargetMode="External"/><Relationship Id="rId28" Type="http://schemas.openxmlformats.org/officeDocument/2006/relationships/hyperlink" Target="http://files.school-collection.edu.ru/dlrstore/7aa26e2d-966b-480e-ae91-5be71f5fe682/%5BNS-RUS_2-15%5D_%5BIG_043%5D.swf" TargetMode="External"/><Relationship Id="rId36" Type="http://schemas.openxmlformats.org/officeDocument/2006/relationships/hyperlink" Target="http://files.school-collection.edu.ru/dlrstore/58ada0e5-fc12-42b1-9978-7a583b483569/9_111.swf" TargetMode="External"/><Relationship Id="rId49" Type="http://schemas.openxmlformats.org/officeDocument/2006/relationships/hyperlink" Target="http://fcior.edu.ru/card/9561/reshenie-logicheskih-zadach.html" TargetMode="External"/><Relationship Id="rId57" Type="http://schemas.openxmlformats.org/officeDocument/2006/relationships/hyperlink" Target="http://school-collection.edu.ru/catalog/res/5bd854db-5096-4c76-9d3c-81bf8d2b89b5/view/" TargetMode="External"/><Relationship Id="rId10" Type="http://schemas.openxmlformats.org/officeDocument/2006/relationships/hyperlink" Target="http://files.school-collection.edu.ru/dlrstore/58ada0e5-fc12-42b1-9978-7a583b483569/9_111.swf" TargetMode="External"/><Relationship Id="rId19" Type="http://schemas.openxmlformats.org/officeDocument/2006/relationships/hyperlink" Target="http://fcior.edu.ru/card/4059/postroenie-otricaniya-k-prostym-vyskazyvaniyam-zapisannym-na-russkom-yazyke.html" TargetMode="External"/><Relationship Id="rId31" Type="http://schemas.openxmlformats.org/officeDocument/2006/relationships/hyperlink" Target="http://school-collection.edu.ru/catalog/res/5bd854db-5096-4c76-9d3c-81bf8d2b89b5/view/" TargetMode="External"/><Relationship Id="rId44" Type="http://schemas.openxmlformats.org/officeDocument/2006/relationships/hyperlink" Target="http://fcior.edu.ru/card/12468/vyskazyvanie-prostye-i-slozhnye-vyskazyvaniya-osnovnye-logicheskie-operacii.html" TargetMode="External"/><Relationship Id="rId52" Type="http://schemas.openxmlformats.org/officeDocument/2006/relationships/hyperlink" Target="http://files.school-collection.edu.ru/dlrstore/88093ab9-6a3e-4bc6-8d5d-9b7434d8416b/9_31.swf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b6f80d82-fc7d-49de-943b-6082c2ab31f8/%5BINF_029%5D_%5BAM_02%5D.swf" TargetMode="External"/><Relationship Id="rId14" Type="http://schemas.openxmlformats.org/officeDocument/2006/relationships/hyperlink" Target="http://files.school-collection.edu.ru/dlrstore/ecf4ab69-d8ac-40a8-b26a-2780aa70b33d/9_118.swf" TargetMode="External"/><Relationship Id="rId22" Type="http://schemas.openxmlformats.org/officeDocument/2006/relationships/hyperlink" Target="http://fcior.edu.ru/card/3342/logicheskie-zakony-i-pravila-preobrazovaniya-logicheskih-vyrazheniy.html" TargetMode="External"/><Relationship Id="rId27" Type="http://schemas.openxmlformats.org/officeDocument/2006/relationships/hyperlink" Target="http://files.school-collection.edu.ru/dlrstore/ef6533fd-06d1-4b38-9498-ac58430f845e/9_33.swf" TargetMode="External"/><Relationship Id="rId30" Type="http://schemas.openxmlformats.org/officeDocument/2006/relationships/hyperlink" Target="http://school-collection.edu.ru/catalog/res/8674dfb4-7a55-4782-b54d-c0a057d89563/view/" TargetMode="External"/><Relationship Id="rId35" Type="http://schemas.openxmlformats.org/officeDocument/2006/relationships/hyperlink" Target="http://files.school-collection.edu.ru/dlrstore/b6f80d82-fc7d-49de-943b-6082c2ab31f8/%5BINF_029%5D_%5BAM_02%5D.swf" TargetMode="External"/><Relationship Id="rId43" Type="http://schemas.openxmlformats.org/officeDocument/2006/relationships/hyperlink" Target="http://school-collection.edu.ru/catalog/res/a969e5e4-f2e2-43f0-963b-65199b61416e/view/" TargetMode="External"/><Relationship Id="rId48" Type="http://schemas.openxmlformats.org/officeDocument/2006/relationships/hyperlink" Target="http://fcior.edu.ru/card/3342/logicheskie-zakony-i-pravila-preobrazovaniya-logicheskih-vyrazheniy.html" TargetMode="External"/><Relationship Id="rId56" Type="http://schemas.openxmlformats.org/officeDocument/2006/relationships/hyperlink" Target="http://school-collection.edu.ru/catalog/res/8674dfb4-7a55-4782-b54d-c0a057d89563/view/" TargetMode="External"/><Relationship Id="rId8" Type="http://schemas.openxmlformats.org/officeDocument/2006/relationships/hyperlink" Target="http://fcior.edu.ru/card/1610/ponyatie-o-sistemah-schisleniya.html" TargetMode="External"/><Relationship Id="rId51" Type="http://schemas.openxmlformats.org/officeDocument/2006/relationships/hyperlink" Target="http://kpolyakov.narod.ru/prog/logic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CE64-3348-40B4-BAEE-3A403256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62</Pages>
  <Words>12171</Words>
  <Characters>69375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8</cp:revision>
  <cp:lastPrinted>2017-08-24T11:15:00Z</cp:lastPrinted>
  <dcterms:created xsi:type="dcterms:W3CDTF">2016-08-24T07:35:00Z</dcterms:created>
  <dcterms:modified xsi:type="dcterms:W3CDTF">2017-08-25T14:41:00Z</dcterms:modified>
</cp:coreProperties>
</file>